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0CF6" w14:textId="763C0801" w:rsidR="00F0034F" w:rsidRDefault="00F0034F" w:rsidP="00C41DBF">
      <w:pPr>
        <w:pBdr>
          <w:top w:val="double" w:sz="1" w:space="0" w:color="000000"/>
          <w:left w:val="double" w:sz="1" w:space="0" w:color="000000"/>
          <w:bottom w:val="double" w:sz="1" w:space="0" w:color="000000"/>
          <w:right w:val="double" w:sz="1" w:space="0" w:color="000000"/>
        </w:pBdr>
        <w:jc w:val="center"/>
      </w:pPr>
      <w:r>
        <w:t xml:space="preserve">                                                              </w:t>
      </w:r>
      <w:r w:rsidR="00BD5614">
        <w:t xml:space="preserve">                    </w:t>
      </w:r>
      <w:r>
        <w:t>«УТВЕРЖДАЮ»</w:t>
      </w:r>
    </w:p>
    <w:p w14:paraId="239090A5" w14:textId="77777777" w:rsidR="00BD5614" w:rsidRDefault="00F0034F" w:rsidP="00F0034F">
      <w:pPr>
        <w:pBdr>
          <w:top w:val="double" w:sz="1" w:space="0" w:color="000000"/>
          <w:left w:val="double" w:sz="1" w:space="0" w:color="000000"/>
          <w:bottom w:val="double" w:sz="1" w:space="0" w:color="000000"/>
          <w:right w:val="double" w:sz="1" w:space="0" w:color="000000"/>
        </w:pBdr>
        <w:jc w:val="right"/>
      </w:pPr>
      <w:r>
        <w:t xml:space="preserve">                                                 </w:t>
      </w:r>
      <w:r w:rsidR="00BD5614">
        <w:t>Исполняющий обязанности</w:t>
      </w:r>
      <w:r>
        <w:t xml:space="preserve">    </w:t>
      </w:r>
    </w:p>
    <w:p w14:paraId="2A70130F" w14:textId="7F743BB8" w:rsidR="00F0034F" w:rsidRDefault="00BD5614" w:rsidP="00F0034F">
      <w:pPr>
        <w:pBdr>
          <w:top w:val="double" w:sz="1" w:space="0" w:color="000000"/>
          <w:left w:val="double" w:sz="1" w:space="0" w:color="000000"/>
          <w:bottom w:val="double" w:sz="1" w:space="0" w:color="000000"/>
          <w:right w:val="double" w:sz="1" w:space="0" w:color="000000"/>
        </w:pBdr>
        <w:jc w:val="right"/>
      </w:pPr>
      <w:r>
        <w:t>Главы</w:t>
      </w:r>
      <w:r w:rsidR="00F0034F">
        <w:t xml:space="preserve"> Новотитаровского                         </w:t>
      </w:r>
    </w:p>
    <w:p w14:paraId="2897EA30" w14:textId="77777777" w:rsidR="00F0034F" w:rsidRDefault="00F0034F" w:rsidP="00F0034F">
      <w:pPr>
        <w:pBdr>
          <w:top w:val="double" w:sz="1" w:space="0" w:color="000000"/>
          <w:left w:val="double" w:sz="1" w:space="0" w:color="000000"/>
          <w:bottom w:val="double" w:sz="1" w:space="0" w:color="000000"/>
          <w:right w:val="double" w:sz="1" w:space="0" w:color="000000"/>
        </w:pBdr>
        <w:jc w:val="right"/>
      </w:pPr>
      <w:r>
        <w:t xml:space="preserve">                                                               сельского поселения</w:t>
      </w:r>
    </w:p>
    <w:p w14:paraId="66FFEEB4" w14:textId="55B08A19" w:rsidR="00F0034F" w:rsidRDefault="00F0034F" w:rsidP="00F0034F">
      <w:pPr>
        <w:pBdr>
          <w:top w:val="double" w:sz="1" w:space="0" w:color="000000"/>
          <w:left w:val="double" w:sz="1" w:space="0" w:color="000000"/>
          <w:bottom w:val="double" w:sz="1" w:space="0" w:color="000000"/>
          <w:right w:val="double" w:sz="1" w:space="0" w:color="000000"/>
        </w:pBdr>
        <w:jc w:val="right"/>
      </w:pPr>
      <w:r>
        <w:t xml:space="preserve">                                                    </w:t>
      </w:r>
      <w:r w:rsidR="00BD5614">
        <w:t xml:space="preserve">                      Г</w:t>
      </w:r>
      <w:r>
        <w:t>.</w:t>
      </w:r>
      <w:r w:rsidR="00BD5614">
        <w:t xml:space="preserve"> Н. Черныш</w:t>
      </w:r>
    </w:p>
    <w:p w14:paraId="0375633C" w14:textId="79F7A633" w:rsidR="00F0034F" w:rsidRDefault="00F0034F" w:rsidP="00F0034F">
      <w:pPr>
        <w:pBdr>
          <w:top w:val="double" w:sz="1" w:space="0" w:color="000000"/>
          <w:left w:val="double" w:sz="1" w:space="0" w:color="000000"/>
          <w:bottom w:val="double" w:sz="1" w:space="0" w:color="000000"/>
          <w:right w:val="double" w:sz="1" w:space="0" w:color="000000"/>
        </w:pBdr>
        <w:jc w:val="right"/>
      </w:pPr>
      <w:r>
        <w:t xml:space="preserve">                                                        </w:t>
      </w:r>
      <w:proofErr w:type="gramStart"/>
      <w:r>
        <w:t>« _</w:t>
      </w:r>
      <w:proofErr w:type="gramEnd"/>
      <w:r>
        <w:t>___»__________20</w:t>
      </w:r>
      <w:r w:rsidR="00673E7C">
        <w:t>2</w:t>
      </w:r>
      <w:r w:rsidR="00702986">
        <w:t>3</w:t>
      </w:r>
      <w:r>
        <w:t>г.</w:t>
      </w:r>
    </w:p>
    <w:p w14:paraId="496CA13B" w14:textId="77777777" w:rsidR="00F0034F" w:rsidRDefault="00F0034F" w:rsidP="00F0034F">
      <w:pPr>
        <w:pBdr>
          <w:top w:val="double" w:sz="1" w:space="0" w:color="000000"/>
          <w:left w:val="double" w:sz="1" w:space="0" w:color="000000"/>
          <w:bottom w:val="double" w:sz="1" w:space="0" w:color="000000"/>
          <w:right w:val="double" w:sz="1" w:space="0" w:color="000000"/>
        </w:pBdr>
        <w:jc w:val="right"/>
      </w:pPr>
    </w:p>
    <w:p w14:paraId="67722342" w14:textId="77777777" w:rsidR="00F0034F" w:rsidRDefault="00F0034F" w:rsidP="00F0034F">
      <w:pPr>
        <w:pBdr>
          <w:top w:val="double" w:sz="1" w:space="0" w:color="000000"/>
          <w:left w:val="double" w:sz="1" w:space="0" w:color="000000"/>
          <w:bottom w:val="double" w:sz="1" w:space="0" w:color="000000"/>
          <w:right w:val="double" w:sz="1" w:space="0" w:color="000000"/>
        </w:pBdr>
        <w:rPr>
          <w:b/>
        </w:rPr>
      </w:pPr>
    </w:p>
    <w:p w14:paraId="20BF781D"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6C6FC1E8"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166EC52A"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328E94AE"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color w:val="000000"/>
          <w:sz w:val="40"/>
          <w:szCs w:val="40"/>
        </w:rPr>
      </w:pPr>
      <w:r>
        <w:rPr>
          <w:b/>
          <w:noProof/>
          <w:color w:val="000000"/>
          <w:sz w:val="40"/>
          <w:szCs w:val="40"/>
          <w:lang w:eastAsia="ru-RU"/>
        </w:rPr>
        <mc:AlternateContent>
          <mc:Choice Requires="wps">
            <w:drawing>
              <wp:inline distT="0" distB="0" distL="0" distR="0" wp14:anchorId="4D0FE680" wp14:editId="760A9A4F">
                <wp:extent cx="5067300" cy="952500"/>
                <wp:effectExtent l="0" t="19939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67300" cy="952500"/>
                        </a:xfrm>
                        <a:prstGeom prst="rect">
                          <a:avLst/>
                        </a:prstGeom>
                        <a:extLst>
                          <a:ext uri="{AF507438-7753-43E0-B8FC-AC1667EBCBE1}">
                            <a14:hiddenEffects xmlns:a14="http://schemas.microsoft.com/office/drawing/2010/main">
                              <a:effectLst/>
                            </a14:hiddenEffects>
                          </a:ext>
                        </a:extLst>
                      </wps:spPr>
                      <wps:txbx>
                        <w:txbxContent>
                          <w:p w14:paraId="165A9DEB" w14:textId="77777777" w:rsidR="00250F71" w:rsidRDefault="00250F71" w:rsidP="00F0034F">
                            <w:pPr>
                              <w:pStyle w:val="a3"/>
                              <w:spacing w:before="0" w:after="0"/>
                              <w:jc w:val="center"/>
                            </w:pPr>
                            <w:r>
                              <w:rPr>
                                <w:rFonts w:ascii="Arial Black" w:hAnsi="Arial Black"/>
                                <w:color w:val="000000"/>
                                <w:sz w:val="72"/>
                                <w:szCs w:val="72"/>
                                <w14:textOutline w14:w="9359" w14:cap="flat" w14:cmpd="sng" w14:algn="ctr">
                                  <w14:solidFill>
                                    <w14:srgbClr w14:val="000000"/>
                                  </w14:solidFill>
                                  <w14:prstDash w14:val="solid"/>
                                  <w14:miter w14:lim="100000"/>
                                </w14:textOutline>
                              </w:rPr>
                              <w:t>ГОДОВОЙ ОТЧЕТ</w:t>
                            </w:r>
                          </w:p>
                        </w:txbxContent>
                      </wps:txbx>
                      <wps:bodyPr wrap="square" numCol="1" fromWordArt="1">
                        <a:prstTxWarp prst="textPlain">
                          <a:avLst>
                            <a:gd name="adj" fmla="val 50000"/>
                          </a:avLst>
                        </a:prstTxWarp>
                        <a:spAutoFit/>
                      </wps:bodyPr>
                    </wps:wsp>
                  </a:graphicData>
                </a:graphic>
              </wp:inline>
            </w:drawing>
          </mc:Choice>
          <mc:Fallback>
            <w:pict>
              <v:shapetype w14:anchorId="4D0FE680" id="_x0000_t202" coordsize="21600,21600" o:spt="202" path="m,l,21600r21600,l21600,xe">
                <v:stroke joinstyle="miter"/>
                <v:path gradientshapeok="t" o:connecttype="rect"/>
              </v:shapetype>
              <v:shape id="Надпись 3" o:spid="_x0000_s1026" type="#_x0000_t202" style="width:399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" filled="f" stroked="f">
                <o:lock v:ext="edit" shapetype="t"/>
                <v:textbox style="mso-fit-shape-to-text:t">
                  <w:txbxContent>
                    <w:p w14:paraId="165A9DEB" w14:textId="77777777" w:rsidR="00250F71" w:rsidRDefault="00250F71" w:rsidP="00F0034F">
                      <w:pPr>
                        <w:pStyle w:val="a3"/>
                        <w:spacing w:before="0" w:after="0"/>
                        <w:jc w:val="center"/>
                      </w:pPr>
                      <w:r>
                        <w:rPr>
                          <w:rFonts w:ascii="Arial Black" w:hAnsi="Arial Black"/>
                          <w:color w:val="000000"/>
                          <w:sz w:val="72"/>
                          <w:szCs w:val="72"/>
                          <w14:textOutline w14:w="9359" w14:cap="flat" w14:cmpd="sng" w14:algn="ctr">
                            <w14:solidFill>
                              <w14:srgbClr w14:val="000000"/>
                            </w14:solidFill>
                            <w14:prstDash w14:val="solid"/>
                            <w14:miter w14:lim="100000"/>
                          </w14:textOutline>
                        </w:rPr>
                        <w:t>ГОДОВОЙ ОТЧЕТ</w:t>
                      </w:r>
                    </w:p>
                  </w:txbxContent>
                </v:textbox>
                <w10:anchorlock/>
              </v:shape>
            </w:pict>
          </mc:Fallback>
        </mc:AlternateContent>
      </w:r>
    </w:p>
    <w:p w14:paraId="22EAA86F"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color w:val="000000"/>
          <w:sz w:val="40"/>
          <w:szCs w:val="40"/>
        </w:rPr>
      </w:pPr>
    </w:p>
    <w:p w14:paraId="1F4C8045"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МБУК «Библиотечное</w:t>
      </w:r>
    </w:p>
    <w:p w14:paraId="54E197A7"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объединение»</w:t>
      </w:r>
    </w:p>
    <w:p w14:paraId="6D83D189"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Новотитаровского сельского</w:t>
      </w:r>
    </w:p>
    <w:p w14:paraId="750A55E0"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 xml:space="preserve">поселения  </w:t>
      </w:r>
    </w:p>
    <w:p w14:paraId="288D5BCD" w14:textId="761F4BAC"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за 20</w:t>
      </w:r>
      <w:r w:rsidR="00673E7C">
        <w:rPr>
          <w:b/>
          <w:sz w:val="40"/>
          <w:szCs w:val="40"/>
        </w:rPr>
        <w:t>2</w:t>
      </w:r>
      <w:r w:rsidR="00702986">
        <w:rPr>
          <w:b/>
          <w:sz w:val="40"/>
          <w:szCs w:val="40"/>
        </w:rPr>
        <w:t>3</w:t>
      </w:r>
      <w:r w:rsidR="00C27840">
        <w:rPr>
          <w:b/>
          <w:sz w:val="40"/>
          <w:szCs w:val="40"/>
        </w:rPr>
        <w:t xml:space="preserve"> </w:t>
      </w:r>
      <w:r>
        <w:rPr>
          <w:b/>
          <w:sz w:val="40"/>
          <w:szCs w:val="40"/>
        </w:rPr>
        <w:t>год</w:t>
      </w:r>
    </w:p>
    <w:p w14:paraId="520790D4"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074BE831"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061744BF"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45B4F58E"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4A3D1BD5"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25618CA7"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2A5DA714"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65DF7DE2"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49ED3C37"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2D2BE026"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0742E74D"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2CB0321E"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7E7F64C3"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7849920F"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39754827"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20"/>
          <w:szCs w:val="20"/>
        </w:rPr>
      </w:pPr>
      <w:proofErr w:type="spellStart"/>
      <w:r>
        <w:rPr>
          <w:sz w:val="20"/>
          <w:szCs w:val="20"/>
        </w:rPr>
        <w:t>ст.Новотитаровская</w:t>
      </w:r>
      <w:proofErr w:type="spellEnd"/>
    </w:p>
    <w:p w14:paraId="635DE000" w14:textId="07A061F7" w:rsidR="00F0034F" w:rsidRDefault="00F0034F" w:rsidP="00F0034F">
      <w:pPr>
        <w:pBdr>
          <w:top w:val="double" w:sz="1" w:space="0" w:color="000000"/>
          <w:left w:val="double" w:sz="1" w:space="0" w:color="000000"/>
          <w:bottom w:val="double" w:sz="1" w:space="0" w:color="000000"/>
          <w:right w:val="double" w:sz="1" w:space="0" w:color="000000"/>
        </w:pBdr>
        <w:jc w:val="center"/>
        <w:rPr>
          <w:sz w:val="20"/>
          <w:szCs w:val="20"/>
        </w:rPr>
      </w:pPr>
      <w:r>
        <w:rPr>
          <w:sz w:val="20"/>
          <w:szCs w:val="20"/>
        </w:rPr>
        <w:t>20</w:t>
      </w:r>
      <w:r w:rsidR="00673E7C">
        <w:rPr>
          <w:sz w:val="20"/>
          <w:szCs w:val="20"/>
        </w:rPr>
        <w:t>2</w:t>
      </w:r>
      <w:r w:rsidR="00702986">
        <w:rPr>
          <w:sz w:val="20"/>
          <w:szCs w:val="20"/>
        </w:rPr>
        <w:t>3</w:t>
      </w:r>
    </w:p>
    <w:p w14:paraId="2367460E"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20"/>
          <w:szCs w:val="20"/>
        </w:rPr>
      </w:pPr>
    </w:p>
    <w:p w14:paraId="4832853D" w14:textId="77777777" w:rsidR="00C56C9D" w:rsidRDefault="00F0034F" w:rsidP="00F0034F">
      <w:pPr>
        <w:pBdr>
          <w:top w:val="double" w:sz="1" w:space="0" w:color="000000"/>
          <w:left w:val="double" w:sz="1" w:space="0" w:color="000000"/>
          <w:bottom w:val="double" w:sz="1" w:space="0" w:color="000000"/>
          <w:right w:val="double" w:sz="1" w:space="0" w:color="000000"/>
        </w:pBdr>
        <w:jc w:val="right"/>
      </w:pPr>
      <w:r>
        <w:lastRenderedPageBreak/>
        <w:t xml:space="preserve">                                                                 </w:t>
      </w:r>
    </w:p>
    <w:p w14:paraId="4BF749B2" w14:textId="552E4ACD" w:rsidR="00F0034F" w:rsidRDefault="00F0034F" w:rsidP="00F0034F">
      <w:pPr>
        <w:pBdr>
          <w:top w:val="double" w:sz="1" w:space="0" w:color="000000"/>
          <w:left w:val="double" w:sz="1" w:space="0" w:color="000000"/>
          <w:bottom w:val="double" w:sz="1" w:space="0" w:color="000000"/>
          <w:right w:val="double" w:sz="1" w:space="0" w:color="000000"/>
        </w:pBdr>
        <w:jc w:val="right"/>
      </w:pPr>
      <w:r>
        <w:t xml:space="preserve">   «УТВЕРЖДАЮ»</w:t>
      </w:r>
    </w:p>
    <w:p w14:paraId="68D31DDC" w14:textId="32458AB1" w:rsidR="00F0034F" w:rsidRDefault="00F0034F" w:rsidP="00F0034F">
      <w:pPr>
        <w:pBdr>
          <w:top w:val="double" w:sz="1" w:space="0" w:color="000000"/>
          <w:left w:val="double" w:sz="1" w:space="0" w:color="000000"/>
          <w:bottom w:val="double" w:sz="1" w:space="0" w:color="000000"/>
          <w:right w:val="double" w:sz="1" w:space="0" w:color="000000"/>
        </w:pBdr>
        <w:jc w:val="right"/>
      </w:pPr>
      <w:r>
        <w:t xml:space="preserve">                      </w:t>
      </w:r>
      <w:r w:rsidR="00DD15D0">
        <w:t xml:space="preserve">                               </w:t>
      </w:r>
      <w:proofErr w:type="spellStart"/>
      <w:r w:rsidR="00DD15D0">
        <w:t>И.</w:t>
      </w:r>
      <w:proofErr w:type="gramStart"/>
      <w:r w:rsidR="00DD15D0">
        <w:t>о.д</w:t>
      </w:r>
      <w:r>
        <w:t>иректор</w:t>
      </w:r>
      <w:r w:rsidR="00DD15D0">
        <w:t>а</w:t>
      </w:r>
      <w:proofErr w:type="spellEnd"/>
      <w:proofErr w:type="gramEnd"/>
      <w:r>
        <w:t xml:space="preserve"> МБУК БО НСП</w:t>
      </w:r>
    </w:p>
    <w:p w14:paraId="062D65DB" w14:textId="576A8ECE" w:rsidR="00F0034F" w:rsidRDefault="00DD15D0" w:rsidP="00F0034F">
      <w:pPr>
        <w:pBdr>
          <w:top w:val="double" w:sz="1" w:space="0" w:color="000000"/>
          <w:left w:val="double" w:sz="1" w:space="0" w:color="000000"/>
          <w:bottom w:val="double" w:sz="1" w:space="0" w:color="000000"/>
          <w:right w:val="double" w:sz="1" w:space="0" w:color="000000"/>
        </w:pBdr>
        <w:jc w:val="right"/>
      </w:pPr>
      <w:proofErr w:type="gramStart"/>
      <w:r>
        <w:t>Есаулка  Ф.</w:t>
      </w:r>
      <w:proofErr w:type="gramEnd"/>
      <w:r>
        <w:t xml:space="preserve"> А.        </w:t>
      </w:r>
      <w:r w:rsidR="00F0034F">
        <w:t xml:space="preserve">      </w:t>
      </w:r>
    </w:p>
    <w:p w14:paraId="16A92960" w14:textId="0D995735" w:rsidR="00F0034F" w:rsidRDefault="00F0034F" w:rsidP="00F0034F">
      <w:pPr>
        <w:pBdr>
          <w:top w:val="double" w:sz="1" w:space="0" w:color="000000"/>
          <w:left w:val="double" w:sz="1" w:space="0" w:color="000000"/>
          <w:bottom w:val="double" w:sz="1" w:space="0" w:color="000000"/>
          <w:right w:val="double" w:sz="1" w:space="0" w:color="000000"/>
        </w:pBdr>
        <w:jc w:val="right"/>
      </w:pPr>
      <w:r>
        <w:t xml:space="preserve">                                                        </w:t>
      </w:r>
      <w:proofErr w:type="gramStart"/>
      <w:r>
        <w:t>« _</w:t>
      </w:r>
      <w:proofErr w:type="gramEnd"/>
      <w:r>
        <w:t>___»__________20</w:t>
      </w:r>
      <w:r w:rsidR="00673E7C">
        <w:t>2</w:t>
      </w:r>
      <w:r w:rsidR="00702986">
        <w:t>3</w:t>
      </w:r>
      <w:r>
        <w:t>г.</w:t>
      </w:r>
    </w:p>
    <w:p w14:paraId="72A4FECB" w14:textId="77777777" w:rsidR="00F0034F" w:rsidRDefault="00F0034F" w:rsidP="00F0034F">
      <w:pPr>
        <w:pBdr>
          <w:top w:val="double" w:sz="1" w:space="0" w:color="000000"/>
          <w:left w:val="double" w:sz="1" w:space="0" w:color="000000"/>
          <w:bottom w:val="double" w:sz="1" w:space="0" w:color="000000"/>
          <w:right w:val="double" w:sz="1" w:space="0" w:color="000000"/>
        </w:pBdr>
        <w:jc w:val="right"/>
      </w:pPr>
    </w:p>
    <w:p w14:paraId="3ECFB76B" w14:textId="77777777" w:rsidR="00F0034F" w:rsidRDefault="00F0034F" w:rsidP="00F0034F">
      <w:pPr>
        <w:pBdr>
          <w:top w:val="double" w:sz="1" w:space="0" w:color="000000"/>
          <w:left w:val="double" w:sz="1" w:space="0" w:color="000000"/>
          <w:bottom w:val="double" w:sz="1" w:space="0" w:color="000000"/>
          <w:right w:val="double" w:sz="1" w:space="0" w:color="000000"/>
        </w:pBdr>
        <w:rPr>
          <w:b/>
        </w:rPr>
      </w:pPr>
    </w:p>
    <w:p w14:paraId="41BC5F82"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72A8DDAF"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534D6C26"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5C3AC518"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color w:val="000000"/>
          <w:sz w:val="40"/>
          <w:szCs w:val="40"/>
        </w:rPr>
      </w:pPr>
      <w:r>
        <w:rPr>
          <w:b/>
          <w:noProof/>
          <w:color w:val="000000"/>
          <w:sz w:val="40"/>
          <w:szCs w:val="40"/>
          <w:lang w:eastAsia="ru-RU"/>
        </w:rPr>
        <mc:AlternateContent>
          <mc:Choice Requires="wps">
            <w:drawing>
              <wp:inline distT="0" distB="0" distL="0" distR="0" wp14:anchorId="0FCEB26D" wp14:editId="079FBE77">
                <wp:extent cx="5067300" cy="952500"/>
                <wp:effectExtent l="0" t="198755"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67300" cy="952500"/>
                        </a:xfrm>
                        <a:prstGeom prst="rect">
                          <a:avLst/>
                        </a:prstGeom>
                        <a:extLst>
                          <a:ext uri="{AF507438-7753-43E0-B8FC-AC1667EBCBE1}">
                            <a14:hiddenEffects xmlns:a14="http://schemas.microsoft.com/office/drawing/2010/main">
                              <a:effectLst/>
                            </a14:hiddenEffects>
                          </a:ext>
                        </a:extLst>
                      </wps:spPr>
                      <wps:txbx>
                        <w:txbxContent>
                          <w:p w14:paraId="322B31CB" w14:textId="77777777" w:rsidR="00250F71" w:rsidRDefault="00250F71" w:rsidP="00F0034F">
                            <w:pPr>
                              <w:pStyle w:val="a3"/>
                              <w:spacing w:before="0" w:after="0"/>
                              <w:jc w:val="center"/>
                            </w:pPr>
                            <w:r>
                              <w:rPr>
                                <w:rFonts w:ascii="Arial Black" w:hAnsi="Arial Black"/>
                                <w:color w:val="000000"/>
                                <w:sz w:val="72"/>
                                <w:szCs w:val="72"/>
                                <w14:textOutline w14:w="9359" w14:cap="flat" w14:cmpd="sng" w14:algn="ctr">
                                  <w14:solidFill>
                                    <w14:srgbClr w14:val="000000"/>
                                  </w14:solidFill>
                                  <w14:prstDash w14:val="solid"/>
                                  <w14:miter w14:lim="100000"/>
                                </w14:textOutline>
                              </w:rPr>
                              <w:t>ГОДОВОЙ ОТЧЕТ</w:t>
                            </w:r>
                          </w:p>
                        </w:txbxContent>
                      </wps:txbx>
                      <wps:bodyPr wrap="square" numCol="1" fromWordArt="1">
                        <a:prstTxWarp prst="textPlain">
                          <a:avLst>
                            <a:gd name="adj" fmla="val 50000"/>
                          </a:avLst>
                        </a:prstTxWarp>
                        <a:spAutoFit/>
                      </wps:bodyPr>
                    </wps:wsp>
                  </a:graphicData>
                </a:graphic>
              </wp:inline>
            </w:drawing>
          </mc:Choice>
          <mc:Fallback>
            <w:pict>
              <v:shape w14:anchorId="0FCEB26D" id="Надпись 2" o:spid="_x0000_s1027" type="#_x0000_t202" style="width:399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" filled="f" stroked="f">
                <o:lock v:ext="edit" shapetype="t"/>
                <v:textbox style="mso-fit-shape-to-text:t">
                  <w:txbxContent>
                    <w:p w14:paraId="322B31CB" w14:textId="77777777" w:rsidR="00250F71" w:rsidRDefault="00250F71" w:rsidP="00F0034F">
                      <w:pPr>
                        <w:pStyle w:val="a3"/>
                        <w:spacing w:before="0" w:after="0"/>
                        <w:jc w:val="center"/>
                      </w:pPr>
                      <w:r>
                        <w:rPr>
                          <w:rFonts w:ascii="Arial Black" w:hAnsi="Arial Black"/>
                          <w:color w:val="000000"/>
                          <w:sz w:val="72"/>
                          <w:szCs w:val="72"/>
                          <w14:textOutline w14:w="9359" w14:cap="flat" w14:cmpd="sng" w14:algn="ctr">
                            <w14:solidFill>
                              <w14:srgbClr w14:val="000000"/>
                            </w14:solidFill>
                            <w14:prstDash w14:val="solid"/>
                            <w14:miter w14:lim="100000"/>
                          </w14:textOutline>
                        </w:rPr>
                        <w:t>ГОДОВОЙ ОТЧЕТ</w:t>
                      </w:r>
                    </w:p>
                  </w:txbxContent>
                </v:textbox>
                <w10:anchorlock/>
              </v:shape>
            </w:pict>
          </mc:Fallback>
        </mc:AlternateContent>
      </w:r>
    </w:p>
    <w:p w14:paraId="55A81B02"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color w:val="000000"/>
          <w:sz w:val="40"/>
          <w:szCs w:val="40"/>
        </w:rPr>
      </w:pPr>
    </w:p>
    <w:p w14:paraId="2D210E25" w14:textId="088E3C4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u w:val="single"/>
        </w:rPr>
      </w:pPr>
      <w:r>
        <w:rPr>
          <w:b/>
          <w:sz w:val="40"/>
          <w:szCs w:val="40"/>
          <w:u w:val="single"/>
        </w:rPr>
        <w:t>БИБЛИОТЕКИ ИМ.</w:t>
      </w:r>
      <w:r w:rsidR="007517C7">
        <w:rPr>
          <w:b/>
          <w:sz w:val="40"/>
          <w:szCs w:val="40"/>
          <w:u w:val="single"/>
        </w:rPr>
        <w:t xml:space="preserve"> </w:t>
      </w:r>
      <w:r>
        <w:rPr>
          <w:b/>
          <w:sz w:val="40"/>
          <w:szCs w:val="40"/>
          <w:u w:val="single"/>
        </w:rPr>
        <w:t>ГОРЬКОГО</w:t>
      </w:r>
    </w:p>
    <w:p w14:paraId="682862ED"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706814DB"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МБУК «Библиотечное</w:t>
      </w:r>
    </w:p>
    <w:p w14:paraId="63F511F0"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объединение»</w:t>
      </w:r>
    </w:p>
    <w:p w14:paraId="4BBE121B"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Новотитаровского сельского</w:t>
      </w:r>
    </w:p>
    <w:p w14:paraId="55C9818E"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 xml:space="preserve">поселения  </w:t>
      </w:r>
    </w:p>
    <w:p w14:paraId="2E7C0612" w14:textId="50E2551A"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за 20</w:t>
      </w:r>
      <w:r w:rsidR="00673E7C">
        <w:rPr>
          <w:b/>
          <w:sz w:val="40"/>
          <w:szCs w:val="40"/>
        </w:rPr>
        <w:t>2</w:t>
      </w:r>
      <w:r w:rsidR="00702986">
        <w:rPr>
          <w:b/>
          <w:sz w:val="40"/>
          <w:szCs w:val="40"/>
        </w:rPr>
        <w:t>3</w:t>
      </w:r>
      <w:r>
        <w:rPr>
          <w:b/>
          <w:sz w:val="40"/>
          <w:szCs w:val="40"/>
        </w:rPr>
        <w:t xml:space="preserve"> год</w:t>
      </w:r>
    </w:p>
    <w:p w14:paraId="6701A014"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4466FA4E"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3D9D5069"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5722B053"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68D3345F"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098D00A6"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015E9582"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249A4E5B"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4EBCC064"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3A2D9EAC"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032D02A8"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70CB9629"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4D4C8667"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20"/>
          <w:szCs w:val="20"/>
        </w:rPr>
      </w:pPr>
      <w:proofErr w:type="spellStart"/>
      <w:r>
        <w:rPr>
          <w:sz w:val="20"/>
          <w:szCs w:val="20"/>
        </w:rPr>
        <w:t>ст.Новотитаровская</w:t>
      </w:r>
      <w:proofErr w:type="spellEnd"/>
    </w:p>
    <w:p w14:paraId="0BCCF05E" w14:textId="710B6D0D" w:rsidR="00F0034F" w:rsidRDefault="00F0034F" w:rsidP="00F0034F">
      <w:pPr>
        <w:pBdr>
          <w:top w:val="double" w:sz="1" w:space="0" w:color="000000"/>
          <w:left w:val="double" w:sz="1" w:space="0" w:color="000000"/>
          <w:bottom w:val="double" w:sz="1" w:space="0" w:color="000000"/>
          <w:right w:val="double" w:sz="1" w:space="0" w:color="000000"/>
        </w:pBdr>
        <w:jc w:val="center"/>
        <w:rPr>
          <w:sz w:val="20"/>
          <w:szCs w:val="20"/>
        </w:rPr>
      </w:pPr>
      <w:r>
        <w:rPr>
          <w:sz w:val="20"/>
          <w:szCs w:val="20"/>
        </w:rPr>
        <w:t>20</w:t>
      </w:r>
      <w:r w:rsidR="00673E7C">
        <w:rPr>
          <w:sz w:val="20"/>
          <w:szCs w:val="20"/>
        </w:rPr>
        <w:t>2</w:t>
      </w:r>
      <w:r w:rsidR="00702986">
        <w:rPr>
          <w:sz w:val="20"/>
          <w:szCs w:val="20"/>
        </w:rPr>
        <w:t>3</w:t>
      </w:r>
    </w:p>
    <w:p w14:paraId="502DFC8C" w14:textId="77777777" w:rsidR="00B45518" w:rsidRDefault="00B45518" w:rsidP="00F0034F">
      <w:pPr>
        <w:pBdr>
          <w:top w:val="double" w:sz="1" w:space="0" w:color="000000"/>
          <w:left w:val="double" w:sz="1" w:space="0" w:color="000000"/>
          <w:bottom w:val="double" w:sz="1" w:space="0" w:color="000000"/>
          <w:right w:val="double" w:sz="1" w:space="0" w:color="000000"/>
        </w:pBdr>
        <w:jc w:val="center"/>
        <w:rPr>
          <w:sz w:val="20"/>
          <w:szCs w:val="20"/>
        </w:rPr>
      </w:pPr>
    </w:p>
    <w:p w14:paraId="0F3E5BC2" w14:textId="77777777" w:rsidR="00B45518" w:rsidRDefault="00B45518" w:rsidP="00F0034F">
      <w:pPr>
        <w:pBdr>
          <w:top w:val="double" w:sz="1" w:space="0" w:color="000000"/>
          <w:left w:val="double" w:sz="1" w:space="0" w:color="000000"/>
          <w:bottom w:val="double" w:sz="1" w:space="0" w:color="000000"/>
          <w:right w:val="double" w:sz="1" w:space="0" w:color="000000"/>
        </w:pBdr>
        <w:jc w:val="center"/>
        <w:rPr>
          <w:sz w:val="20"/>
          <w:szCs w:val="20"/>
        </w:rPr>
      </w:pPr>
    </w:p>
    <w:p w14:paraId="6652CD3C" w14:textId="77777777" w:rsidR="00F0034F" w:rsidRDefault="00F0034F" w:rsidP="00F0034F">
      <w:pPr>
        <w:pStyle w:val="11"/>
        <w:ind w:firstLine="567"/>
        <w:jc w:val="center"/>
        <w:rPr>
          <w:rFonts w:ascii="Times New Roman" w:hAnsi="Times New Roman"/>
          <w:b/>
          <w:sz w:val="28"/>
          <w:szCs w:val="28"/>
        </w:rPr>
      </w:pPr>
    </w:p>
    <w:p w14:paraId="518CBC13" w14:textId="77777777" w:rsidR="001A31C4" w:rsidRDefault="001A31C4" w:rsidP="009F6FA5">
      <w:pPr>
        <w:suppressAutoHyphens w:val="0"/>
        <w:ind w:firstLine="567"/>
        <w:jc w:val="center"/>
        <w:rPr>
          <w:b/>
          <w:sz w:val="28"/>
          <w:szCs w:val="28"/>
          <w:lang w:eastAsia="ru-RU"/>
        </w:rPr>
      </w:pPr>
    </w:p>
    <w:p w14:paraId="119853A3" w14:textId="77777777" w:rsidR="00D873E7" w:rsidRPr="00D873E7" w:rsidRDefault="00D873E7" w:rsidP="009F6FA5">
      <w:pPr>
        <w:suppressAutoHyphens w:val="0"/>
        <w:ind w:firstLine="567"/>
        <w:jc w:val="center"/>
        <w:rPr>
          <w:b/>
          <w:sz w:val="28"/>
          <w:szCs w:val="28"/>
          <w:lang w:eastAsia="ru-RU"/>
        </w:rPr>
      </w:pPr>
      <w:r w:rsidRPr="00D873E7">
        <w:rPr>
          <w:b/>
          <w:sz w:val="28"/>
          <w:szCs w:val="28"/>
          <w:lang w:eastAsia="ru-RU"/>
        </w:rPr>
        <w:t>1. События года</w:t>
      </w:r>
    </w:p>
    <w:p w14:paraId="1BCD49B7" w14:textId="77777777" w:rsidR="00D873E7" w:rsidRPr="00D873E7" w:rsidRDefault="00D873E7" w:rsidP="00D873E7">
      <w:pPr>
        <w:suppressAutoHyphens w:val="0"/>
        <w:ind w:firstLine="567"/>
        <w:jc w:val="both"/>
        <w:rPr>
          <w:i/>
          <w:sz w:val="28"/>
          <w:szCs w:val="28"/>
          <w:lang w:eastAsia="ru-RU"/>
        </w:rPr>
      </w:pPr>
      <w:r w:rsidRPr="00D873E7">
        <w:rPr>
          <w:i/>
          <w:sz w:val="28"/>
          <w:szCs w:val="28"/>
          <w:lang w:eastAsia="ru-RU"/>
        </w:rPr>
        <w:t xml:space="preserve">Формируются с учетом специфики учреждения и основных задач, определенных Уставом библиотеки (библиотечного объединения), реализованных в течение года. </w:t>
      </w:r>
    </w:p>
    <w:p w14:paraId="2D91BF7B" w14:textId="77777777" w:rsidR="00D873E7" w:rsidRDefault="00D873E7" w:rsidP="00D873E7">
      <w:pPr>
        <w:suppressAutoHyphens w:val="0"/>
        <w:ind w:firstLine="567"/>
        <w:jc w:val="both"/>
        <w:rPr>
          <w:sz w:val="28"/>
          <w:szCs w:val="28"/>
          <w:lang w:eastAsia="ru-RU"/>
        </w:rPr>
      </w:pPr>
      <w:r w:rsidRPr="00D873E7">
        <w:rPr>
          <w:sz w:val="28"/>
          <w:szCs w:val="28"/>
          <w:lang w:eastAsia="ru-RU"/>
        </w:rPr>
        <w:t>1.1. Наиболее значительные события в деятельности библиотек муниципального образования в отчетный период.</w:t>
      </w:r>
    </w:p>
    <w:p w14:paraId="4B6BAEE5" w14:textId="53AB2AFC" w:rsidR="0084199A" w:rsidRDefault="0084199A" w:rsidP="0084199A">
      <w:pPr>
        <w:spacing w:before="100" w:after="100"/>
        <w:jc w:val="both"/>
        <w:rPr>
          <w:sz w:val="28"/>
          <w:szCs w:val="28"/>
        </w:rPr>
      </w:pPr>
      <w:r>
        <w:rPr>
          <w:bCs/>
          <w:sz w:val="28"/>
          <w:szCs w:val="28"/>
        </w:rPr>
        <w:t>Основная функция деятельности</w:t>
      </w:r>
      <w:r>
        <w:rPr>
          <w:sz w:val="28"/>
          <w:szCs w:val="28"/>
        </w:rPr>
        <w:t xml:space="preserve"> библиотеки - сохранение и развитие созданного библиотечного потенциала, продвижение книги и чтения среди жителей.</w:t>
      </w:r>
    </w:p>
    <w:p w14:paraId="7D215F87" w14:textId="2C0D1412" w:rsidR="0084199A" w:rsidRDefault="0084199A" w:rsidP="0084199A">
      <w:pPr>
        <w:rPr>
          <w:bCs/>
          <w:sz w:val="28"/>
          <w:szCs w:val="28"/>
        </w:rPr>
      </w:pPr>
      <w:r>
        <w:rPr>
          <w:sz w:val="28"/>
          <w:szCs w:val="28"/>
        </w:rPr>
        <w:t>В 202</w:t>
      </w:r>
      <w:r w:rsidR="00702986">
        <w:rPr>
          <w:sz w:val="28"/>
          <w:szCs w:val="28"/>
        </w:rPr>
        <w:t>3</w:t>
      </w:r>
      <w:r>
        <w:rPr>
          <w:sz w:val="28"/>
          <w:szCs w:val="28"/>
        </w:rPr>
        <w:t xml:space="preserve">-м году библиотека   выполняла следующие </w:t>
      </w:r>
      <w:r>
        <w:rPr>
          <w:bCs/>
          <w:sz w:val="28"/>
          <w:szCs w:val="28"/>
        </w:rPr>
        <w:t>функции:</w:t>
      </w:r>
    </w:p>
    <w:p w14:paraId="045AC42B" w14:textId="77777777" w:rsidR="0084199A" w:rsidRDefault="0084199A" w:rsidP="0084199A">
      <w:pPr>
        <w:jc w:val="both"/>
        <w:rPr>
          <w:sz w:val="28"/>
          <w:szCs w:val="28"/>
        </w:rPr>
      </w:pPr>
      <w:r>
        <w:rPr>
          <w:bCs/>
          <w:sz w:val="28"/>
          <w:szCs w:val="28"/>
        </w:rPr>
        <w:t>-информационная</w:t>
      </w:r>
      <w:r>
        <w:rPr>
          <w:sz w:val="28"/>
          <w:szCs w:val="28"/>
        </w:rPr>
        <w:t xml:space="preserve"> - сбор, обработка и распространение информации для всех групп населения,</w:t>
      </w:r>
    </w:p>
    <w:p w14:paraId="29245E7E" w14:textId="77777777" w:rsidR="0084199A" w:rsidRDefault="0084199A" w:rsidP="0084199A">
      <w:pPr>
        <w:jc w:val="both"/>
        <w:rPr>
          <w:sz w:val="28"/>
          <w:szCs w:val="28"/>
        </w:rPr>
      </w:pPr>
      <w:r>
        <w:rPr>
          <w:bCs/>
          <w:sz w:val="28"/>
          <w:szCs w:val="28"/>
        </w:rPr>
        <w:t>-образовательная</w:t>
      </w:r>
      <w:r>
        <w:rPr>
          <w:sz w:val="28"/>
          <w:szCs w:val="28"/>
        </w:rPr>
        <w:t xml:space="preserve"> – содействие образовательному процессу школьников, проведение уроков библиографической грамотности,</w:t>
      </w:r>
    </w:p>
    <w:p w14:paraId="7349DC71" w14:textId="77777777" w:rsidR="0084199A" w:rsidRDefault="0084199A" w:rsidP="0084199A">
      <w:pPr>
        <w:jc w:val="both"/>
        <w:rPr>
          <w:sz w:val="28"/>
          <w:szCs w:val="28"/>
        </w:rPr>
      </w:pPr>
      <w:r>
        <w:rPr>
          <w:sz w:val="28"/>
          <w:szCs w:val="28"/>
        </w:rPr>
        <w:t>-</w:t>
      </w:r>
      <w:r>
        <w:rPr>
          <w:bCs/>
          <w:sz w:val="28"/>
          <w:szCs w:val="28"/>
        </w:rPr>
        <w:t>культурно – досуговая</w:t>
      </w:r>
      <w:r>
        <w:rPr>
          <w:sz w:val="28"/>
          <w:szCs w:val="28"/>
        </w:rPr>
        <w:t xml:space="preserve"> – организация досуга всех слоев населения,</w:t>
      </w:r>
    </w:p>
    <w:p w14:paraId="739ABEA1" w14:textId="77777777" w:rsidR="0084199A" w:rsidRDefault="0084199A" w:rsidP="0084199A">
      <w:pPr>
        <w:jc w:val="both"/>
        <w:rPr>
          <w:sz w:val="28"/>
          <w:szCs w:val="28"/>
        </w:rPr>
      </w:pPr>
      <w:r>
        <w:rPr>
          <w:sz w:val="28"/>
          <w:szCs w:val="28"/>
        </w:rPr>
        <w:t>-</w:t>
      </w:r>
      <w:r>
        <w:rPr>
          <w:bCs/>
          <w:sz w:val="28"/>
          <w:szCs w:val="28"/>
        </w:rPr>
        <w:t>краеведческая</w:t>
      </w:r>
      <w:r>
        <w:rPr>
          <w:sz w:val="28"/>
          <w:szCs w:val="28"/>
        </w:rPr>
        <w:t xml:space="preserve"> – исследовательская работа по сбору сведений </w:t>
      </w:r>
      <w:proofErr w:type="gramStart"/>
      <w:r>
        <w:rPr>
          <w:sz w:val="28"/>
          <w:szCs w:val="28"/>
        </w:rPr>
        <w:t>по  истории</w:t>
      </w:r>
      <w:proofErr w:type="gramEnd"/>
      <w:r>
        <w:rPr>
          <w:sz w:val="28"/>
          <w:szCs w:val="28"/>
        </w:rPr>
        <w:t xml:space="preserve"> и современной жизни района, станицы, края, сохранение этих сведений.</w:t>
      </w:r>
    </w:p>
    <w:p w14:paraId="12900FC4" w14:textId="77777777" w:rsidR="0084199A" w:rsidRDefault="0084199A" w:rsidP="0084199A">
      <w:pPr>
        <w:jc w:val="both"/>
        <w:rPr>
          <w:sz w:val="28"/>
          <w:szCs w:val="28"/>
        </w:rPr>
      </w:pPr>
      <w:r>
        <w:rPr>
          <w:bCs/>
          <w:sz w:val="28"/>
          <w:szCs w:val="28"/>
        </w:rPr>
        <w:t>-социальная</w:t>
      </w:r>
      <w:r>
        <w:rPr>
          <w:sz w:val="28"/>
          <w:szCs w:val="28"/>
        </w:rPr>
        <w:t xml:space="preserve"> – оказание информационной помощи, нуждающимся в ней жителям станицы (пенсионерам, инвалидам, детям из неблагополучных семей).</w:t>
      </w:r>
    </w:p>
    <w:p w14:paraId="3BB98D9F" w14:textId="689CF26A" w:rsidR="0084199A" w:rsidRDefault="0084199A" w:rsidP="0084199A">
      <w:pPr>
        <w:spacing w:before="100" w:after="100"/>
        <w:jc w:val="both"/>
        <w:rPr>
          <w:sz w:val="28"/>
          <w:szCs w:val="28"/>
        </w:rPr>
      </w:pPr>
      <w:r>
        <w:rPr>
          <w:sz w:val="28"/>
          <w:szCs w:val="28"/>
        </w:rPr>
        <w:t xml:space="preserve">        Библиотека в текущем году выполняла множество социально-значимых функций – </w:t>
      </w:r>
      <w:proofErr w:type="gramStart"/>
      <w:r>
        <w:rPr>
          <w:sz w:val="28"/>
          <w:szCs w:val="28"/>
        </w:rPr>
        <w:t>информирование,  просвещение</w:t>
      </w:r>
      <w:proofErr w:type="gramEnd"/>
      <w:r>
        <w:rPr>
          <w:sz w:val="28"/>
          <w:szCs w:val="28"/>
        </w:rPr>
        <w:t xml:space="preserve"> и  воспитание   читателей,  создание благоприятной среды для формирования читательских приоритетов, жизненных ориентиров и общечеловеческих ценностей.      В течение 202</w:t>
      </w:r>
      <w:r w:rsidR="00702986">
        <w:rPr>
          <w:sz w:val="28"/>
          <w:szCs w:val="28"/>
        </w:rPr>
        <w:t>3</w:t>
      </w:r>
      <w:r>
        <w:rPr>
          <w:sz w:val="28"/>
          <w:szCs w:val="28"/>
        </w:rPr>
        <w:t xml:space="preserve"> года библиотека провела множество </w:t>
      </w:r>
      <w:proofErr w:type="gramStart"/>
      <w:r>
        <w:rPr>
          <w:sz w:val="28"/>
          <w:szCs w:val="28"/>
        </w:rPr>
        <w:t>мероприятий  во</w:t>
      </w:r>
      <w:proofErr w:type="gramEnd"/>
      <w:r>
        <w:rPr>
          <w:sz w:val="28"/>
          <w:szCs w:val="28"/>
        </w:rPr>
        <w:t xml:space="preserve"> всех традиционных для современной библиотеки направлениях:   профориентации,  искусству, экологическому просвещению, духовно-нравственному, военно-патриотическому и  правовому воспитанию,  работе с социально-незащищенными группами населения. Ведущим направлением деятельности библиотеки оставалось патриотическое воспитание. По-прежнему приоритетными </w:t>
      </w:r>
      <w:proofErr w:type="gramStart"/>
      <w:r>
        <w:rPr>
          <w:sz w:val="28"/>
          <w:szCs w:val="28"/>
        </w:rPr>
        <w:t>были  мероприятия</w:t>
      </w:r>
      <w:proofErr w:type="gramEnd"/>
      <w:r>
        <w:rPr>
          <w:sz w:val="28"/>
          <w:szCs w:val="28"/>
        </w:rPr>
        <w:t xml:space="preserve"> в поддержку чтения.  </w:t>
      </w:r>
      <w:proofErr w:type="gramStart"/>
      <w:r>
        <w:rPr>
          <w:sz w:val="28"/>
          <w:szCs w:val="28"/>
        </w:rPr>
        <w:t>Одним  из</w:t>
      </w:r>
      <w:proofErr w:type="gramEnd"/>
      <w:r>
        <w:rPr>
          <w:sz w:val="28"/>
          <w:szCs w:val="28"/>
        </w:rPr>
        <w:t xml:space="preserve"> важнейших аспектов деятельности библиотеки  в 202</w:t>
      </w:r>
      <w:r w:rsidR="00702986">
        <w:rPr>
          <w:sz w:val="28"/>
          <w:szCs w:val="28"/>
        </w:rPr>
        <w:t>3</w:t>
      </w:r>
      <w:r w:rsidR="00C77AFA">
        <w:rPr>
          <w:sz w:val="28"/>
          <w:szCs w:val="28"/>
        </w:rPr>
        <w:t xml:space="preserve"> </w:t>
      </w:r>
      <w:r>
        <w:rPr>
          <w:sz w:val="28"/>
          <w:szCs w:val="28"/>
        </w:rPr>
        <w:t xml:space="preserve">году была  массовая работа с читателями, арсенал средств и форм которой весьма разнообразен: обзоры выставочной литературы,  часы поэзии, литературно-музыкальные праздники, познавательные уроки и беседы, диспуты и дискуссии, викторины и конкурсы, акции.  Важной составной частью библиотечного обслуживания оставалась   выставочная деятельность библиотеки, где непосредственный показ книг и материалов, раскрывающий их содержание, быстрее всего помогает книге найти своего читателя. </w:t>
      </w:r>
      <w:r w:rsidR="009E7552">
        <w:rPr>
          <w:sz w:val="28"/>
          <w:szCs w:val="28"/>
        </w:rPr>
        <w:t xml:space="preserve">Онлайн мероприятиями по всем направлениям деятельности библиотека охватила подписчиков </w:t>
      </w:r>
      <w:r w:rsidR="00702986">
        <w:rPr>
          <w:sz w:val="28"/>
          <w:szCs w:val="28"/>
        </w:rPr>
        <w:t xml:space="preserve">аккаунта в сети ВКонтакте и </w:t>
      </w:r>
      <w:r w:rsidR="00F00E05">
        <w:rPr>
          <w:sz w:val="28"/>
          <w:szCs w:val="28"/>
        </w:rPr>
        <w:t xml:space="preserve">Телеграмм канале, также материалы размещаются </w:t>
      </w:r>
      <w:proofErr w:type="gramStart"/>
      <w:r w:rsidR="00F00E05">
        <w:rPr>
          <w:sz w:val="28"/>
          <w:szCs w:val="28"/>
        </w:rPr>
        <w:t xml:space="preserve">на </w:t>
      </w:r>
      <w:r w:rsidR="009E7552">
        <w:rPr>
          <w:sz w:val="28"/>
          <w:szCs w:val="28"/>
        </w:rPr>
        <w:t xml:space="preserve"> официально</w:t>
      </w:r>
      <w:r w:rsidR="00F00E05">
        <w:rPr>
          <w:sz w:val="28"/>
          <w:szCs w:val="28"/>
        </w:rPr>
        <w:t>м</w:t>
      </w:r>
      <w:proofErr w:type="gramEnd"/>
      <w:r w:rsidR="009E7552">
        <w:rPr>
          <w:sz w:val="28"/>
          <w:szCs w:val="28"/>
        </w:rPr>
        <w:t xml:space="preserve"> сайт</w:t>
      </w:r>
      <w:r w:rsidR="00F00E05">
        <w:rPr>
          <w:sz w:val="28"/>
          <w:szCs w:val="28"/>
        </w:rPr>
        <w:t>е</w:t>
      </w:r>
      <w:r w:rsidR="009E7552">
        <w:rPr>
          <w:sz w:val="28"/>
          <w:szCs w:val="28"/>
        </w:rPr>
        <w:t xml:space="preserve"> Новотитаровского сельского поселения</w:t>
      </w:r>
      <w:r w:rsidR="00B908F2">
        <w:rPr>
          <w:sz w:val="28"/>
          <w:szCs w:val="28"/>
        </w:rPr>
        <w:t xml:space="preserve"> </w:t>
      </w:r>
    </w:p>
    <w:p w14:paraId="587AE82C" w14:textId="77777777" w:rsidR="0084199A" w:rsidRDefault="0084199A" w:rsidP="0084199A">
      <w:pPr>
        <w:spacing w:before="100" w:after="100"/>
        <w:jc w:val="both"/>
        <w:rPr>
          <w:bCs/>
          <w:sz w:val="28"/>
          <w:szCs w:val="28"/>
        </w:rPr>
      </w:pPr>
      <w:r>
        <w:rPr>
          <w:sz w:val="28"/>
          <w:szCs w:val="28"/>
        </w:rPr>
        <w:lastRenderedPageBreak/>
        <w:t>       </w:t>
      </w:r>
      <w:r>
        <w:rPr>
          <w:bCs/>
          <w:sz w:val="28"/>
          <w:szCs w:val="28"/>
        </w:rPr>
        <w:t>Основные цели и задачи:</w:t>
      </w:r>
    </w:p>
    <w:p w14:paraId="7E29D0E6" w14:textId="77777777" w:rsidR="0084199A" w:rsidRDefault="0084199A" w:rsidP="0084199A">
      <w:pPr>
        <w:jc w:val="both"/>
        <w:rPr>
          <w:sz w:val="28"/>
          <w:szCs w:val="28"/>
        </w:rPr>
      </w:pPr>
      <w:r>
        <w:rPr>
          <w:sz w:val="28"/>
          <w:szCs w:val="28"/>
        </w:rPr>
        <w:t>-обеспечение условий для повышения качества и разнообразия предоставляемых населению библиотечных услуг,</w:t>
      </w:r>
    </w:p>
    <w:p w14:paraId="253FFD7E" w14:textId="77777777" w:rsidR="0084199A" w:rsidRDefault="0084199A" w:rsidP="0084199A">
      <w:pPr>
        <w:jc w:val="both"/>
        <w:rPr>
          <w:sz w:val="28"/>
          <w:szCs w:val="28"/>
        </w:rPr>
      </w:pPr>
      <w:r>
        <w:rPr>
          <w:sz w:val="28"/>
          <w:szCs w:val="28"/>
        </w:rPr>
        <w:t>-обеспечение максимального доступа граждан ко всем источникам информации,</w:t>
      </w:r>
    </w:p>
    <w:p w14:paraId="22ECA105" w14:textId="77777777" w:rsidR="0084199A" w:rsidRDefault="0084199A" w:rsidP="0084199A">
      <w:pPr>
        <w:jc w:val="both"/>
        <w:rPr>
          <w:sz w:val="28"/>
          <w:szCs w:val="28"/>
        </w:rPr>
      </w:pPr>
      <w:r>
        <w:rPr>
          <w:sz w:val="28"/>
          <w:szCs w:val="28"/>
        </w:rPr>
        <w:t>-создание условий для сбора, хранения и обработки документов историко-краеведческого значения,</w:t>
      </w:r>
    </w:p>
    <w:p w14:paraId="6AE9F2EA" w14:textId="77777777" w:rsidR="0084199A" w:rsidRDefault="0084199A" w:rsidP="0084199A">
      <w:pPr>
        <w:jc w:val="both"/>
        <w:rPr>
          <w:sz w:val="28"/>
          <w:szCs w:val="28"/>
        </w:rPr>
      </w:pPr>
      <w:r>
        <w:rPr>
          <w:sz w:val="28"/>
          <w:szCs w:val="28"/>
        </w:rPr>
        <w:t>-гармонизация межнациональных и межконфессиональных отношений, создание условий для сохранения культур, проживающих на территории Динского района.</w:t>
      </w:r>
    </w:p>
    <w:p w14:paraId="2C18DA65" w14:textId="77777777" w:rsidR="0084199A" w:rsidRDefault="0084199A" w:rsidP="0084199A">
      <w:pPr>
        <w:jc w:val="both"/>
        <w:rPr>
          <w:sz w:val="28"/>
          <w:szCs w:val="28"/>
        </w:rPr>
      </w:pPr>
      <w:r>
        <w:rPr>
          <w:sz w:val="28"/>
          <w:szCs w:val="28"/>
        </w:rPr>
        <w:t>Наиболее значимыми событиями в деятельности библиотеки являются:</w:t>
      </w:r>
    </w:p>
    <w:p w14:paraId="507F1102" w14:textId="77777777" w:rsidR="0084199A" w:rsidRPr="00627985" w:rsidRDefault="0084199A" w:rsidP="0084199A">
      <w:pPr>
        <w:tabs>
          <w:tab w:val="left" w:pos="1080"/>
        </w:tabs>
        <w:jc w:val="both"/>
        <w:rPr>
          <w:sz w:val="28"/>
          <w:szCs w:val="28"/>
        </w:rPr>
      </w:pPr>
      <w:r w:rsidRPr="00627985">
        <w:rPr>
          <w:sz w:val="28"/>
          <w:szCs w:val="28"/>
        </w:rPr>
        <w:t xml:space="preserve">          Решения и постановления России, Кубани, Динского района, Новотитаровского сельского поселения;</w:t>
      </w:r>
    </w:p>
    <w:p w14:paraId="77042F56" w14:textId="77777777" w:rsidR="00C77AFA" w:rsidRPr="00C77AFA" w:rsidRDefault="00C77AFA" w:rsidP="00C77AFA">
      <w:pPr>
        <w:suppressAutoHyphens w:val="0"/>
        <w:rPr>
          <w:sz w:val="28"/>
          <w:szCs w:val="28"/>
          <w:lang w:eastAsia="ru-RU"/>
        </w:rPr>
      </w:pPr>
      <w:r w:rsidRPr="00C77AFA">
        <w:rPr>
          <w:sz w:val="28"/>
          <w:szCs w:val="28"/>
          <w:lang w:eastAsia="ru-RU"/>
        </w:rPr>
        <w:t>- 200 лет Александру Островскому</w:t>
      </w:r>
    </w:p>
    <w:p w14:paraId="7698FAF0" w14:textId="77777777" w:rsidR="00C77AFA" w:rsidRPr="00C77AFA" w:rsidRDefault="00C77AFA" w:rsidP="00C77AFA">
      <w:pPr>
        <w:suppressAutoHyphens w:val="0"/>
        <w:rPr>
          <w:color w:val="000000"/>
          <w:sz w:val="28"/>
          <w:szCs w:val="28"/>
          <w:shd w:val="clear" w:color="auto" w:fill="FFFFFF"/>
          <w:lang w:eastAsia="ru-RU"/>
        </w:rPr>
      </w:pPr>
      <w:r w:rsidRPr="00C77AFA">
        <w:rPr>
          <w:color w:val="000000"/>
          <w:sz w:val="27"/>
          <w:szCs w:val="27"/>
          <w:shd w:val="clear" w:color="auto" w:fill="FFFFFF"/>
          <w:lang w:eastAsia="ru-RU"/>
        </w:rPr>
        <w:t xml:space="preserve">- </w:t>
      </w:r>
      <w:r w:rsidRPr="00C77AFA">
        <w:rPr>
          <w:color w:val="000000"/>
          <w:sz w:val="28"/>
          <w:szCs w:val="28"/>
          <w:shd w:val="clear" w:color="auto" w:fill="FFFFFF"/>
          <w:lang w:eastAsia="ru-RU"/>
        </w:rPr>
        <w:t>2023 год – Президент РФ Владимир Путин объявил Годом педагога и наставника России.</w:t>
      </w:r>
    </w:p>
    <w:p w14:paraId="65DFBD66" w14:textId="77777777" w:rsidR="00C77AFA" w:rsidRPr="00C77AFA" w:rsidRDefault="00C77AFA" w:rsidP="00C77AFA">
      <w:pPr>
        <w:suppressAutoHyphens w:val="0"/>
        <w:rPr>
          <w:color w:val="000000"/>
          <w:sz w:val="28"/>
          <w:szCs w:val="28"/>
          <w:shd w:val="clear" w:color="auto" w:fill="FFFFFF"/>
          <w:lang w:eastAsia="ru-RU"/>
        </w:rPr>
      </w:pPr>
      <w:r w:rsidRPr="00C77AFA">
        <w:rPr>
          <w:color w:val="000000"/>
          <w:sz w:val="28"/>
          <w:szCs w:val="28"/>
          <w:shd w:val="clear" w:color="auto" w:fill="FFFFFF"/>
          <w:lang w:eastAsia="ru-RU"/>
        </w:rPr>
        <w:t>- окончание Великой Отечественной войны 3 сентября 1945 года</w:t>
      </w:r>
    </w:p>
    <w:p w14:paraId="5371E7C4" w14:textId="77777777" w:rsidR="00C77AFA" w:rsidRPr="00C77AFA" w:rsidRDefault="00C77AFA" w:rsidP="00C77AFA">
      <w:pPr>
        <w:suppressAutoHyphens w:val="0"/>
        <w:rPr>
          <w:color w:val="000000"/>
          <w:sz w:val="28"/>
          <w:szCs w:val="28"/>
          <w:shd w:val="clear" w:color="auto" w:fill="FFFFFF"/>
          <w:lang w:eastAsia="ru-RU"/>
        </w:rPr>
      </w:pPr>
      <w:r w:rsidRPr="00C77AFA">
        <w:rPr>
          <w:color w:val="000000"/>
          <w:sz w:val="28"/>
          <w:szCs w:val="28"/>
          <w:shd w:val="clear" w:color="auto" w:fill="FFFFFF"/>
          <w:lang w:eastAsia="ru-RU"/>
        </w:rPr>
        <w:t>-  195 лет Льву Николаевичу Толстому</w:t>
      </w:r>
    </w:p>
    <w:p w14:paraId="53D531C1" w14:textId="77777777" w:rsidR="00C77AFA" w:rsidRPr="00C77AFA" w:rsidRDefault="00C77AFA" w:rsidP="00C77AFA">
      <w:pPr>
        <w:suppressAutoHyphens w:val="0"/>
        <w:rPr>
          <w:color w:val="000000"/>
          <w:sz w:val="28"/>
          <w:szCs w:val="28"/>
          <w:shd w:val="clear" w:color="auto" w:fill="FFFFFF"/>
          <w:lang w:eastAsia="ru-RU"/>
        </w:rPr>
      </w:pPr>
      <w:r w:rsidRPr="00C77AFA">
        <w:rPr>
          <w:color w:val="000000"/>
          <w:sz w:val="28"/>
          <w:szCs w:val="28"/>
          <w:shd w:val="clear" w:color="auto" w:fill="FFFFFF"/>
          <w:lang w:eastAsia="ru-RU"/>
        </w:rPr>
        <w:t>- 205 лет Ивану Тургеневу</w:t>
      </w:r>
    </w:p>
    <w:p w14:paraId="7354AA80" w14:textId="70BF4379" w:rsidR="00C77AFA" w:rsidRPr="00C77AFA" w:rsidRDefault="00C77AFA" w:rsidP="00C77AFA">
      <w:pPr>
        <w:suppressAutoHyphens w:val="0"/>
        <w:rPr>
          <w:sz w:val="28"/>
          <w:szCs w:val="28"/>
          <w:lang w:eastAsia="ru-RU"/>
        </w:rPr>
      </w:pPr>
      <w:r w:rsidRPr="00C77AFA">
        <w:rPr>
          <w:sz w:val="28"/>
          <w:szCs w:val="28"/>
          <w:lang w:eastAsia="ru-RU"/>
        </w:rPr>
        <w:t>2018–2027 гг. – Десятилетие детства в России проводится «в целях совершенствования государственной политики в сфере защиты детства, учитывая результаты, достигнутые в ходе реализации Национальной стратегии действий в интересах детей на 2012-2017 годы» (Указ Президента РФ от 29.05.2017 года № 240 «Об объявлении в Российской Федерации Десятилетия детства»).</w:t>
      </w:r>
    </w:p>
    <w:p w14:paraId="182C8E24" w14:textId="121DDCED" w:rsidR="00E86ABE" w:rsidRPr="00E86ABE" w:rsidRDefault="00E86ABE" w:rsidP="00E86ABE">
      <w:pPr>
        <w:suppressAutoHyphens w:val="0"/>
        <w:rPr>
          <w:sz w:val="28"/>
          <w:szCs w:val="28"/>
          <w:lang w:eastAsia="ru-RU"/>
        </w:rPr>
      </w:pPr>
      <w:r w:rsidRPr="00E86ABE">
        <w:rPr>
          <w:sz w:val="28"/>
          <w:szCs w:val="28"/>
          <w:lang w:eastAsia="ru-RU"/>
        </w:rPr>
        <w:t>Федеральные программы</w:t>
      </w:r>
    </w:p>
    <w:p w14:paraId="0055C317" w14:textId="23DD8B59" w:rsidR="00E86ABE" w:rsidRPr="00E86ABE" w:rsidRDefault="00E86ABE" w:rsidP="00E86ABE">
      <w:pPr>
        <w:suppressAutoHyphens w:val="0"/>
        <w:rPr>
          <w:sz w:val="28"/>
          <w:szCs w:val="28"/>
          <w:lang w:eastAsia="ru-RU"/>
        </w:rPr>
      </w:pPr>
      <w:r w:rsidRPr="00E86ABE">
        <w:rPr>
          <w:sz w:val="28"/>
          <w:szCs w:val="28"/>
          <w:lang w:eastAsia="ru-RU"/>
        </w:rPr>
        <w:t xml:space="preserve"> -</w:t>
      </w:r>
      <w:r w:rsidR="00992A13">
        <w:rPr>
          <w:sz w:val="28"/>
          <w:szCs w:val="28"/>
          <w:lang w:eastAsia="ru-RU"/>
        </w:rPr>
        <w:t xml:space="preserve"> Нацпроект</w:t>
      </w:r>
      <w:r w:rsidRPr="00E86ABE">
        <w:rPr>
          <w:sz w:val="28"/>
          <w:szCs w:val="28"/>
          <w:lang w:eastAsia="ru-RU"/>
        </w:rPr>
        <w:t xml:space="preserve"> «Культура» на 2019-2024 годы </w:t>
      </w:r>
    </w:p>
    <w:p w14:paraId="7529EBD2" w14:textId="77777777" w:rsidR="00E86ABE" w:rsidRPr="00E86ABE" w:rsidRDefault="00E86ABE" w:rsidP="00E86ABE">
      <w:pPr>
        <w:suppressAutoHyphens w:val="0"/>
        <w:rPr>
          <w:sz w:val="28"/>
          <w:szCs w:val="28"/>
          <w:lang w:eastAsia="ru-RU"/>
        </w:rPr>
      </w:pPr>
      <w:r w:rsidRPr="00E86ABE">
        <w:rPr>
          <w:sz w:val="28"/>
          <w:szCs w:val="28"/>
          <w:lang w:eastAsia="ru-RU"/>
        </w:rPr>
        <w:t xml:space="preserve">- «Патриотическое воспитание граждан Российской Федерации» на 2019-2025 годы </w:t>
      </w:r>
    </w:p>
    <w:p w14:paraId="6448C668" w14:textId="77777777" w:rsidR="00E86ABE" w:rsidRPr="00E86ABE" w:rsidRDefault="00E86ABE" w:rsidP="00E86ABE">
      <w:pPr>
        <w:suppressAutoHyphens w:val="0"/>
        <w:rPr>
          <w:sz w:val="28"/>
          <w:szCs w:val="28"/>
          <w:lang w:eastAsia="ru-RU"/>
        </w:rPr>
      </w:pPr>
      <w:r w:rsidRPr="00E86ABE">
        <w:rPr>
          <w:sz w:val="28"/>
          <w:szCs w:val="28"/>
          <w:lang w:eastAsia="ru-RU"/>
        </w:rPr>
        <w:t xml:space="preserve">- «Охрана окружающей среды» на 2016-2031 годы </w:t>
      </w:r>
    </w:p>
    <w:p w14:paraId="56F07A64" w14:textId="77777777" w:rsidR="00E86ABE" w:rsidRPr="00E86ABE" w:rsidRDefault="00E86ABE" w:rsidP="00E86ABE">
      <w:pPr>
        <w:suppressAutoHyphens w:val="0"/>
        <w:rPr>
          <w:sz w:val="28"/>
          <w:szCs w:val="28"/>
          <w:lang w:eastAsia="ru-RU"/>
        </w:rPr>
      </w:pPr>
      <w:r w:rsidRPr="00E86ABE">
        <w:rPr>
          <w:sz w:val="28"/>
          <w:szCs w:val="28"/>
          <w:lang w:eastAsia="ru-RU"/>
        </w:rPr>
        <w:t>-  ФЦП «Доступная среда» на 2011-2025 годы</w:t>
      </w:r>
    </w:p>
    <w:p w14:paraId="040BD104" w14:textId="0A37E958" w:rsidR="0084199A" w:rsidRPr="00624725" w:rsidRDefault="00C27840" w:rsidP="002B6244">
      <w:pPr>
        <w:tabs>
          <w:tab w:val="left" w:pos="1080"/>
        </w:tabs>
        <w:jc w:val="both"/>
        <w:rPr>
          <w:sz w:val="28"/>
          <w:szCs w:val="28"/>
          <w:lang w:eastAsia="ru-RU"/>
        </w:rPr>
      </w:pPr>
      <w:r>
        <w:rPr>
          <w:sz w:val="28"/>
          <w:szCs w:val="28"/>
          <w:lang w:eastAsia="ru-RU"/>
        </w:rPr>
        <w:br/>
      </w:r>
      <w:r w:rsidR="0084199A" w:rsidRPr="00624725">
        <w:rPr>
          <w:sz w:val="28"/>
          <w:szCs w:val="28"/>
          <w:lang w:eastAsia="ru-RU"/>
        </w:rPr>
        <w:t>Наиболее значимыми событиями в деятельности библиотеки являются:</w:t>
      </w:r>
    </w:p>
    <w:p w14:paraId="6AA2E20E" w14:textId="77777777" w:rsidR="00992A13" w:rsidRPr="00992A13" w:rsidRDefault="00992A13" w:rsidP="00992A13">
      <w:pPr>
        <w:numPr>
          <w:ilvl w:val="0"/>
          <w:numId w:val="6"/>
        </w:numPr>
        <w:tabs>
          <w:tab w:val="left" w:pos="1080"/>
        </w:tabs>
        <w:suppressAutoHyphens w:val="0"/>
        <w:ind w:left="0" w:firstLine="0"/>
        <w:jc w:val="both"/>
        <w:rPr>
          <w:sz w:val="28"/>
          <w:szCs w:val="28"/>
          <w:lang w:eastAsia="ru-RU"/>
        </w:rPr>
      </w:pPr>
      <w:r w:rsidRPr="00992A13">
        <w:rPr>
          <w:sz w:val="28"/>
          <w:szCs w:val="28"/>
          <w:lang w:eastAsia="ru-RU"/>
        </w:rPr>
        <w:t>82-летие начала Великой Отечественной войне;</w:t>
      </w:r>
    </w:p>
    <w:p w14:paraId="05C72B20" w14:textId="77777777" w:rsidR="00992A13" w:rsidRPr="00992A13" w:rsidRDefault="00992A13" w:rsidP="00992A13">
      <w:pPr>
        <w:numPr>
          <w:ilvl w:val="0"/>
          <w:numId w:val="6"/>
        </w:numPr>
        <w:tabs>
          <w:tab w:val="left" w:pos="1080"/>
        </w:tabs>
        <w:suppressAutoHyphens w:val="0"/>
        <w:ind w:left="0" w:firstLine="0"/>
        <w:jc w:val="both"/>
        <w:rPr>
          <w:sz w:val="28"/>
          <w:szCs w:val="28"/>
          <w:lang w:eastAsia="ru-RU"/>
        </w:rPr>
      </w:pPr>
      <w:r w:rsidRPr="00992A13">
        <w:rPr>
          <w:sz w:val="28"/>
          <w:szCs w:val="28"/>
          <w:lang w:eastAsia="ru-RU"/>
        </w:rPr>
        <w:t>80-летие со дня освобождения Краснодарского края от немецко-фашистских захватчиков и завершения битвы за Кавказ;</w:t>
      </w:r>
    </w:p>
    <w:p w14:paraId="44CE1DA7" w14:textId="77777777" w:rsidR="00992A13" w:rsidRPr="00992A13" w:rsidRDefault="00992A13" w:rsidP="00992A13">
      <w:pPr>
        <w:numPr>
          <w:ilvl w:val="0"/>
          <w:numId w:val="6"/>
        </w:numPr>
        <w:tabs>
          <w:tab w:val="left" w:pos="1080"/>
        </w:tabs>
        <w:suppressAutoHyphens w:val="0"/>
        <w:ind w:left="0" w:firstLine="0"/>
        <w:jc w:val="both"/>
        <w:rPr>
          <w:sz w:val="28"/>
          <w:szCs w:val="28"/>
          <w:lang w:eastAsia="ru-RU"/>
        </w:rPr>
      </w:pPr>
      <w:r w:rsidRPr="00992A13">
        <w:rPr>
          <w:sz w:val="28"/>
          <w:szCs w:val="28"/>
          <w:lang w:eastAsia="ru-RU"/>
        </w:rPr>
        <w:t>213–я годовщина основания станицы Новотитаровской</w:t>
      </w:r>
    </w:p>
    <w:p w14:paraId="32545DE5" w14:textId="77777777" w:rsidR="00992A13" w:rsidRPr="00992A13" w:rsidRDefault="00992A13" w:rsidP="00992A13">
      <w:pPr>
        <w:numPr>
          <w:ilvl w:val="0"/>
          <w:numId w:val="6"/>
        </w:numPr>
        <w:tabs>
          <w:tab w:val="left" w:pos="1080"/>
        </w:tabs>
        <w:suppressAutoHyphens w:val="0"/>
        <w:ind w:left="0" w:firstLine="0"/>
        <w:jc w:val="both"/>
        <w:rPr>
          <w:sz w:val="28"/>
          <w:szCs w:val="28"/>
          <w:lang w:eastAsia="ru-RU"/>
        </w:rPr>
      </w:pPr>
      <w:r w:rsidRPr="00992A13">
        <w:rPr>
          <w:sz w:val="28"/>
          <w:szCs w:val="28"/>
          <w:lang w:eastAsia="ru-RU"/>
        </w:rPr>
        <w:t>Символика России и Кубани;</w:t>
      </w:r>
    </w:p>
    <w:p w14:paraId="69A2E5F1" w14:textId="77777777" w:rsidR="00992A13" w:rsidRPr="00992A13" w:rsidRDefault="00992A13" w:rsidP="00992A13">
      <w:pPr>
        <w:numPr>
          <w:ilvl w:val="0"/>
          <w:numId w:val="6"/>
        </w:numPr>
        <w:tabs>
          <w:tab w:val="left" w:pos="1080"/>
        </w:tabs>
        <w:suppressAutoHyphens w:val="0"/>
        <w:ind w:left="0" w:firstLine="0"/>
        <w:jc w:val="both"/>
        <w:rPr>
          <w:sz w:val="28"/>
          <w:szCs w:val="28"/>
          <w:lang w:eastAsia="ru-RU"/>
        </w:rPr>
      </w:pPr>
      <w:r w:rsidRPr="00992A13">
        <w:rPr>
          <w:sz w:val="28"/>
          <w:szCs w:val="28"/>
          <w:lang w:eastAsia="ru-RU"/>
        </w:rPr>
        <w:t>День семьи;</w:t>
      </w:r>
    </w:p>
    <w:p w14:paraId="295C40E5" w14:textId="77777777" w:rsidR="00992A13" w:rsidRPr="00992A13" w:rsidRDefault="00992A13" w:rsidP="00992A13">
      <w:pPr>
        <w:numPr>
          <w:ilvl w:val="0"/>
          <w:numId w:val="6"/>
        </w:numPr>
        <w:tabs>
          <w:tab w:val="left" w:pos="1080"/>
        </w:tabs>
        <w:suppressAutoHyphens w:val="0"/>
        <w:ind w:left="0" w:firstLine="0"/>
        <w:jc w:val="both"/>
        <w:rPr>
          <w:sz w:val="28"/>
          <w:szCs w:val="28"/>
          <w:lang w:eastAsia="ru-RU"/>
        </w:rPr>
      </w:pPr>
      <w:r w:rsidRPr="00992A13">
        <w:rPr>
          <w:sz w:val="28"/>
          <w:szCs w:val="28"/>
          <w:lang w:eastAsia="ru-RU"/>
        </w:rPr>
        <w:t>День матери и день матери-казачки;</w:t>
      </w:r>
    </w:p>
    <w:p w14:paraId="53324BB6" w14:textId="77777777" w:rsidR="00992A13" w:rsidRPr="00992A13" w:rsidRDefault="00992A13" w:rsidP="00992A13">
      <w:pPr>
        <w:numPr>
          <w:ilvl w:val="0"/>
          <w:numId w:val="6"/>
        </w:numPr>
        <w:tabs>
          <w:tab w:val="left" w:pos="1080"/>
        </w:tabs>
        <w:suppressAutoHyphens w:val="0"/>
        <w:ind w:left="0" w:firstLine="0"/>
        <w:jc w:val="both"/>
        <w:rPr>
          <w:sz w:val="28"/>
          <w:szCs w:val="28"/>
          <w:lang w:eastAsia="ru-RU"/>
        </w:rPr>
      </w:pPr>
      <w:r w:rsidRPr="00992A13">
        <w:rPr>
          <w:sz w:val="28"/>
          <w:szCs w:val="28"/>
          <w:lang w:eastAsia="ru-RU"/>
        </w:rPr>
        <w:t>День пожилого человека;</w:t>
      </w:r>
    </w:p>
    <w:p w14:paraId="4B8F59A3" w14:textId="77777777" w:rsidR="00992A13" w:rsidRPr="00992A13" w:rsidRDefault="00992A13" w:rsidP="00992A13">
      <w:pPr>
        <w:numPr>
          <w:ilvl w:val="0"/>
          <w:numId w:val="6"/>
        </w:numPr>
        <w:tabs>
          <w:tab w:val="left" w:pos="1080"/>
        </w:tabs>
        <w:suppressAutoHyphens w:val="0"/>
        <w:ind w:left="0" w:firstLine="0"/>
        <w:jc w:val="both"/>
        <w:rPr>
          <w:sz w:val="28"/>
          <w:szCs w:val="28"/>
          <w:lang w:eastAsia="ru-RU"/>
        </w:rPr>
      </w:pPr>
      <w:r w:rsidRPr="00992A13">
        <w:rPr>
          <w:sz w:val="28"/>
          <w:szCs w:val="28"/>
          <w:lang w:eastAsia="ru-RU"/>
        </w:rPr>
        <w:t>Участие в станичных мероприятиях, связанных с пропагандой книги;</w:t>
      </w:r>
    </w:p>
    <w:p w14:paraId="42D65FBB" w14:textId="77777777" w:rsidR="00E86ABE" w:rsidRDefault="00E86ABE" w:rsidP="0084199A">
      <w:pPr>
        <w:pStyle w:val="Standard"/>
        <w:jc w:val="both"/>
        <w:rPr>
          <w:sz w:val="28"/>
          <w:szCs w:val="28"/>
        </w:rPr>
      </w:pPr>
    </w:p>
    <w:p w14:paraId="71E924CB" w14:textId="1CEA9728" w:rsidR="0084199A" w:rsidRDefault="0084199A" w:rsidP="0084199A">
      <w:pPr>
        <w:pStyle w:val="Standard"/>
        <w:jc w:val="both"/>
        <w:rPr>
          <w:sz w:val="28"/>
          <w:szCs w:val="28"/>
        </w:rPr>
      </w:pPr>
      <w:r>
        <w:rPr>
          <w:sz w:val="28"/>
          <w:szCs w:val="28"/>
        </w:rPr>
        <w:t xml:space="preserve">      Библиотечное объединение принимало участие в </w:t>
      </w:r>
      <w:r w:rsidR="009E7552">
        <w:rPr>
          <w:sz w:val="28"/>
          <w:szCs w:val="28"/>
        </w:rPr>
        <w:t xml:space="preserve">проведении мероприятий Года Памяти и Славы, посвященном </w:t>
      </w:r>
      <w:r w:rsidR="002B6244">
        <w:rPr>
          <w:sz w:val="28"/>
          <w:szCs w:val="28"/>
        </w:rPr>
        <w:t>7</w:t>
      </w:r>
      <w:r w:rsidR="00702986">
        <w:rPr>
          <w:sz w:val="28"/>
          <w:szCs w:val="28"/>
        </w:rPr>
        <w:t>8</w:t>
      </w:r>
      <w:r w:rsidR="009E7552">
        <w:rPr>
          <w:sz w:val="28"/>
          <w:szCs w:val="28"/>
        </w:rPr>
        <w:t>-летию Великой Отечественной войны</w:t>
      </w:r>
      <w:r>
        <w:rPr>
          <w:sz w:val="28"/>
          <w:szCs w:val="28"/>
        </w:rPr>
        <w:t xml:space="preserve">.  Краевой акции "Символика Краснодарского края и России". Акции: "Читаем </w:t>
      </w:r>
      <w:r>
        <w:rPr>
          <w:sz w:val="28"/>
          <w:szCs w:val="28"/>
        </w:rPr>
        <w:lastRenderedPageBreak/>
        <w:t xml:space="preserve">книги о войне», краевой целевой программе «Духовно-нравственное воспитание детей и молодежи, становление и укрепление семейных традиций в Краснодарском крае», краевой целевой программе «Противодействие злоупотреблению наркотикам и их незаконному обороту на территории Краснодарского края». </w:t>
      </w:r>
    </w:p>
    <w:p w14:paraId="18356A72" w14:textId="77777777" w:rsidR="00D873E7" w:rsidRDefault="00D873E7" w:rsidP="00D873E7">
      <w:pPr>
        <w:suppressAutoHyphens w:val="0"/>
        <w:autoSpaceDE w:val="0"/>
        <w:autoSpaceDN w:val="0"/>
        <w:adjustRightInd w:val="0"/>
        <w:ind w:firstLine="567"/>
        <w:jc w:val="both"/>
        <w:rPr>
          <w:color w:val="000000"/>
          <w:sz w:val="28"/>
          <w:szCs w:val="28"/>
          <w:lang w:eastAsia="ru-RU"/>
        </w:rPr>
      </w:pPr>
      <w:r w:rsidRPr="00D873E7">
        <w:rPr>
          <w:color w:val="000000"/>
          <w:sz w:val="28"/>
          <w:szCs w:val="28"/>
          <w:lang w:eastAsia="ru-RU"/>
        </w:rPr>
        <w:t xml:space="preserve">1.2. Региональные и муниципальные нормативно-правовые акты, оказавшие влияние на деятельность муниципальных библиотек в анализируемом году. </w:t>
      </w:r>
    </w:p>
    <w:p w14:paraId="6DA2A762" w14:textId="68E33D2D" w:rsidR="00F00E05" w:rsidRPr="000D458D" w:rsidRDefault="0064668E" w:rsidP="0064668E">
      <w:pPr>
        <w:suppressAutoHyphens w:val="0"/>
        <w:ind w:firstLine="567"/>
        <w:jc w:val="both"/>
        <w:rPr>
          <w:rFonts w:eastAsiaTheme="minorHAnsi" w:cs="Courier New"/>
          <w:sz w:val="28"/>
          <w:szCs w:val="28"/>
          <w:lang w:eastAsia="ru-RU"/>
        </w:rPr>
      </w:pPr>
      <w:r w:rsidRPr="000D458D">
        <w:rPr>
          <w:rFonts w:eastAsiaTheme="minorHAnsi" w:cs="Courier New"/>
          <w:sz w:val="28"/>
          <w:szCs w:val="28"/>
          <w:lang w:eastAsia="ru-RU"/>
        </w:rPr>
        <w:t xml:space="preserve">Принята программа «Об утверждении муниципальной </w:t>
      </w:r>
      <w:proofErr w:type="gramStart"/>
      <w:r w:rsidRPr="000D458D">
        <w:rPr>
          <w:rFonts w:eastAsiaTheme="minorHAnsi" w:cs="Courier New"/>
          <w:sz w:val="28"/>
          <w:szCs w:val="28"/>
          <w:lang w:eastAsia="ru-RU"/>
        </w:rPr>
        <w:t>программы  «</w:t>
      </w:r>
      <w:proofErr w:type="gramEnd"/>
      <w:r w:rsidRPr="000D458D">
        <w:rPr>
          <w:rFonts w:eastAsiaTheme="minorHAnsi" w:cs="Courier New"/>
          <w:sz w:val="28"/>
          <w:szCs w:val="28"/>
          <w:lang w:eastAsia="ru-RU"/>
        </w:rPr>
        <w:t>Развитие культуры в Новотитаровском сельском поселении на 202</w:t>
      </w:r>
      <w:r w:rsidR="000D458D" w:rsidRPr="000D458D">
        <w:rPr>
          <w:rFonts w:eastAsiaTheme="minorHAnsi" w:cs="Courier New"/>
          <w:sz w:val="28"/>
          <w:szCs w:val="28"/>
          <w:lang w:eastAsia="ru-RU"/>
        </w:rPr>
        <w:t>3</w:t>
      </w:r>
      <w:r w:rsidRPr="000D458D">
        <w:rPr>
          <w:rFonts w:eastAsiaTheme="minorHAnsi" w:cs="Courier New"/>
          <w:sz w:val="28"/>
          <w:szCs w:val="28"/>
          <w:lang w:eastAsia="ru-RU"/>
        </w:rPr>
        <w:t xml:space="preserve"> год». Постановление от </w:t>
      </w:r>
      <w:r w:rsidR="00F00E05" w:rsidRPr="000D458D">
        <w:rPr>
          <w:rFonts w:eastAsiaTheme="minorHAnsi" w:cs="Courier New"/>
          <w:sz w:val="28"/>
          <w:szCs w:val="28"/>
          <w:lang w:eastAsia="ru-RU"/>
        </w:rPr>
        <w:t>0</w:t>
      </w:r>
      <w:r w:rsidR="000D458D" w:rsidRPr="000D458D">
        <w:rPr>
          <w:rFonts w:eastAsiaTheme="minorHAnsi" w:cs="Courier New"/>
          <w:sz w:val="28"/>
          <w:szCs w:val="28"/>
          <w:lang w:eastAsia="ru-RU"/>
        </w:rPr>
        <w:t>2</w:t>
      </w:r>
      <w:r w:rsidR="00F00E05" w:rsidRPr="000D458D">
        <w:rPr>
          <w:rFonts w:eastAsiaTheme="minorHAnsi" w:cs="Courier New"/>
          <w:sz w:val="28"/>
          <w:szCs w:val="28"/>
          <w:lang w:eastAsia="ru-RU"/>
        </w:rPr>
        <w:t>.02.202</w:t>
      </w:r>
      <w:r w:rsidR="000D458D" w:rsidRPr="000D458D">
        <w:rPr>
          <w:rFonts w:eastAsiaTheme="minorHAnsi" w:cs="Courier New"/>
          <w:sz w:val="28"/>
          <w:szCs w:val="28"/>
          <w:lang w:eastAsia="ru-RU"/>
        </w:rPr>
        <w:t>3</w:t>
      </w:r>
      <w:r w:rsidRPr="000D458D">
        <w:rPr>
          <w:rFonts w:eastAsiaTheme="minorHAnsi" w:cs="Courier New"/>
          <w:sz w:val="28"/>
          <w:szCs w:val="28"/>
          <w:lang w:eastAsia="ru-RU"/>
        </w:rPr>
        <w:t xml:space="preserve"> № </w:t>
      </w:r>
      <w:r w:rsidR="000D458D" w:rsidRPr="000D458D">
        <w:rPr>
          <w:rFonts w:eastAsiaTheme="minorHAnsi" w:cs="Courier New"/>
          <w:sz w:val="28"/>
          <w:szCs w:val="28"/>
          <w:lang w:eastAsia="ru-RU"/>
        </w:rPr>
        <w:t>61</w:t>
      </w:r>
      <w:r w:rsidRPr="000D458D">
        <w:rPr>
          <w:rFonts w:eastAsiaTheme="minorHAnsi" w:cs="Courier New"/>
          <w:sz w:val="28"/>
          <w:szCs w:val="28"/>
          <w:lang w:eastAsia="ru-RU"/>
        </w:rPr>
        <w:t xml:space="preserve"> о внесении изменений в постановление администрации Новотитаровского сельского поселения Динского района от </w:t>
      </w:r>
      <w:r w:rsidR="00F00E05" w:rsidRPr="000D458D">
        <w:rPr>
          <w:rFonts w:eastAsiaTheme="minorHAnsi" w:cs="Courier New"/>
          <w:sz w:val="28"/>
          <w:szCs w:val="28"/>
          <w:lang w:eastAsia="ru-RU"/>
        </w:rPr>
        <w:t>20.10.2021</w:t>
      </w:r>
      <w:r w:rsidRPr="000D458D">
        <w:rPr>
          <w:rFonts w:eastAsiaTheme="minorHAnsi" w:cs="Courier New"/>
          <w:sz w:val="28"/>
          <w:szCs w:val="28"/>
          <w:lang w:eastAsia="ru-RU"/>
        </w:rPr>
        <w:t xml:space="preserve"> № </w:t>
      </w:r>
      <w:r w:rsidR="00F00E05" w:rsidRPr="000D458D">
        <w:rPr>
          <w:rFonts w:eastAsiaTheme="minorHAnsi" w:cs="Courier New"/>
          <w:sz w:val="28"/>
          <w:szCs w:val="28"/>
          <w:lang w:eastAsia="ru-RU"/>
        </w:rPr>
        <w:t>519</w:t>
      </w:r>
      <w:r w:rsidRPr="000D458D">
        <w:rPr>
          <w:rFonts w:eastAsiaTheme="minorHAnsi" w:cs="Courier New"/>
          <w:sz w:val="28"/>
          <w:szCs w:val="28"/>
          <w:lang w:eastAsia="ru-RU"/>
        </w:rPr>
        <w:t xml:space="preserve"> </w:t>
      </w:r>
      <w:r w:rsidR="00F00E05" w:rsidRPr="000D458D">
        <w:rPr>
          <w:rFonts w:eastAsiaTheme="minorHAnsi" w:cs="Courier New"/>
          <w:sz w:val="28"/>
          <w:szCs w:val="28"/>
          <w:lang w:eastAsia="ru-RU"/>
        </w:rPr>
        <w:t>«Об утверждении муниципальной программы «Развитие культуры в Новотитаровском сельском поселении» на 2022-2024 годы»</w:t>
      </w:r>
    </w:p>
    <w:p w14:paraId="1E26A532" w14:textId="341541D8" w:rsidR="0064668E" w:rsidRPr="0064668E" w:rsidRDefault="00F00E05" w:rsidP="0064668E">
      <w:pPr>
        <w:suppressAutoHyphens w:val="0"/>
        <w:ind w:firstLine="567"/>
        <w:jc w:val="both"/>
        <w:rPr>
          <w:rFonts w:eastAsiaTheme="minorHAnsi" w:cs="Courier New"/>
          <w:sz w:val="28"/>
          <w:szCs w:val="28"/>
          <w:lang w:eastAsia="ru-RU"/>
        </w:rPr>
      </w:pPr>
      <w:r w:rsidRPr="000D458D">
        <w:rPr>
          <w:rFonts w:eastAsiaTheme="minorHAnsi" w:cs="Courier New"/>
          <w:sz w:val="28"/>
          <w:szCs w:val="28"/>
          <w:lang w:eastAsia="ru-RU"/>
        </w:rPr>
        <w:t xml:space="preserve">Постановление от </w:t>
      </w:r>
      <w:r w:rsidR="009709B4" w:rsidRPr="000D458D">
        <w:rPr>
          <w:rFonts w:eastAsiaTheme="minorHAnsi" w:cs="Courier New"/>
          <w:sz w:val="28"/>
          <w:szCs w:val="28"/>
          <w:lang w:eastAsia="ru-RU"/>
        </w:rPr>
        <w:t>2</w:t>
      </w:r>
      <w:r w:rsidR="000D458D" w:rsidRPr="000D458D">
        <w:rPr>
          <w:rFonts w:eastAsiaTheme="minorHAnsi" w:cs="Courier New"/>
          <w:sz w:val="28"/>
          <w:szCs w:val="28"/>
          <w:lang w:eastAsia="ru-RU"/>
        </w:rPr>
        <w:t>3</w:t>
      </w:r>
      <w:r w:rsidR="009709B4" w:rsidRPr="000D458D">
        <w:rPr>
          <w:rFonts w:eastAsiaTheme="minorHAnsi" w:cs="Courier New"/>
          <w:sz w:val="28"/>
          <w:szCs w:val="28"/>
          <w:lang w:eastAsia="ru-RU"/>
        </w:rPr>
        <w:t>.12</w:t>
      </w:r>
      <w:r w:rsidRPr="000D458D">
        <w:rPr>
          <w:rFonts w:eastAsiaTheme="minorHAnsi" w:cs="Courier New"/>
          <w:sz w:val="28"/>
          <w:szCs w:val="28"/>
          <w:lang w:eastAsia="ru-RU"/>
        </w:rPr>
        <w:t>.202</w:t>
      </w:r>
      <w:r w:rsidR="000D458D" w:rsidRPr="000D458D">
        <w:rPr>
          <w:rFonts w:eastAsiaTheme="minorHAnsi" w:cs="Courier New"/>
          <w:sz w:val="28"/>
          <w:szCs w:val="28"/>
          <w:lang w:eastAsia="ru-RU"/>
        </w:rPr>
        <w:t>2</w:t>
      </w:r>
      <w:r w:rsidRPr="000D458D">
        <w:rPr>
          <w:rFonts w:eastAsiaTheme="minorHAnsi" w:cs="Courier New"/>
          <w:sz w:val="28"/>
          <w:szCs w:val="28"/>
          <w:lang w:eastAsia="ru-RU"/>
        </w:rPr>
        <w:t xml:space="preserve"> № </w:t>
      </w:r>
      <w:proofErr w:type="gramStart"/>
      <w:r w:rsidR="000D458D" w:rsidRPr="000D458D">
        <w:rPr>
          <w:rFonts w:eastAsiaTheme="minorHAnsi" w:cs="Courier New"/>
          <w:sz w:val="28"/>
          <w:szCs w:val="28"/>
          <w:lang w:eastAsia="ru-RU"/>
        </w:rPr>
        <w:t>1088</w:t>
      </w:r>
      <w:r w:rsidRPr="000D458D">
        <w:rPr>
          <w:rFonts w:eastAsiaTheme="minorHAnsi" w:cs="Courier New"/>
          <w:sz w:val="28"/>
          <w:szCs w:val="28"/>
          <w:lang w:eastAsia="ru-RU"/>
        </w:rPr>
        <w:t xml:space="preserve">  </w:t>
      </w:r>
      <w:r w:rsidR="0064668E" w:rsidRPr="000D458D">
        <w:rPr>
          <w:rFonts w:eastAsiaTheme="minorHAnsi" w:cs="Courier New"/>
          <w:sz w:val="28"/>
          <w:szCs w:val="28"/>
          <w:lang w:eastAsia="ru-RU"/>
        </w:rPr>
        <w:t>«</w:t>
      </w:r>
      <w:proofErr w:type="gramEnd"/>
      <w:r w:rsidR="0064668E" w:rsidRPr="000D458D">
        <w:rPr>
          <w:rFonts w:eastAsiaTheme="minorHAnsi" w:cs="Courier New"/>
          <w:sz w:val="28"/>
          <w:szCs w:val="28"/>
          <w:lang w:eastAsia="ru-RU"/>
        </w:rPr>
        <w:t>Об утверждении муниципальных заданий, по предоставлению муниципальных услуг (выполнению работ) муниципальными бюджетными учреждениями в Новотитаровском сельском поселении Динского района на 202</w:t>
      </w:r>
      <w:r w:rsidR="000D458D" w:rsidRPr="000D458D">
        <w:rPr>
          <w:rFonts w:eastAsiaTheme="minorHAnsi" w:cs="Courier New"/>
          <w:sz w:val="28"/>
          <w:szCs w:val="28"/>
          <w:lang w:eastAsia="ru-RU"/>
        </w:rPr>
        <w:t>3</w:t>
      </w:r>
      <w:r w:rsidR="0064668E" w:rsidRPr="000D458D">
        <w:rPr>
          <w:rFonts w:eastAsiaTheme="minorHAnsi" w:cs="Courier New"/>
          <w:sz w:val="28"/>
          <w:szCs w:val="28"/>
          <w:lang w:eastAsia="ru-RU"/>
        </w:rPr>
        <w:t xml:space="preserve"> год».</w:t>
      </w:r>
      <w:r w:rsidR="0064668E" w:rsidRPr="0064668E">
        <w:rPr>
          <w:rFonts w:eastAsiaTheme="minorHAnsi" w:cs="Courier New"/>
          <w:sz w:val="28"/>
          <w:szCs w:val="28"/>
          <w:lang w:eastAsia="ru-RU"/>
        </w:rPr>
        <w:t xml:space="preserve"> </w:t>
      </w:r>
    </w:p>
    <w:p w14:paraId="6BA8B30B" w14:textId="77777777" w:rsidR="00D873E7" w:rsidRDefault="00D873E7" w:rsidP="00D873E7">
      <w:pPr>
        <w:suppressAutoHyphens w:val="0"/>
        <w:ind w:firstLine="567"/>
        <w:jc w:val="both"/>
        <w:rPr>
          <w:sz w:val="28"/>
          <w:szCs w:val="28"/>
          <w:lang w:eastAsia="ru-RU"/>
        </w:rPr>
      </w:pPr>
      <w:r w:rsidRPr="00D873E7">
        <w:rPr>
          <w:sz w:val="28"/>
          <w:szCs w:val="28"/>
          <w:lang w:eastAsia="ru-RU"/>
        </w:rPr>
        <w:t xml:space="preserve">1.3. Программы сохранения и развития библиотечной отрасли территории (муниципального образования), ее финансовое обеспечение. Наличие других проектов, целевых программ (региональных, муниципальных), направленных на развитие библиотек муниципального образования. </w:t>
      </w:r>
    </w:p>
    <w:p w14:paraId="41E9A927" w14:textId="62F3E3B3" w:rsidR="0084199A" w:rsidRDefault="0084199A" w:rsidP="0084199A">
      <w:pPr>
        <w:pStyle w:val="11"/>
        <w:ind w:firstLine="567"/>
        <w:jc w:val="both"/>
        <w:rPr>
          <w:rFonts w:ascii="Times New Roman" w:hAnsi="Times New Roman"/>
          <w:sz w:val="28"/>
          <w:szCs w:val="28"/>
        </w:rPr>
      </w:pPr>
      <w:r w:rsidRPr="000D458D">
        <w:rPr>
          <w:rFonts w:ascii="Times New Roman" w:hAnsi="Times New Roman"/>
          <w:sz w:val="28"/>
          <w:szCs w:val="28"/>
        </w:rPr>
        <w:t xml:space="preserve">Финансовое обеспечение деятельности библиотечного объединения закреплено Решением совета Новотитаровского сельского поселения № </w:t>
      </w:r>
      <w:r w:rsidR="000D458D" w:rsidRPr="000D458D">
        <w:rPr>
          <w:rFonts w:ascii="Times New Roman" w:hAnsi="Times New Roman"/>
          <w:sz w:val="28"/>
          <w:szCs w:val="28"/>
        </w:rPr>
        <w:t>226</w:t>
      </w:r>
      <w:r w:rsidR="005F554D" w:rsidRPr="000D458D">
        <w:rPr>
          <w:rFonts w:ascii="Times New Roman" w:hAnsi="Times New Roman"/>
          <w:sz w:val="28"/>
          <w:szCs w:val="28"/>
        </w:rPr>
        <w:t>-</w:t>
      </w:r>
      <w:r w:rsidR="000D458D" w:rsidRPr="000D458D">
        <w:rPr>
          <w:rFonts w:ascii="Times New Roman" w:hAnsi="Times New Roman"/>
          <w:sz w:val="28"/>
          <w:szCs w:val="28"/>
        </w:rPr>
        <w:t>58</w:t>
      </w:r>
      <w:r w:rsidR="005F554D" w:rsidRPr="000D458D">
        <w:rPr>
          <w:rFonts w:ascii="Times New Roman" w:hAnsi="Times New Roman"/>
          <w:sz w:val="28"/>
          <w:szCs w:val="28"/>
        </w:rPr>
        <w:t xml:space="preserve">/04 от </w:t>
      </w:r>
      <w:r w:rsidR="000D458D" w:rsidRPr="000D458D">
        <w:rPr>
          <w:rFonts w:ascii="Times New Roman" w:hAnsi="Times New Roman"/>
          <w:sz w:val="28"/>
          <w:szCs w:val="28"/>
        </w:rPr>
        <w:t>22</w:t>
      </w:r>
      <w:r w:rsidR="005F554D" w:rsidRPr="000D458D">
        <w:rPr>
          <w:rFonts w:ascii="Times New Roman" w:hAnsi="Times New Roman"/>
          <w:sz w:val="28"/>
          <w:szCs w:val="28"/>
        </w:rPr>
        <w:t>.12.202</w:t>
      </w:r>
      <w:r w:rsidR="000D458D" w:rsidRPr="000D458D">
        <w:rPr>
          <w:rFonts w:ascii="Times New Roman" w:hAnsi="Times New Roman"/>
          <w:sz w:val="28"/>
          <w:szCs w:val="28"/>
        </w:rPr>
        <w:t>2</w:t>
      </w:r>
      <w:r w:rsidR="005F554D" w:rsidRPr="000D458D">
        <w:rPr>
          <w:rFonts w:ascii="Times New Roman" w:hAnsi="Times New Roman"/>
          <w:sz w:val="28"/>
          <w:szCs w:val="28"/>
        </w:rPr>
        <w:t>г</w:t>
      </w:r>
      <w:r w:rsidRPr="000D458D">
        <w:rPr>
          <w:rFonts w:ascii="Times New Roman" w:hAnsi="Times New Roman"/>
          <w:sz w:val="28"/>
          <w:szCs w:val="28"/>
        </w:rPr>
        <w:t>. «О бюджете Новотитаровского сельского поселения на 202</w:t>
      </w:r>
      <w:r w:rsidR="000D458D" w:rsidRPr="000D458D">
        <w:rPr>
          <w:rFonts w:ascii="Times New Roman" w:hAnsi="Times New Roman"/>
          <w:sz w:val="28"/>
          <w:szCs w:val="28"/>
        </w:rPr>
        <w:t>3</w:t>
      </w:r>
      <w:r w:rsidRPr="000D458D">
        <w:rPr>
          <w:rFonts w:ascii="Times New Roman" w:hAnsi="Times New Roman"/>
          <w:sz w:val="28"/>
          <w:szCs w:val="28"/>
        </w:rPr>
        <w:t xml:space="preserve"> год».</w:t>
      </w:r>
    </w:p>
    <w:p w14:paraId="29C75C42" w14:textId="4FB5800A" w:rsidR="009709B4" w:rsidRPr="000D458D" w:rsidRDefault="009709B4" w:rsidP="009709B4">
      <w:pPr>
        <w:suppressAutoHyphens w:val="0"/>
        <w:ind w:firstLine="567"/>
        <w:jc w:val="both"/>
        <w:rPr>
          <w:rFonts w:eastAsiaTheme="minorHAnsi" w:cs="Courier New"/>
          <w:sz w:val="28"/>
          <w:szCs w:val="28"/>
          <w:lang w:eastAsia="ru-RU"/>
        </w:rPr>
      </w:pPr>
      <w:r w:rsidRPr="000D458D">
        <w:rPr>
          <w:rFonts w:eastAsiaTheme="minorHAnsi" w:cs="Courier New"/>
          <w:sz w:val="28"/>
          <w:szCs w:val="28"/>
          <w:lang w:eastAsia="ru-RU"/>
        </w:rPr>
        <w:t xml:space="preserve">Принята программа «Об утверждении муниципальной </w:t>
      </w:r>
      <w:proofErr w:type="gramStart"/>
      <w:r w:rsidRPr="000D458D">
        <w:rPr>
          <w:rFonts w:eastAsiaTheme="minorHAnsi" w:cs="Courier New"/>
          <w:sz w:val="28"/>
          <w:szCs w:val="28"/>
          <w:lang w:eastAsia="ru-RU"/>
        </w:rPr>
        <w:t>программы  «</w:t>
      </w:r>
      <w:proofErr w:type="gramEnd"/>
      <w:r w:rsidRPr="000D458D">
        <w:rPr>
          <w:rFonts w:eastAsiaTheme="minorHAnsi" w:cs="Courier New"/>
          <w:sz w:val="28"/>
          <w:szCs w:val="28"/>
          <w:lang w:eastAsia="ru-RU"/>
        </w:rPr>
        <w:t>Развитие культуры в Новотитаровском сельском поселении на 202</w:t>
      </w:r>
      <w:r w:rsidR="000D458D" w:rsidRPr="000D458D">
        <w:rPr>
          <w:rFonts w:eastAsiaTheme="minorHAnsi" w:cs="Courier New"/>
          <w:sz w:val="28"/>
          <w:szCs w:val="28"/>
          <w:lang w:eastAsia="ru-RU"/>
        </w:rPr>
        <w:t>3</w:t>
      </w:r>
      <w:r w:rsidRPr="000D458D">
        <w:rPr>
          <w:rFonts w:eastAsiaTheme="minorHAnsi" w:cs="Courier New"/>
          <w:sz w:val="28"/>
          <w:szCs w:val="28"/>
          <w:lang w:eastAsia="ru-RU"/>
        </w:rPr>
        <w:t xml:space="preserve"> год». Постановление от 0</w:t>
      </w:r>
      <w:r w:rsidR="000D458D" w:rsidRPr="000D458D">
        <w:rPr>
          <w:rFonts w:eastAsiaTheme="minorHAnsi" w:cs="Courier New"/>
          <w:sz w:val="28"/>
          <w:szCs w:val="28"/>
          <w:lang w:eastAsia="ru-RU"/>
        </w:rPr>
        <w:t>2</w:t>
      </w:r>
      <w:r w:rsidRPr="000D458D">
        <w:rPr>
          <w:rFonts w:eastAsiaTheme="minorHAnsi" w:cs="Courier New"/>
          <w:sz w:val="28"/>
          <w:szCs w:val="28"/>
          <w:lang w:eastAsia="ru-RU"/>
        </w:rPr>
        <w:t xml:space="preserve">.02.2022 № </w:t>
      </w:r>
      <w:r w:rsidR="000D458D" w:rsidRPr="000D458D">
        <w:rPr>
          <w:rFonts w:eastAsiaTheme="minorHAnsi" w:cs="Courier New"/>
          <w:sz w:val="28"/>
          <w:szCs w:val="28"/>
          <w:lang w:eastAsia="ru-RU"/>
        </w:rPr>
        <w:t>61</w:t>
      </w:r>
      <w:r w:rsidRPr="000D458D">
        <w:rPr>
          <w:rFonts w:eastAsiaTheme="minorHAnsi" w:cs="Courier New"/>
          <w:sz w:val="28"/>
          <w:szCs w:val="28"/>
          <w:lang w:eastAsia="ru-RU"/>
        </w:rPr>
        <w:t xml:space="preserve"> о внесении изменений в постановление администрации Новотитаровского сельского поселения Динского района от 20.10.2021 № 519 «Об утверждении муниципальной программы «Развитие культуры в Новотитаровском сельском поселении» на 2022-2024 годы»</w:t>
      </w:r>
    </w:p>
    <w:p w14:paraId="602B1AFA" w14:textId="73CB55E1" w:rsidR="009709B4" w:rsidRPr="0064668E" w:rsidRDefault="009709B4" w:rsidP="009709B4">
      <w:pPr>
        <w:suppressAutoHyphens w:val="0"/>
        <w:ind w:firstLine="567"/>
        <w:jc w:val="both"/>
        <w:rPr>
          <w:rFonts w:eastAsiaTheme="minorHAnsi" w:cs="Courier New"/>
          <w:sz w:val="28"/>
          <w:szCs w:val="28"/>
          <w:lang w:eastAsia="ru-RU"/>
        </w:rPr>
      </w:pPr>
      <w:r w:rsidRPr="000D458D">
        <w:rPr>
          <w:rFonts w:eastAsiaTheme="minorHAnsi" w:cs="Courier New"/>
          <w:sz w:val="28"/>
          <w:szCs w:val="28"/>
          <w:lang w:eastAsia="ru-RU"/>
        </w:rPr>
        <w:t>Постановление от 2</w:t>
      </w:r>
      <w:r w:rsidR="000D458D" w:rsidRPr="000D458D">
        <w:rPr>
          <w:rFonts w:eastAsiaTheme="minorHAnsi" w:cs="Courier New"/>
          <w:sz w:val="28"/>
          <w:szCs w:val="28"/>
          <w:lang w:eastAsia="ru-RU"/>
        </w:rPr>
        <w:t>3</w:t>
      </w:r>
      <w:r w:rsidRPr="000D458D">
        <w:rPr>
          <w:rFonts w:eastAsiaTheme="minorHAnsi" w:cs="Courier New"/>
          <w:sz w:val="28"/>
          <w:szCs w:val="28"/>
          <w:lang w:eastAsia="ru-RU"/>
        </w:rPr>
        <w:t>.12.202</w:t>
      </w:r>
      <w:r w:rsidR="000D458D" w:rsidRPr="000D458D">
        <w:rPr>
          <w:rFonts w:eastAsiaTheme="minorHAnsi" w:cs="Courier New"/>
          <w:sz w:val="28"/>
          <w:szCs w:val="28"/>
          <w:lang w:eastAsia="ru-RU"/>
        </w:rPr>
        <w:t>2</w:t>
      </w:r>
      <w:r w:rsidRPr="000D458D">
        <w:rPr>
          <w:rFonts w:eastAsiaTheme="minorHAnsi" w:cs="Courier New"/>
          <w:sz w:val="28"/>
          <w:szCs w:val="28"/>
          <w:lang w:eastAsia="ru-RU"/>
        </w:rPr>
        <w:t xml:space="preserve"> № </w:t>
      </w:r>
      <w:proofErr w:type="gramStart"/>
      <w:r w:rsidR="000D458D" w:rsidRPr="000D458D">
        <w:rPr>
          <w:rFonts w:eastAsiaTheme="minorHAnsi" w:cs="Courier New"/>
          <w:sz w:val="28"/>
          <w:szCs w:val="28"/>
          <w:lang w:eastAsia="ru-RU"/>
        </w:rPr>
        <w:t>1088</w:t>
      </w:r>
      <w:r w:rsidRPr="000D458D">
        <w:rPr>
          <w:rFonts w:eastAsiaTheme="minorHAnsi" w:cs="Courier New"/>
          <w:sz w:val="28"/>
          <w:szCs w:val="28"/>
          <w:lang w:eastAsia="ru-RU"/>
        </w:rPr>
        <w:t xml:space="preserve">  «</w:t>
      </w:r>
      <w:proofErr w:type="gramEnd"/>
      <w:r w:rsidRPr="000D458D">
        <w:rPr>
          <w:rFonts w:eastAsiaTheme="minorHAnsi" w:cs="Courier New"/>
          <w:sz w:val="28"/>
          <w:szCs w:val="28"/>
          <w:lang w:eastAsia="ru-RU"/>
        </w:rPr>
        <w:t>Об утверждении муниципальных заданий, по предоставлению муниципальных услуг (выполнению работ) муниципальными бюджетными учреждениями в Новотитаровском сельском поселении Динского района на 202</w:t>
      </w:r>
      <w:r w:rsidR="000D458D" w:rsidRPr="000D458D">
        <w:rPr>
          <w:rFonts w:eastAsiaTheme="minorHAnsi" w:cs="Courier New"/>
          <w:sz w:val="28"/>
          <w:szCs w:val="28"/>
          <w:lang w:eastAsia="ru-RU"/>
        </w:rPr>
        <w:t>3</w:t>
      </w:r>
      <w:r w:rsidRPr="000D458D">
        <w:rPr>
          <w:rFonts w:eastAsiaTheme="minorHAnsi" w:cs="Courier New"/>
          <w:sz w:val="28"/>
          <w:szCs w:val="28"/>
          <w:lang w:eastAsia="ru-RU"/>
        </w:rPr>
        <w:t xml:space="preserve"> год».</w:t>
      </w:r>
      <w:r w:rsidRPr="0064668E">
        <w:rPr>
          <w:rFonts w:eastAsiaTheme="minorHAnsi" w:cs="Courier New"/>
          <w:sz w:val="28"/>
          <w:szCs w:val="28"/>
          <w:lang w:eastAsia="ru-RU"/>
        </w:rPr>
        <w:t xml:space="preserve"> </w:t>
      </w:r>
    </w:p>
    <w:p w14:paraId="1061BAB2" w14:textId="77777777" w:rsidR="00D873E7" w:rsidRPr="00E93BFE" w:rsidRDefault="00D873E7" w:rsidP="00D873E7">
      <w:pPr>
        <w:suppressAutoHyphens w:val="0"/>
        <w:ind w:firstLine="567"/>
        <w:jc w:val="both"/>
        <w:rPr>
          <w:b/>
          <w:sz w:val="28"/>
          <w:szCs w:val="28"/>
          <w:lang w:eastAsia="ru-RU"/>
        </w:rPr>
      </w:pPr>
      <w:r w:rsidRPr="00E93BFE">
        <w:rPr>
          <w:b/>
          <w:sz w:val="28"/>
          <w:szCs w:val="28"/>
          <w:lang w:eastAsia="ru-RU"/>
        </w:rPr>
        <w:t xml:space="preserve">1.4. Вопросы по развитию библиотечного дела, вынесенные на рассмотрение муниципальных органов законодательной и </w:t>
      </w:r>
      <w:proofErr w:type="gramStart"/>
      <w:r w:rsidRPr="00E93BFE">
        <w:rPr>
          <w:b/>
          <w:sz w:val="28"/>
          <w:szCs w:val="28"/>
          <w:lang w:eastAsia="ru-RU"/>
        </w:rPr>
        <w:t>исполнительной  власти</w:t>
      </w:r>
      <w:proofErr w:type="gramEnd"/>
      <w:r w:rsidRPr="00E93BFE">
        <w:rPr>
          <w:b/>
          <w:sz w:val="28"/>
          <w:szCs w:val="28"/>
          <w:lang w:eastAsia="ru-RU"/>
        </w:rPr>
        <w:t xml:space="preserve"> местного самоуправления. </w:t>
      </w:r>
    </w:p>
    <w:p w14:paraId="1043F48A" w14:textId="77777777" w:rsidR="0084199A" w:rsidRDefault="0084199A" w:rsidP="0084199A">
      <w:pPr>
        <w:pStyle w:val="Standard"/>
        <w:jc w:val="both"/>
        <w:rPr>
          <w:sz w:val="28"/>
          <w:szCs w:val="28"/>
        </w:rPr>
      </w:pPr>
      <w:r>
        <w:rPr>
          <w:sz w:val="28"/>
          <w:szCs w:val="28"/>
        </w:rPr>
        <w:t>На рассмотрение органов власти местного самоуправления были вынесены вопросы:</w:t>
      </w:r>
    </w:p>
    <w:p w14:paraId="1A091C9D" w14:textId="7F4161B0" w:rsidR="0084199A" w:rsidRDefault="0084199A" w:rsidP="0084199A">
      <w:pPr>
        <w:pStyle w:val="Standard"/>
        <w:jc w:val="both"/>
        <w:rPr>
          <w:sz w:val="28"/>
          <w:szCs w:val="28"/>
        </w:rPr>
      </w:pPr>
      <w:r>
        <w:rPr>
          <w:sz w:val="28"/>
          <w:szCs w:val="28"/>
        </w:rPr>
        <w:t>Ежегодно поднимается вопрос реставрации здания</w:t>
      </w:r>
      <w:r w:rsidR="0040416D">
        <w:rPr>
          <w:sz w:val="28"/>
          <w:szCs w:val="28"/>
        </w:rPr>
        <w:t xml:space="preserve"> сельской библиотеки</w:t>
      </w:r>
      <w:r>
        <w:rPr>
          <w:sz w:val="28"/>
          <w:szCs w:val="28"/>
        </w:rPr>
        <w:t>, в 202</w:t>
      </w:r>
      <w:r w:rsidR="00702986">
        <w:rPr>
          <w:sz w:val="28"/>
          <w:szCs w:val="28"/>
        </w:rPr>
        <w:t>3</w:t>
      </w:r>
      <w:r w:rsidR="000A45E9">
        <w:rPr>
          <w:sz w:val="28"/>
          <w:szCs w:val="28"/>
        </w:rPr>
        <w:t xml:space="preserve"> году</w:t>
      </w:r>
      <w:r>
        <w:rPr>
          <w:sz w:val="28"/>
          <w:szCs w:val="28"/>
        </w:rPr>
        <w:t xml:space="preserve"> при распределении бюджета </w:t>
      </w:r>
      <w:r w:rsidR="002B6244">
        <w:rPr>
          <w:sz w:val="28"/>
          <w:szCs w:val="28"/>
        </w:rPr>
        <w:t>202</w:t>
      </w:r>
      <w:r w:rsidR="00702986">
        <w:rPr>
          <w:sz w:val="28"/>
          <w:szCs w:val="28"/>
        </w:rPr>
        <w:t>3</w:t>
      </w:r>
      <w:r w:rsidR="005F554D">
        <w:rPr>
          <w:sz w:val="28"/>
          <w:szCs w:val="28"/>
        </w:rPr>
        <w:t xml:space="preserve"> </w:t>
      </w:r>
      <w:r w:rsidR="002B6244">
        <w:rPr>
          <w:sz w:val="28"/>
          <w:szCs w:val="28"/>
        </w:rPr>
        <w:t xml:space="preserve">года </w:t>
      </w:r>
      <w:r>
        <w:rPr>
          <w:sz w:val="28"/>
          <w:szCs w:val="28"/>
        </w:rPr>
        <w:t>финансы на реставрационные работы выделять не планир</w:t>
      </w:r>
      <w:r w:rsidR="002B6244">
        <w:rPr>
          <w:sz w:val="28"/>
          <w:szCs w:val="28"/>
        </w:rPr>
        <w:t>овалось</w:t>
      </w:r>
      <w:r w:rsidRPr="00855888">
        <w:rPr>
          <w:sz w:val="28"/>
          <w:szCs w:val="28"/>
        </w:rPr>
        <w:t>. В 20</w:t>
      </w:r>
      <w:r>
        <w:rPr>
          <w:sz w:val="28"/>
          <w:szCs w:val="28"/>
        </w:rPr>
        <w:t>2</w:t>
      </w:r>
      <w:r w:rsidR="00702986">
        <w:rPr>
          <w:sz w:val="28"/>
          <w:szCs w:val="28"/>
        </w:rPr>
        <w:t>3</w:t>
      </w:r>
      <w:r w:rsidRPr="00855888">
        <w:rPr>
          <w:sz w:val="28"/>
          <w:szCs w:val="28"/>
        </w:rPr>
        <w:t xml:space="preserve"> году</w:t>
      </w:r>
      <w:r>
        <w:rPr>
          <w:sz w:val="28"/>
          <w:szCs w:val="28"/>
        </w:rPr>
        <w:t xml:space="preserve"> были</w:t>
      </w:r>
      <w:r w:rsidR="00C41DBF">
        <w:rPr>
          <w:sz w:val="28"/>
          <w:szCs w:val="28"/>
        </w:rPr>
        <w:t xml:space="preserve"> изменены и приняты документы: </w:t>
      </w:r>
      <w:r>
        <w:rPr>
          <w:sz w:val="28"/>
          <w:szCs w:val="28"/>
        </w:rPr>
        <w:t xml:space="preserve">муниципальное задание, внесены изменения в </w:t>
      </w:r>
      <w:proofErr w:type="spellStart"/>
      <w:r w:rsidR="009C00E7">
        <w:rPr>
          <w:sz w:val="28"/>
          <w:szCs w:val="28"/>
        </w:rPr>
        <w:t>мрот</w:t>
      </w:r>
      <w:proofErr w:type="spellEnd"/>
      <w:r>
        <w:rPr>
          <w:sz w:val="28"/>
          <w:szCs w:val="28"/>
        </w:rPr>
        <w:t xml:space="preserve">    обслуживающего персонала </w:t>
      </w:r>
      <w:r w:rsidR="000A45E9">
        <w:rPr>
          <w:sz w:val="28"/>
          <w:szCs w:val="28"/>
        </w:rPr>
        <w:t xml:space="preserve">(уборщик) </w:t>
      </w:r>
      <w:r w:rsidR="00C41DBF">
        <w:rPr>
          <w:sz w:val="28"/>
          <w:szCs w:val="28"/>
        </w:rPr>
        <w:t xml:space="preserve">в положение по оплате труда, о введении отраслевой оплаты труда работников муниципальных учреждений </w:t>
      </w:r>
      <w:r w:rsidR="00C41DBF">
        <w:rPr>
          <w:sz w:val="28"/>
          <w:szCs w:val="28"/>
        </w:rPr>
        <w:lastRenderedPageBreak/>
        <w:t xml:space="preserve">культуры. </w:t>
      </w:r>
    </w:p>
    <w:p w14:paraId="44A1B32C" w14:textId="77777777" w:rsidR="00C41DBF" w:rsidRDefault="00C41DBF" w:rsidP="0084199A">
      <w:pPr>
        <w:pStyle w:val="Standard"/>
        <w:jc w:val="both"/>
        <w:rPr>
          <w:sz w:val="28"/>
          <w:szCs w:val="28"/>
        </w:rPr>
      </w:pPr>
    </w:p>
    <w:p w14:paraId="6A9B7BA3" w14:textId="253F65E0" w:rsidR="00D873E7" w:rsidRDefault="00D873E7" w:rsidP="00D873E7">
      <w:pPr>
        <w:suppressAutoHyphens w:val="0"/>
        <w:ind w:firstLine="567"/>
        <w:jc w:val="both"/>
        <w:rPr>
          <w:sz w:val="28"/>
          <w:szCs w:val="28"/>
          <w:lang w:eastAsia="ru-RU"/>
        </w:rPr>
      </w:pPr>
      <w:r w:rsidRPr="000F1EF2">
        <w:rPr>
          <w:sz w:val="28"/>
          <w:szCs w:val="28"/>
          <w:lang w:eastAsia="ru-RU"/>
        </w:rPr>
        <w:t>Принятые итоговые документы (указать название, номер и дату принятия документов по итогам рассмотрения, если такие имеются).</w:t>
      </w:r>
      <w:r w:rsidR="000F1EF2">
        <w:rPr>
          <w:sz w:val="28"/>
          <w:szCs w:val="28"/>
          <w:lang w:eastAsia="ru-RU"/>
        </w:rPr>
        <w:t xml:space="preserve"> – идет рассмотрение договора.</w:t>
      </w:r>
      <w:r w:rsidRPr="00D873E7">
        <w:rPr>
          <w:sz w:val="28"/>
          <w:szCs w:val="28"/>
          <w:lang w:eastAsia="ru-RU"/>
        </w:rPr>
        <w:t xml:space="preserve"> Если вопрос был выдвинут на рассмотрение, но не рассматривался – указать причину.</w:t>
      </w:r>
    </w:p>
    <w:p w14:paraId="70B6E234" w14:textId="51C747B2" w:rsidR="009709B4" w:rsidRPr="000D458D" w:rsidRDefault="009709B4" w:rsidP="009709B4">
      <w:pPr>
        <w:suppressAutoHyphens w:val="0"/>
        <w:ind w:firstLine="567"/>
        <w:jc w:val="both"/>
        <w:rPr>
          <w:rFonts w:eastAsiaTheme="minorHAnsi" w:cs="Courier New"/>
          <w:sz w:val="28"/>
          <w:szCs w:val="28"/>
          <w:lang w:eastAsia="ru-RU"/>
        </w:rPr>
      </w:pPr>
      <w:r w:rsidRPr="000D458D">
        <w:rPr>
          <w:rFonts w:eastAsiaTheme="minorHAnsi" w:cs="Courier New"/>
          <w:sz w:val="28"/>
          <w:szCs w:val="28"/>
          <w:lang w:eastAsia="ru-RU"/>
        </w:rPr>
        <w:t xml:space="preserve">Принята программа «Об утверждении муниципальной </w:t>
      </w:r>
      <w:proofErr w:type="gramStart"/>
      <w:r w:rsidRPr="000D458D">
        <w:rPr>
          <w:rFonts w:eastAsiaTheme="minorHAnsi" w:cs="Courier New"/>
          <w:sz w:val="28"/>
          <w:szCs w:val="28"/>
          <w:lang w:eastAsia="ru-RU"/>
        </w:rPr>
        <w:t>программы  «</w:t>
      </w:r>
      <w:proofErr w:type="gramEnd"/>
      <w:r w:rsidRPr="000D458D">
        <w:rPr>
          <w:rFonts w:eastAsiaTheme="minorHAnsi" w:cs="Courier New"/>
          <w:sz w:val="28"/>
          <w:szCs w:val="28"/>
          <w:lang w:eastAsia="ru-RU"/>
        </w:rPr>
        <w:t>Развитие культуры в Новотитаровском сельском поселении на 202</w:t>
      </w:r>
      <w:r w:rsidR="000D458D" w:rsidRPr="000D458D">
        <w:rPr>
          <w:rFonts w:eastAsiaTheme="minorHAnsi" w:cs="Courier New"/>
          <w:sz w:val="28"/>
          <w:szCs w:val="28"/>
          <w:lang w:eastAsia="ru-RU"/>
        </w:rPr>
        <w:t>3</w:t>
      </w:r>
      <w:r w:rsidRPr="000D458D">
        <w:rPr>
          <w:rFonts w:eastAsiaTheme="minorHAnsi" w:cs="Courier New"/>
          <w:sz w:val="28"/>
          <w:szCs w:val="28"/>
          <w:lang w:eastAsia="ru-RU"/>
        </w:rPr>
        <w:t xml:space="preserve"> год». Постановление от 0</w:t>
      </w:r>
      <w:r w:rsidR="000D458D" w:rsidRPr="000D458D">
        <w:rPr>
          <w:rFonts w:eastAsiaTheme="minorHAnsi" w:cs="Courier New"/>
          <w:sz w:val="28"/>
          <w:szCs w:val="28"/>
          <w:lang w:eastAsia="ru-RU"/>
        </w:rPr>
        <w:t>2</w:t>
      </w:r>
      <w:r w:rsidRPr="000D458D">
        <w:rPr>
          <w:rFonts w:eastAsiaTheme="minorHAnsi" w:cs="Courier New"/>
          <w:sz w:val="28"/>
          <w:szCs w:val="28"/>
          <w:lang w:eastAsia="ru-RU"/>
        </w:rPr>
        <w:t xml:space="preserve">.02.2022 № </w:t>
      </w:r>
      <w:r w:rsidR="000D458D" w:rsidRPr="000D458D">
        <w:rPr>
          <w:rFonts w:eastAsiaTheme="minorHAnsi" w:cs="Courier New"/>
          <w:sz w:val="28"/>
          <w:szCs w:val="28"/>
          <w:lang w:eastAsia="ru-RU"/>
        </w:rPr>
        <w:t>61</w:t>
      </w:r>
      <w:r w:rsidRPr="000D458D">
        <w:rPr>
          <w:rFonts w:eastAsiaTheme="minorHAnsi" w:cs="Courier New"/>
          <w:sz w:val="28"/>
          <w:szCs w:val="28"/>
          <w:lang w:eastAsia="ru-RU"/>
        </w:rPr>
        <w:t xml:space="preserve"> о внесении изменений в постановление администрации Новотитаровского сельского поселения Динского района от 20.10.2021 № 519 «Об утверждении муниципальной программы «Развитие культуры в Новотитаровском сельском поселении» на 2022-2024 годы»</w:t>
      </w:r>
    </w:p>
    <w:p w14:paraId="3310C89F" w14:textId="61153E6C" w:rsidR="009709B4" w:rsidRDefault="009709B4" w:rsidP="009709B4">
      <w:pPr>
        <w:suppressAutoHyphens w:val="0"/>
        <w:ind w:firstLine="567"/>
        <w:jc w:val="both"/>
        <w:rPr>
          <w:rFonts w:eastAsiaTheme="minorHAnsi" w:cs="Courier New"/>
          <w:sz w:val="28"/>
          <w:szCs w:val="28"/>
          <w:lang w:eastAsia="ru-RU"/>
        </w:rPr>
      </w:pPr>
      <w:r w:rsidRPr="000D458D">
        <w:rPr>
          <w:rFonts w:eastAsiaTheme="minorHAnsi" w:cs="Courier New"/>
          <w:sz w:val="28"/>
          <w:szCs w:val="28"/>
          <w:lang w:eastAsia="ru-RU"/>
        </w:rPr>
        <w:t>Постановление от 2</w:t>
      </w:r>
      <w:r w:rsidR="000D458D" w:rsidRPr="000D458D">
        <w:rPr>
          <w:rFonts w:eastAsiaTheme="minorHAnsi" w:cs="Courier New"/>
          <w:sz w:val="28"/>
          <w:szCs w:val="28"/>
          <w:lang w:eastAsia="ru-RU"/>
        </w:rPr>
        <w:t>3</w:t>
      </w:r>
      <w:r w:rsidRPr="000D458D">
        <w:rPr>
          <w:rFonts w:eastAsiaTheme="minorHAnsi" w:cs="Courier New"/>
          <w:sz w:val="28"/>
          <w:szCs w:val="28"/>
          <w:lang w:eastAsia="ru-RU"/>
        </w:rPr>
        <w:t>.12.202</w:t>
      </w:r>
      <w:r w:rsidR="000D458D" w:rsidRPr="000D458D">
        <w:rPr>
          <w:rFonts w:eastAsiaTheme="minorHAnsi" w:cs="Courier New"/>
          <w:sz w:val="28"/>
          <w:szCs w:val="28"/>
          <w:lang w:eastAsia="ru-RU"/>
        </w:rPr>
        <w:t>2</w:t>
      </w:r>
      <w:r w:rsidRPr="000D458D">
        <w:rPr>
          <w:rFonts w:eastAsiaTheme="minorHAnsi" w:cs="Courier New"/>
          <w:sz w:val="28"/>
          <w:szCs w:val="28"/>
          <w:lang w:eastAsia="ru-RU"/>
        </w:rPr>
        <w:t xml:space="preserve"> № </w:t>
      </w:r>
      <w:proofErr w:type="gramStart"/>
      <w:r w:rsidR="000D458D" w:rsidRPr="000D458D">
        <w:rPr>
          <w:rFonts w:eastAsiaTheme="minorHAnsi" w:cs="Courier New"/>
          <w:sz w:val="28"/>
          <w:szCs w:val="28"/>
          <w:lang w:eastAsia="ru-RU"/>
        </w:rPr>
        <w:t>1088</w:t>
      </w:r>
      <w:r w:rsidRPr="000D458D">
        <w:rPr>
          <w:rFonts w:eastAsiaTheme="minorHAnsi" w:cs="Courier New"/>
          <w:sz w:val="28"/>
          <w:szCs w:val="28"/>
          <w:lang w:eastAsia="ru-RU"/>
        </w:rPr>
        <w:t xml:space="preserve">  «</w:t>
      </w:r>
      <w:proofErr w:type="gramEnd"/>
      <w:r w:rsidRPr="000D458D">
        <w:rPr>
          <w:rFonts w:eastAsiaTheme="minorHAnsi" w:cs="Courier New"/>
          <w:sz w:val="28"/>
          <w:szCs w:val="28"/>
          <w:lang w:eastAsia="ru-RU"/>
        </w:rPr>
        <w:t>Об утверждении муниципальных заданий, по предоставлению муниципальных услуг (выполнению работ) муниципальными бюджетными учреждениями в Новотитаровском сельском поселении Динского района на 202</w:t>
      </w:r>
      <w:r w:rsidR="000D458D" w:rsidRPr="000D458D">
        <w:rPr>
          <w:rFonts w:eastAsiaTheme="minorHAnsi" w:cs="Courier New"/>
          <w:sz w:val="28"/>
          <w:szCs w:val="28"/>
          <w:lang w:eastAsia="ru-RU"/>
        </w:rPr>
        <w:t>3</w:t>
      </w:r>
      <w:r w:rsidRPr="000D458D">
        <w:rPr>
          <w:rFonts w:eastAsiaTheme="minorHAnsi" w:cs="Courier New"/>
          <w:sz w:val="28"/>
          <w:szCs w:val="28"/>
          <w:lang w:eastAsia="ru-RU"/>
        </w:rPr>
        <w:t xml:space="preserve"> год». </w:t>
      </w:r>
    </w:p>
    <w:p w14:paraId="0708961F" w14:textId="56F7D9F7" w:rsidR="004D5D13" w:rsidRPr="000D458D" w:rsidRDefault="004D5D13" w:rsidP="009709B4">
      <w:pPr>
        <w:suppressAutoHyphens w:val="0"/>
        <w:ind w:firstLine="567"/>
        <w:jc w:val="both"/>
        <w:rPr>
          <w:rFonts w:eastAsiaTheme="minorHAnsi" w:cs="Courier New"/>
          <w:sz w:val="28"/>
          <w:szCs w:val="28"/>
          <w:lang w:eastAsia="ru-RU"/>
        </w:rPr>
      </w:pPr>
      <w:r>
        <w:rPr>
          <w:rFonts w:eastAsiaTheme="minorHAnsi" w:cs="Courier New"/>
          <w:sz w:val="28"/>
          <w:szCs w:val="28"/>
          <w:lang w:eastAsia="ru-RU"/>
        </w:rPr>
        <w:t xml:space="preserve">Постановление Администрации Новотитаровского </w:t>
      </w:r>
      <w:r w:rsidR="00D03F86">
        <w:rPr>
          <w:rFonts w:eastAsiaTheme="minorHAnsi" w:cs="Courier New"/>
          <w:sz w:val="28"/>
          <w:szCs w:val="28"/>
          <w:lang w:eastAsia="ru-RU"/>
        </w:rPr>
        <w:t>с</w:t>
      </w:r>
      <w:r>
        <w:rPr>
          <w:rFonts w:eastAsiaTheme="minorHAnsi" w:cs="Courier New"/>
          <w:sz w:val="28"/>
          <w:szCs w:val="28"/>
          <w:lang w:eastAsia="ru-RU"/>
        </w:rPr>
        <w:t xml:space="preserve">ельского поселения Динского района от 14.08.2023 года № 833 «О введении отраслевой системы оплаты труда работников муниципальных учреждений культуры подведомственных администрации Новотитаровского сельского поселения Динского района. </w:t>
      </w:r>
    </w:p>
    <w:p w14:paraId="48D465E5" w14:textId="13F209DE" w:rsidR="0084199A" w:rsidRDefault="00D03F86" w:rsidP="00D873E7">
      <w:pPr>
        <w:suppressAutoHyphens w:val="0"/>
        <w:ind w:firstLine="567"/>
        <w:jc w:val="both"/>
        <w:rPr>
          <w:sz w:val="28"/>
          <w:szCs w:val="28"/>
        </w:rPr>
      </w:pPr>
      <w:r w:rsidRPr="00D03F86">
        <w:rPr>
          <w:sz w:val="28"/>
          <w:szCs w:val="28"/>
        </w:rPr>
        <w:t xml:space="preserve">Федеральный </w:t>
      </w:r>
      <w:proofErr w:type="gramStart"/>
      <w:r w:rsidRPr="00D03F86">
        <w:rPr>
          <w:sz w:val="28"/>
          <w:szCs w:val="28"/>
        </w:rPr>
        <w:t xml:space="preserve">закон </w:t>
      </w:r>
      <w:r w:rsidR="005F554D" w:rsidRPr="00D03F86">
        <w:rPr>
          <w:sz w:val="28"/>
          <w:szCs w:val="28"/>
        </w:rPr>
        <w:t xml:space="preserve"> Российской</w:t>
      </w:r>
      <w:proofErr w:type="gramEnd"/>
      <w:r w:rsidR="005F554D" w:rsidRPr="00D03F86">
        <w:rPr>
          <w:sz w:val="28"/>
          <w:szCs w:val="28"/>
        </w:rPr>
        <w:t xml:space="preserve"> Федерации от </w:t>
      </w:r>
      <w:r w:rsidRPr="00D03F86">
        <w:rPr>
          <w:sz w:val="28"/>
          <w:szCs w:val="28"/>
        </w:rPr>
        <w:t>19 декабря</w:t>
      </w:r>
      <w:r w:rsidR="005F554D" w:rsidRPr="00D03F86">
        <w:rPr>
          <w:sz w:val="28"/>
          <w:szCs w:val="28"/>
        </w:rPr>
        <w:t xml:space="preserve"> 2022 года № </w:t>
      </w:r>
      <w:r w:rsidRPr="00D03F86">
        <w:rPr>
          <w:sz w:val="28"/>
          <w:szCs w:val="28"/>
        </w:rPr>
        <w:t>522</w:t>
      </w:r>
      <w:r w:rsidR="005F554D" w:rsidRPr="00D03F86">
        <w:rPr>
          <w:sz w:val="28"/>
          <w:szCs w:val="28"/>
        </w:rPr>
        <w:t xml:space="preserve"> «О минимальном размере оплаты труда»</w:t>
      </w:r>
      <w:r>
        <w:rPr>
          <w:sz w:val="28"/>
          <w:szCs w:val="28"/>
        </w:rPr>
        <w:t xml:space="preserve"> на период с января 2023 года</w:t>
      </w:r>
      <w:r w:rsidR="0084199A" w:rsidRPr="00D03F86">
        <w:rPr>
          <w:sz w:val="28"/>
          <w:szCs w:val="28"/>
        </w:rPr>
        <w:t>.</w:t>
      </w:r>
    </w:p>
    <w:p w14:paraId="1755ED57" w14:textId="627BE692" w:rsidR="0084199A" w:rsidRPr="00D873E7" w:rsidRDefault="009C00E7" w:rsidP="00702986">
      <w:pPr>
        <w:jc w:val="both"/>
        <w:rPr>
          <w:sz w:val="28"/>
          <w:szCs w:val="28"/>
          <w:lang w:eastAsia="ru-RU"/>
        </w:rPr>
      </w:pPr>
      <w:r>
        <w:t xml:space="preserve">          </w:t>
      </w:r>
      <w:r w:rsidR="009D0DF4">
        <w:rPr>
          <w:sz w:val="28"/>
          <w:szCs w:val="28"/>
        </w:rPr>
        <w:t xml:space="preserve">Вопрос выделения средств бюджета на реставрационные работы был убран на стадии формирования бюджета с пояснением – нет достаточных финансовых средств. </w:t>
      </w:r>
    </w:p>
    <w:p w14:paraId="13352699" w14:textId="7071F41F" w:rsidR="00D873E7" w:rsidRPr="00BC7E50" w:rsidRDefault="00D873E7" w:rsidP="00D873E7">
      <w:pPr>
        <w:suppressAutoHyphens w:val="0"/>
        <w:ind w:firstLine="567"/>
        <w:jc w:val="both"/>
        <w:rPr>
          <w:b/>
          <w:sz w:val="28"/>
          <w:szCs w:val="28"/>
          <w:lang w:eastAsia="ru-RU"/>
        </w:rPr>
      </w:pPr>
      <w:r w:rsidRPr="00BC7E50">
        <w:rPr>
          <w:b/>
          <w:sz w:val="28"/>
          <w:szCs w:val="28"/>
          <w:lang w:eastAsia="ru-RU"/>
        </w:rPr>
        <w:t>1.</w:t>
      </w:r>
      <w:r w:rsidR="000F1BF2" w:rsidRPr="00BC7E50">
        <w:rPr>
          <w:b/>
          <w:sz w:val="28"/>
          <w:szCs w:val="28"/>
          <w:lang w:eastAsia="ru-RU"/>
        </w:rPr>
        <w:t>5</w:t>
      </w:r>
      <w:r w:rsidRPr="00BC7E50">
        <w:rPr>
          <w:b/>
          <w:sz w:val="28"/>
          <w:szCs w:val="28"/>
          <w:lang w:eastAsia="ru-RU"/>
        </w:rPr>
        <w:t>. Участие в акциях, мероприятиях, конкурсах общероссийского и краевого, муниципального масштаба (перечислить)</w:t>
      </w:r>
      <w:r w:rsidR="000A45E9" w:rsidRPr="00BC7E50">
        <w:rPr>
          <w:b/>
          <w:sz w:val="28"/>
          <w:szCs w:val="28"/>
          <w:lang w:eastAsia="ru-RU"/>
        </w:rPr>
        <w:t>:</w:t>
      </w:r>
      <w:r w:rsidRPr="00BC7E50">
        <w:rPr>
          <w:b/>
          <w:sz w:val="28"/>
          <w:szCs w:val="28"/>
          <w:lang w:eastAsia="ru-RU"/>
        </w:rPr>
        <w:t xml:space="preserve"> </w:t>
      </w:r>
    </w:p>
    <w:p w14:paraId="7B79AA43" w14:textId="00ADA4C8" w:rsidR="00621DAD" w:rsidRDefault="00621DAD" w:rsidP="00D873E7">
      <w:pPr>
        <w:suppressAutoHyphens w:val="0"/>
        <w:ind w:firstLine="567"/>
        <w:jc w:val="both"/>
        <w:rPr>
          <w:sz w:val="28"/>
          <w:szCs w:val="28"/>
          <w:lang w:eastAsia="ru-RU"/>
        </w:rPr>
      </w:pPr>
      <w:r w:rsidRPr="0046482F">
        <w:rPr>
          <w:sz w:val="28"/>
          <w:szCs w:val="28"/>
          <w:lang w:eastAsia="ru-RU"/>
        </w:rPr>
        <w:t>Всероссийс</w:t>
      </w:r>
      <w:r w:rsidR="00685F54" w:rsidRPr="0046482F">
        <w:rPr>
          <w:sz w:val="28"/>
          <w:szCs w:val="28"/>
          <w:lang w:eastAsia="ru-RU"/>
        </w:rPr>
        <w:t>к</w:t>
      </w:r>
      <w:r w:rsidR="003428BA" w:rsidRPr="0046482F">
        <w:rPr>
          <w:sz w:val="28"/>
          <w:szCs w:val="28"/>
          <w:lang w:eastAsia="ru-RU"/>
        </w:rPr>
        <w:t>ая</w:t>
      </w:r>
      <w:r w:rsidR="00685F54" w:rsidRPr="0046482F">
        <w:rPr>
          <w:sz w:val="28"/>
          <w:szCs w:val="28"/>
          <w:lang w:eastAsia="ru-RU"/>
        </w:rPr>
        <w:t xml:space="preserve"> олимпиад</w:t>
      </w:r>
      <w:r w:rsidR="003428BA" w:rsidRPr="0046482F">
        <w:rPr>
          <w:sz w:val="28"/>
          <w:szCs w:val="28"/>
          <w:lang w:eastAsia="ru-RU"/>
        </w:rPr>
        <w:t>а</w:t>
      </w:r>
      <w:r w:rsidR="006C5455" w:rsidRPr="0046482F">
        <w:rPr>
          <w:sz w:val="28"/>
          <w:szCs w:val="28"/>
          <w:lang w:eastAsia="ru-RU"/>
        </w:rPr>
        <w:t xml:space="preserve"> «Символы России</w:t>
      </w:r>
      <w:r w:rsidR="00685F54" w:rsidRPr="0046482F">
        <w:rPr>
          <w:sz w:val="28"/>
          <w:szCs w:val="28"/>
          <w:lang w:eastAsia="ru-RU"/>
        </w:rPr>
        <w:t>. Русский язык: история письменности</w:t>
      </w:r>
      <w:r w:rsidRPr="0046482F">
        <w:rPr>
          <w:sz w:val="28"/>
          <w:szCs w:val="28"/>
          <w:lang w:eastAsia="ru-RU"/>
        </w:rPr>
        <w:t>»</w:t>
      </w:r>
      <w:r w:rsidR="003428BA" w:rsidRPr="0046482F">
        <w:rPr>
          <w:sz w:val="28"/>
          <w:szCs w:val="28"/>
          <w:lang w:eastAsia="ru-RU"/>
        </w:rPr>
        <w:t xml:space="preserve"> - </w:t>
      </w:r>
      <w:r w:rsidR="0046482F" w:rsidRPr="0046482F">
        <w:rPr>
          <w:sz w:val="28"/>
          <w:szCs w:val="28"/>
          <w:lang w:eastAsia="ru-RU"/>
        </w:rPr>
        <w:t>3 человека</w:t>
      </w:r>
      <w:r w:rsidR="00685F54" w:rsidRPr="0046482F">
        <w:rPr>
          <w:sz w:val="28"/>
          <w:szCs w:val="28"/>
          <w:lang w:eastAsia="ru-RU"/>
        </w:rPr>
        <w:t>,</w:t>
      </w:r>
    </w:p>
    <w:p w14:paraId="4E02407A" w14:textId="524C33A7" w:rsidR="00F109C9" w:rsidRDefault="00F109C9" w:rsidP="00D873E7">
      <w:pPr>
        <w:suppressAutoHyphens w:val="0"/>
        <w:ind w:firstLine="567"/>
        <w:jc w:val="both"/>
        <w:rPr>
          <w:sz w:val="28"/>
          <w:szCs w:val="28"/>
          <w:lang w:eastAsia="ru-RU"/>
        </w:rPr>
      </w:pPr>
      <w:r>
        <w:rPr>
          <w:sz w:val="28"/>
          <w:szCs w:val="28"/>
          <w:lang w:eastAsia="ru-RU"/>
        </w:rPr>
        <w:t>Международная литературная интернет-викторин</w:t>
      </w:r>
      <w:r w:rsidR="003428BA">
        <w:rPr>
          <w:sz w:val="28"/>
          <w:szCs w:val="28"/>
          <w:lang w:eastAsia="ru-RU"/>
        </w:rPr>
        <w:t xml:space="preserve">а </w:t>
      </w:r>
      <w:r>
        <w:rPr>
          <w:sz w:val="28"/>
          <w:szCs w:val="28"/>
          <w:lang w:eastAsia="ru-RU"/>
        </w:rPr>
        <w:t xml:space="preserve">«Созвездие имен достойных» - 4 участника, </w:t>
      </w:r>
    </w:p>
    <w:p w14:paraId="6293CF7A" w14:textId="78EC1F9E" w:rsidR="00F109C9" w:rsidRDefault="00F109C9" w:rsidP="00D873E7">
      <w:pPr>
        <w:suppressAutoHyphens w:val="0"/>
        <w:ind w:firstLine="567"/>
        <w:jc w:val="both"/>
        <w:rPr>
          <w:sz w:val="28"/>
          <w:szCs w:val="28"/>
          <w:lang w:eastAsia="ru-RU"/>
        </w:rPr>
      </w:pPr>
      <w:r>
        <w:rPr>
          <w:sz w:val="28"/>
          <w:szCs w:val="28"/>
          <w:lang w:eastAsia="ru-RU"/>
        </w:rPr>
        <w:t>Межрегиональный молодежный интеллектуальный сетевой турнир «ДумайПРОнауку» - 1 участник,</w:t>
      </w:r>
    </w:p>
    <w:p w14:paraId="1585EF8E" w14:textId="717CF871" w:rsidR="00F109C9" w:rsidRDefault="00F109C9" w:rsidP="00D873E7">
      <w:pPr>
        <w:suppressAutoHyphens w:val="0"/>
        <w:ind w:firstLine="567"/>
        <w:jc w:val="both"/>
        <w:rPr>
          <w:sz w:val="28"/>
          <w:szCs w:val="28"/>
          <w:lang w:eastAsia="ru-RU"/>
        </w:rPr>
      </w:pPr>
      <w:r>
        <w:rPr>
          <w:sz w:val="28"/>
          <w:szCs w:val="28"/>
          <w:lang w:eastAsia="ru-RU"/>
        </w:rPr>
        <w:t>Краевой проект-конкурс «</w:t>
      </w:r>
      <w:r w:rsidR="00685F54">
        <w:rPr>
          <w:sz w:val="28"/>
          <w:szCs w:val="28"/>
          <w:lang w:eastAsia="ru-RU"/>
        </w:rPr>
        <w:t>Погружение в чтение» (продвижение книги и чтения среди населения Краснодарского края</w:t>
      </w:r>
      <w:r w:rsidR="006E3C0A">
        <w:rPr>
          <w:sz w:val="28"/>
          <w:szCs w:val="28"/>
          <w:lang w:eastAsia="ru-RU"/>
        </w:rPr>
        <w:t>)</w:t>
      </w:r>
      <w:r w:rsidR="00685F54">
        <w:rPr>
          <w:sz w:val="28"/>
          <w:szCs w:val="28"/>
          <w:lang w:eastAsia="ru-RU"/>
        </w:rPr>
        <w:t>,</w:t>
      </w:r>
    </w:p>
    <w:p w14:paraId="250AA3D9" w14:textId="0E9C4092" w:rsidR="00685F54" w:rsidRDefault="00685F54" w:rsidP="00D873E7">
      <w:pPr>
        <w:suppressAutoHyphens w:val="0"/>
        <w:ind w:firstLine="567"/>
        <w:jc w:val="both"/>
        <w:rPr>
          <w:sz w:val="28"/>
          <w:szCs w:val="28"/>
          <w:lang w:eastAsia="ru-RU"/>
        </w:rPr>
      </w:pPr>
      <w:r>
        <w:rPr>
          <w:sz w:val="28"/>
          <w:szCs w:val="28"/>
          <w:lang w:eastAsia="ru-RU"/>
        </w:rPr>
        <w:t>Социальн</w:t>
      </w:r>
      <w:r w:rsidR="006E3C0A">
        <w:rPr>
          <w:sz w:val="28"/>
          <w:szCs w:val="28"/>
          <w:lang w:eastAsia="ru-RU"/>
        </w:rPr>
        <w:t>ая</w:t>
      </w:r>
      <w:r>
        <w:rPr>
          <w:sz w:val="28"/>
          <w:szCs w:val="28"/>
          <w:lang w:eastAsia="ru-RU"/>
        </w:rPr>
        <w:t xml:space="preserve"> онлайн-акци</w:t>
      </w:r>
      <w:r w:rsidR="006E3C0A">
        <w:rPr>
          <w:sz w:val="28"/>
          <w:szCs w:val="28"/>
          <w:lang w:eastAsia="ru-RU"/>
        </w:rPr>
        <w:t>я</w:t>
      </w:r>
      <w:r>
        <w:rPr>
          <w:sz w:val="28"/>
          <w:szCs w:val="28"/>
          <w:lang w:eastAsia="ru-RU"/>
        </w:rPr>
        <w:t xml:space="preserve"> «По страницам Пермских книг» в рамках проведения Международного волонтерского лагеря – 2023 программы «Волонтеры культуры» проекта «Культура в городе Перми»</w:t>
      </w:r>
      <w:r w:rsidR="006E3C0A">
        <w:rPr>
          <w:sz w:val="28"/>
          <w:szCs w:val="28"/>
          <w:lang w:eastAsia="ru-RU"/>
        </w:rPr>
        <w:t>,</w:t>
      </w:r>
    </w:p>
    <w:p w14:paraId="13C7AF60" w14:textId="2E5D6450" w:rsidR="00685F54" w:rsidRPr="006C5455" w:rsidRDefault="00D105FF" w:rsidP="00D873E7">
      <w:pPr>
        <w:suppressAutoHyphens w:val="0"/>
        <w:ind w:firstLine="567"/>
        <w:jc w:val="both"/>
        <w:rPr>
          <w:sz w:val="28"/>
          <w:szCs w:val="28"/>
          <w:lang w:eastAsia="ru-RU"/>
        </w:rPr>
      </w:pPr>
      <w:r>
        <w:rPr>
          <w:sz w:val="28"/>
          <w:szCs w:val="28"/>
          <w:lang w:eastAsia="ru-RU"/>
        </w:rPr>
        <w:t>Межре</w:t>
      </w:r>
      <w:r w:rsidR="00B8474D">
        <w:rPr>
          <w:sz w:val="28"/>
          <w:szCs w:val="28"/>
          <w:lang w:eastAsia="ru-RU"/>
        </w:rPr>
        <w:t>гиональн</w:t>
      </w:r>
      <w:r w:rsidR="006E3C0A">
        <w:rPr>
          <w:sz w:val="28"/>
          <w:szCs w:val="28"/>
          <w:lang w:eastAsia="ru-RU"/>
        </w:rPr>
        <w:t>ая</w:t>
      </w:r>
      <w:r w:rsidR="00B8474D">
        <w:rPr>
          <w:sz w:val="28"/>
          <w:szCs w:val="28"/>
          <w:lang w:eastAsia="ru-RU"/>
        </w:rPr>
        <w:t xml:space="preserve"> историко-литературн</w:t>
      </w:r>
      <w:r w:rsidR="006E3C0A">
        <w:rPr>
          <w:sz w:val="28"/>
          <w:szCs w:val="28"/>
          <w:lang w:eastAsia="ru-RU"/>
        </w:rPr>
        <w:t>ая</w:t>
      </w:r>
      <w:r w:rsidR="00B8474D">
        <w:rPr>
          <w:sz w:val="28"/>
          <w:szCs w:val="28"/>
          <w:lang w:eastAsia="ru-RU"/>
        </w:rPr>
        <w:t xml:space="preserve"> онлайн-одиссе</w:t>
      </w:r>
      <w:r w:rsidR="006E3C0A">
        <w:rPr>
          <w:sz w:val="28"/>
          <w:szCs w:val="28"/>
          <w:lang w:eastAsia="ru-RU"/>
        </w:rPr>
        <w:t>я</w:t>
      </w:r>
      <w:r>
        <w:rPr>
          <w:sz w:val="28"/>
          <w:szCs w:val="28"/>
          <w:lang w:eastAsia="ru-RU"/>
        </w:rPr>
        <w:t xml:space="preserve"> «Код истины под обложкой книги»</w:t>
      </w:r>
      <w:r w:rsidR="00B8474D">
        <w:rPr>
          <w:sz w:val="28"/>
          <w:szCs w:val="28"/>
          <w:lang w:eastAsia="ru-RU"/>
        </w:rPr>
        <w:t>;</w:t>
      </w:r>
    </w:p>
    <w:p w14:paraId="6AE63E25" w14:textId="781E94AE" w:rsidR="00621DAD" w:rsidRPr="00D105FF" w:rsidRDefault="00C54780" w:rsidP="006E3C0A">
      <w:pPr>
        <w:suppressAutoHyphens w:val="0"/>
        <w:ind w:firstLine="567"/>
        <w:rPr>
          <w:sz w:val="28"/>
          <w:szCs w:val="28"/>
          <w:lang w:eastAsia="zh-CN"/>
        </w:rPr>
      </w:pPr>
      <w:r>
        <w:rPr>
          <w:sz w:val="28"/>
          <w:szCs w:val="28"/>
          <w:lang w:eastAsia="zh-CN"/>
        </w:rPr>
        <w:t>Региональн</w:t>
      </w:r>
      <w:r w:rsidR="006E3C0A">
        <w:rPr>
          <w:sz w:val="28"/>
          <w:szCs w:val="28"/>
          <w:lang w:eastAsia="zh-CN"/>
        </w:rPr>
        <w:t>ый</w:t>
      </w:r>
      <w:r>
        <w:rPr>
          <w:sz w:val="28"/>
          <w:szCs w:val="28"/>
          <w:lang w:eastAsia="zh-CN"/>
        </w:rPr>
        <w:t xml:space="preserve"> проект «Кубанское д</w:t>
      </w:r>
      <w:r w:rsidR="00B8474D">
        <w:rPr>
          <w:sz w:val="28"/>
          <w:szCs w:val="28"/>
          <w:lang w:eastAsia="zh-CN"/>
        </w:rPr>
        <w:t>олголетие – укрепление здоровья;</w:t>
      </w:r>
      <w:r>
        <w:rPr>
          <w:sz w:val="28"/>
          <w:szCs w:val="28"/>
          <w:lang w:eastAsia="zh-CN"/>
        </w:rPr>
        <w:t xml:space="preserve"> увеличение периода активного долголетия и продолжительности жизни</w:t>
      </w:r>
      <w:r w:rsidR="003428BA">
        <w:rPr>
          <w:sz w:val="28"/>
          <w:szCs w:val="28"/>
          <w:lang w:eastAsia="zh-CN"/>
        </w:rPr>
        <w:t xml:space="preserve"> </w:t>
      </w:r>
      <w:r>
        <w:rPr>
          <w:sz w:val="28"/>
          <w:szCs w:val="28"/>
          <w:lang w:eastAsia="zh-CN"/>
        </w:rPr>
        <w:t>граждан старшего поколения в Краснодарском крае</w:t>
      </w:r>
      <w:r w:rsidR="00D105FF">
        <w:rPr>
          <w:sz w:val="28"/>
          <w:szCs w:val="28"/>
          <w:lang w:eastAsia="zh-CN"/>
        </w:rPr>
        <w:t>»</w:t>
      </w:r>
      <w:r w:rsidR="006E3C0A">
        <w:rPr>
          <w:sz w:val="28"/>
          <w:szCs w:val="28"/>
          <w:lang w:eastAsia="zh-CN"/>
        </w:rPr>
        <w:t>,</w:t>
      </w:r>
    </w:p>
    <w:p w14:paraId="60E9B123" w14:textId="483AC727" w:rsidR="00B8474D" w:rsidRDefault="006E3C0A" w:rsidP="00A119C8">
      <w:pPr>
        <w:tabs>
          <w:tab w:val="left" w:pos="0"/>
        </w:tabs>
        <w:jc w:val="both"/>
        <w:rPr>
          <w:sz w:val="28"/>
          <w:szCs w:val="28"/>
        </w:rPr>
      </w:pPr>
      <w:r>
        <w:rPr>
          <w:sz w:val="28"/>
          <w:szCs w:val="28"/>
        </w:rPr>
        <w:tab/>
      </w:r>
      <w:r w:rsidR="00B8474D">
        <w:rPr>
          <w:sz w:val="28"/>
          <w:szCs w:val="28"/>
        </w:rPr>
        <w:t>Участие в вебинаре «Древняя Русь и Франция. Судьба Анны Ярославны»;</w:t>
      </w:r>
    </w:p>
    <w:p w14:paraId="48986BEE" w14:textId="77777777" w:rsidR="00B8474D" w:rsidRPr="00621DAD" w:rsidRDefault="00B8474D" w:rsidP="00A119C8">
      <w:pPr>
        <w:tabs>
          <w:tab w:val="left" w:pos="0"/>
        </w:tabs>
        <w:jc w:val="both"/>
        <w:rPr>
          <w:sz w:val="28"/>
          <w:szCs w:val="28"/>
        </w:rPr>
      </w:pPr>
    </w:p>
    <w:p w14:paraId="6E47BD32" w14:textId="74A6322D" w:rsidR="009F6FA5" w:rsidRDefault="006E3C0A" w:rsidP="006E3C0A">
      <w:pPr>
        <w:tabs>
          <w:tab w:val="left" w:pos="0"/>
        </w:tabs>
        <w:jc w:val="both"/>
        <w:rPr>
          <w:sz w:val="28"/>
          <w:szCs w:val="28"/>
        </w:rPr>
      </w:pPr>
      <w:r>
        <w:rPr>
          <w:sz w:val="28"/>
          <w:szCs w:val="28"/>
        </w:rPr>
        <w:lastRenderedPageBreak/>
        <w:tab/>
      </w:r>
      <w:r w:rsidR="009F6FA5" w:rsidRPr="00621DAD">
        <w:rPr>
          <w:sz w:val="28"/>
          <w:szCs w:val="28"/>
        </w:rPr>
        <w:t>Акции</w:t>
      </w:r>
      <w:r w:rsidR="009F6FA5" w:rsidRPr="006C5455">
        <w:rPr>
          <w:sz w:val="28"/>
          <w:szCs w:val="28"/>
        </w:rPr>
        <w:t xml:space="preserve">: </w:t>
      </w:r>
      <w:r w:rsidR="00F109C9">
        <w:rPr>
          <w:sz w:val="28"/>
          <w:szCs w:val="28"/>
          <w:lang w:val="en-US"/>
        </w:rPr>
        <w:t>XIV</w:t>
      </w:r>
      <w:r w:rsidR="00F109C9">
        <w:rPr>
          <w:sz w:val="28"/>
          <w:szCs w:val="28"/>
        </w:rPr>
        <w:t xml:space="preserve"> Международная акция «Читаем детям </w:t>
      </w:r>
      <w:r w:rsidR="009F6FA5" w:rsidRPr="006C5455">
        <w:rPr>
          <w:sz w:val="28"/>
          <w:szCs w:val="28"/>
        </w:rPr>
        <w:t>о</w:t>
      </w:r>
      <w:r w:rsidR="00F109C9">
        <w:rPr>
          <w:sz w:val="28"/>
          <w:szCs w:val="28"/>
        </w:rPr>
        <w:t xml:space="preserve"> Великой Отечественной</w:t>
      </w:r>
      <w:r w:rsidR="009F6FA5" w:rsidRPr="006C5455">
        <w:rPr>
          <w:sz w:val="28"/>
          <w:szCs w:val="28"/>
        </w:rPr>
        <w:t xml:space="preserve"> войне» (присутствовало </w:t>
      </w:r>
      <w:r w:rsidR="00F109C9">
        <w:rPr>
          <w:sz w:val="28"/>
          <w:szCs w:val="28"/>
        </w:rPr>
        <w:t>52</w:t>
      </w:r>
      <w:r w:rsidR="002E53AE">
        <w:rPr>
          <w:sz w:val="28"/>
          <w:szCs w:val="28"/>
        </w:rPr>
        <w:t xml:space="preserve"> человек); </w:t>
      </w:r>
      <w:r w:rsidR="00181860" w:rsidRPr="00BC7E50">
        <w:rPr>
          <w:sz w:val="28"/>
          <w:szCs w:val="28"/>
        </w:rPr>
        <w:t xml:space="preserve">Краевой патриотической акции «Свеча Памяти», </w:t>
      </w:r>
      <w:r w:rsidR="009F6FA5" w:rsidRPr="00BC7E50">
        <w:rPr>
          <w:sz w:val="28"/>
          <w:szCs w:val="28"/>
        </w:rPr>
        <w:t>2</w:t>
      </w:r>
      <w:r w:rsidR="00621DAD" w:rsidRPr="00BC7E50">
        <w:rPr>
          <w:sz w:val="28"/>
          <w:szCs w:val="28"/>
        </w:rPr>
        <w:t>8</w:t>
      </w:r>
      <w:r w:rsidR="009F6FA5" w:rsidRPr="00BC7E50">
        <w:rPr>
          <w:sz w:val="28"/>
          <w:szCs w:val="28"/>
        </w:rPr>
        <w:t xml:space="preserve"> </w:t>
      </w:r>
      <w:r w:rsidR="00621DAD" w:rsidRPr="00BC7E50">
        <w:rPr>
          <w:sz w:val="28"/>
          <w:szCs w:val="28"/>
        </w:rPr>
        <w:t>мая</w:t>
      </w:r>
      <w:r w:rsidR="009F6FA5" w:rsidRPr="00BC7E50">
        <w:rPr>
          <w:sz w:val="28"/>
          <w:szCs w:val="28"/>
        </w:rPr>
        <w:t xml:space="preserve"> Всероссийская акция «Библионочь- -202</w:t>
      </w:r>
      <w:r w:rsidR="00BC7E50">
        <w:rPr>
          <w:sz w:val="28"/>
          <w:szCs w:val="28"/>
        </w:rPr>
        <w:t>3</w:t>
      </w:r>
      <w:r w:rsidR="00280A33" w:rsidRPr="00BC7E50">
        <w:rPr>
          <w:sz w:val="28"/>
          <w:szCs w:val="28"/>
        </w:rPr>
        <w:t>»; 6 июня - Пушкинский день</w:t>
      </w:r>
      <w:r w:rsidR="009F6FA5" w:rsidRPr="00BC7E50">
        <w:rPr>
          <w:sz w:val="28"/>
          <w:szCs w:val="28"/>
        </w:rPr>
        <w:t>;</w:t>
      </w:r>
      <w:r w:rsidR="00C54780">
        <w:rPr>
          <w:sz w:val="28"/>
          <w:szCs w:val="28"/>
        </w:rPr>
        <w:t xml:space="preserve"> </w:t>
      </w:r>
      <w:r w:rsidR="002E53AE">
        <w:rPr>
          <w:sz w:val="28"/>
          <w:szCs w:val="28"/>
        </w:rPr>
        <w:t xml:space="preserve">10 июня </w:t>
      </w:r>
      <w:r w:rsidR="00C54780">
        <w:rPr>
          <w:sz w:val="28"/>
          <w:szCs w:val="28"/>
        </w:rPr>
        <w:t>Всер</w:t>
      </w:r>
      <w:r w:rsidR="002E53AE">
        <w:rPr>
          <w:sz w:val="28"/>
          <w:szCs w:val="28"/>
        </w:rPr>
        <w:t>о</w:t>
      </w:r>
      <w:r w:rsidR="00C54780">
        <w:rPr>
          <w:sz w:val="28"/>
          <w:szCs w:val="28"/>
        </w:rPr>
        <w:t>ссийская патриотическая Акция «Улицы в лицах»;</w:t>
      </w:r>
      <w:r w:rsidR="009F6FA5" w:rsidRPr="00BC7E50">
        <w:rPr>
          <w:sz w:val="28"/>
          <w:szCs w:val="28"/>
        </w:rPr>
        <w:t xml:space="preserve"> 26 июня «Н</w:t>
      </w:r>
      <w:r w:rsidR="009F6FA5" w:rsidRPr="00C54780">
        <w:rPr>
          <w:sz w:val="28"/>
          <w:szCs w:val="28"/>
        </w:rPr>
        <w:t>ар</w:t>
      </w:r>
      <w:r w:rsidR="00C54780">
        <w:rPr>
          <w:sz w:val="28"/>
          <w:szCs w:val="28"/>
        </w:rPr>
        <w:t>котики: знание против миражей</w:t>
      </w:r>
      <w:r w:rsidR="009F6FA5" w:rsidRPr="00BC7E50">
        <w:rPr>
          <w:sz w:val="28"/>
          <w:szCs w:val="28"/>
        </w:rPr>
        <w:t>» - К Международному дню борьбы с наркоманией и незаконным оборотом наркотиков; 3 ноября Всерос</w:t>
      </w:r>
      <w:r w:rsidR="00A31D20">
        <w:rPr>
          <w:sz w:val="28"/>
          <w:szCs w:val="28"/>
        </w:rPr>
        <w:t>сийская акция ночь искусств «Россия</w:t>
      </w:r>
      <w:r w:rsidR="009F6FA5" w:rsidRPr="00BC7E50">
        <w:rPr>
          <w:sz w:val="28"/>
          <w:szCs w:val="28"/>
        </w:rPr>
        <w:t xml:space="preserve"> объединяет»; Всероссийская акция «Ночь музеев – 202</w:t>
      </w:r>
      <w:r w:rsidR="00BC7E50">
        <w:rPr>
          <w:sz w:val="28"/>
          <w:szCs w:val="28"/>
        </w:rPr>
        <w:t>3</w:t>
      </w:r>
      <w:r w:rsidR="009F6FA5" w:rsidRPr="00BC7E50">
        <w:rPr>
          <w:sz w:val="28"/>
          <w:szCs w:val="28"/>
        </w:rPr>
        <w:t>»;</w:t>
      </w:r>
      <w:r>
        <w:rPr>
          <w:sz w:val="28"/>
          <w:szCs w:val="28"/>
        </w:rPr>
        <w:t xml:space="preserve"> </w:t>
      </w:r>
      <w:r w:rsidR="009F6FA5" w:rsidRPr="00BC7E50">
        <w:rPr>
          <w:sz w:val="28"/>
          <w:szCs w:val="28"/>
        </w:rPr>
        <w:t>Всероссийская акция «Ночь искусств</w:t>
      </w:r>
      <w:r w:rsidR="00BC7E50">
        <w:rPr>
          <w:sz w:val="28"/>
          <w:szCs w:val="28"/>
        </w:rPr>
        <w:t xml:space="preserve"> - 2023</w:t>
      </w:r>
      <w:r w:rsidR="009F6FA5" w:rsidRPr="00BC7E50">
        <w:rPr>
          <w:sz w:val="28"/>
          <w:szCs w:val="28"/>
        </w:rPr>
        <w:t>».</w:t>
      </w:r>
    </w:p>
    <w:p w14:paraId="51320F3D" w14:textId="77777777" w:rsidR="00D873E7" w:rsidRPr="00D873E7" w:rsidRDefault="00D873E7" w:rsidP="00D873E7">
      <w:pPr>
        <w:suppressAutoHyphens w:val="0"/>
        <w:rPr>
          <w:b/>
          <w:sz w:val="28"/>
          <w:szCs w:val="28"/>
          <w:lang w:eastAsia="ru-RU"/>
        </w:rPr>
      </w:pPr>
    </w:p>
    <w:p w14:paraId="087F7C8B" w14:textId="77777777" w:rsidR="00D873E7" w:rsidRPr="00D873E7" w:rsidRDefault="00D873E7" w:rsidP="009F6FA5">
      <w:pPr>
        <w:suppressAutoHyphens w:val="0"/>
        <w:ind w:firstLine="567"/>
        <w:jc w:val="center"/>
        <w:rPr>
          <w:b/>
          <w:sz w:val="28"/>
          <w:szCs w:val="28"/>
          <w:lang w:eastAsia="ru-RU"/>
        </w:rPr>
      </w:pPr>
      <w:r w:rsidRPr="00D873E7">
        <w:rPr>
          <w:b/>
          <w:sz w:val="28"/>
          <w:szCs w:val="28"/>
          <w:lang w:eastAsia="ru-RU"/>
        </w:rPr>
        <w:t>2. Библиотечная сеть</w:t>
      </w:r>
    </w:p>
    <w:p w14:paraId="1DD98AC2" w14:textId="77777777" w:rsidR="00D873E7" w:rsidRPr="00D873E7" w:rsidRDefault="00D873E7" w:rsidP="00D873E7">
      <w:pPr>
        <w:suppressAutoHyphens w:val="0"/>
        <w:ind w:firstLine="567"/>
        <w:jc w:val="center"/>
        <w:rPr>
          <w:b/>
          <w:sz w:val="28"/>
          <w:szCs w:val="28"/>
          <w:lang w:eastAsia="ru-RU"/>
        </w:rPr>
      </w:pPr>
    </w:p>
    <w:p w14:paraId="3DACF909" w14:textId="77777777" w:rsidR="00D873E7" w:rsidRPr="00E93BFE" w:rsidRDefault="00D873E7" w:rsidP="00D873E7">
      <w:pPr>
        <w:suppressAutoHyphens w:val="0"/>
        <w:autoSpaceDE w:val="0"/>
        <w:autoSpaceDN w:val="0"/>
        <w:adjustRightInd w:val="0"/>
        <w:ind w:firstLine="567"/>
        <w:jc w:val="both"/>
        <w:rPr>
          <w:b/>
          <w:sz w:val="28"/>
          <w:szCs w:val="28"/>
          <w:lang w:eastAsia="ru-RU"/>
        </w:rPr>
      </w:pPr>
      <w:r w:rsidRPr="00E93BFE">
        <w:rPr>
          <w:b/>
          <w:bCs/>
          <w:sz w:val="28"/>
          <w:szCs w:val="28"/>
          <w:lang w:eastAsia="ru-RU"/>
        </w:rPr>
        <w:t xml:space="preserve">2.1. </w:t>
      </w:r>
      <w:r w:rsidRPr="00E93BFE">
        <w:rPr>
          <w:b/>
          <w:sz w:val="28"/>
          <w:szCs w:val="28"/>
          <w:lang w:eastAsia="ru-RU"/>
        </w:rPr>
        <w:t xml:space="preserve">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организаций культурно-досугового типа (фактические данные, независимо от формы государственной отчетности). </w:t>
      </w:r>
    </w:p>
    <w:p w14:paraId="2FDAAFD4" w14:textId="77777777" w:rsidR="00D873E7" w:rsidRPr="00D873E7" w:rsidRDefault="00D873E7" w:rsidP="00D873E7">
      <w:pPr>
        <w:suppressAutoHyphens w:val="0"/>
        <w:autoSpaceDE w:val="0"/>
        <w:autoSpaceDN w:val="0"/>
        <w:adjustRightInd w:val="0"/>
        <w:ind w:firstLine="567"/>
        <w:jc w:val="both"/>
        <w:rPr>
          <w:sz w:val="28"/>
          <w:szCs w:val="28"/>
          <w:lang w:eastAsia="ru-RU"/>
        </w:rPr>
      </w:pPr>
      <w:r w:rsidRPr="00D873E7">
        <w:rPr>
          <w:sz w:val="28"/>
          <w:szCs w:val="28"/>
          <w:lang w:eastAsia="ru-RU"/>
        </w:rPr>
        <w:t>Динамика библиотечной сети муниципального образования за три года:</w:t>
      </w:r>
    </w:p>
    <w:p w14:paraId="73981E85" w14:textId="77777777" w:rsidR="00D873E7" w:rsidRPr="00D873E7" w:rsidRDefault="00D873E7" w:rsidP="00D873E7">
      <w:pPr>
        <w:suppressAutoHyphens w:val="0"/>
        <w:autoSpaceDE w:val="0"/>
        <w:autoSpaceDN w:val="0"/>
        <w:adjustRightInd w:val="0"/>
        <w:ind w:firstLine="567"/>
        <w:jc w:val="both"/>
        <w:rPr>
          <w:sz w:val="28"/>
          <w:szCs w:val="28"/>
          <w:lang w:eastAsia="ru-RU"/>
        </w:rPr>
      </w:pPr>
      <w:r w:rsidRPr="00D873E7">
        <w:rPr>
          <w:sz w:val="28"/>
          <w:szCs w:val="28"/>
          <w:lang w:eastAsia="ru-RU"/>
        </w:rPr>
        <w:t>- общее число муниципальных библиотек, из них:</w:t>
      </w:r>
    </w:p>
    <w:p w14:paraId="2DD7D199" w14:textId="77777777" w:rsidR="00D873E7" w:rsidRPr="00D873E7" w:rsidRDefault="00D873E7" w:rsidP="00D873E7">
      <w:pPr>
        <w:numPr>
          <w:ilvl w:val="0"/>
          <w:numId w:val="8"/>
        </w:numPr>
        <w:suppressAutoHyphens w:val="0"/>
        <w:autoSpaceDE w:val="0"/>
        <w:autoSpaceDN w:val="0"/>
        <w:adjustRightInd w:val="0"/>
        <w:contextualSpacing/>
        <w:jc w:val="both"/>
        <w:rPr>
          <w:sz w:val="28"/>
          <w:szCs w:val="28"/>
          <w:lang w:eastAsia="ru-RU"/>
        </w:rPr>
      </w:pPr>
      <w:r w:rsidRPr="00D873E7">
        <w:rPr>
          <w:sz w:val="28"/>
          <w:szCs w:val="28"/>
          <w:lang w:eastAsia="ru-RU"/>
        </w:rPr>
        <w:t>число библиотек – структурных подразделений организаций культурно-досугового типа (КДУ) и иных организаций, оказывающих библиотечные услуги населению;</w:t>
      </w:r>
    </w:p>
    <w:p w14:paraId="4B90A908" w14:textId="77777777" w:rsidR="00D873E7" w:rsidRPr="00D873E7" w:rsidRDefault="00D873E7" w:rsidP="00D873E7">
      <w:pPr>
        <w:numPr>
          <w:ilvl w:val="0"/>
          <w:numId w:val="8"/>
        </w:numPr>
        <w:suppressAutoHyphens w:val="0"/>
        <w:autoSpaceDE w:val="0"/>
        <w:autoSpaceDN w:val="0"/>
        <w:adjustRightInd w:val="0"/>
        <w:contextualSpacing/>
        <w:jc w:val="both"/>
        <w:rPr>
          <w:sz w:val="28"/>
          <w:szCs w:val="28"/>
          <w:lang w:eastAsia="ru-RU"/>
        </w:rPr>
      </w:pPr>
      <w:r w:rsidRPr="00D873E7">
        <w:rPr>
          <w:sz w:val="28"/>
          <w:szCs w:val="28"/>
          <w:lang w:eastAsia="ru-RU"/>
        </w:rPr>
        <w:t>число муниципальных библиотек, расположенных в сельской местности, из них в составе КДУ и иных организаций, оказывающих библиотечные услуги населению;</w:t>
      </w:r>
    </w:p>
    <w:p w14:paraId="07B17891" w14:textId="77777777" w:rsidR="00D873E7" w:rsidRPr="00D873E7" w:rsidRDefault="00D873E7" w:rsidP="00D873E7">
      <w:pPr>
        <w:numPr>
          <w:ilvl w:val="0"/>
          <w:numId w:val="8"/>
        </w:numPr>
        <w:suppressAutoHyphens w:val="0"/>
        <w:autoSpaceDE w:val="0"/>
        <w:autoSpaceDN w:val="0"/>
        <w:adjustRightInd w:val="0"/>
        <w:contextualSpacing/>
        <w:jc w:val="both"/>
        <w:rPr>
          <w:sz w:val="28"/>
          <w:szCs w:val="28"/>
          <w:lang w:eastAsia="ru-RU"/>
        </w:rPr>
      </w:pPr>
      <w:r w:rsidRPr="00D873E7">
        <w:rPr>
          <w:sz w:val="28"/>
          <w:szCs w:val="28"/>
          <w:lang w:eastAsia="ru-RU"/>
        </w:rPr>
        <w:t>число детских библиотек, из них в составе КДУ и иных организаций, оказывающих библиотечные услуги населению;</w:t>
      </w:r>
    </w:p>
    <w:p w14:paraId="3E6B124A" w14:textId="77777777" w:rsidR="00D873E7" w:rsidRPr="00D873E7" w:rsidRDefault="00D873E7" w:rsidP="00D873E7">
      <w:pPr>
        <w:suppressAutoHyphens w:val="0"/>
        <w:autoSpaceDE w:val="0"/>
        <w:autoSpaceDN w:val="0"/>
        <w:adjustRightInd w:val="0"/>
        <w:ind w:left="567"/>
        <w:jc w:val="both"/>
        <w:rPr>
          <w:sz w:val="28"/>
          <w:szCs w:val="28"/>
          <w:lang w:eastAsia="ru-RU"/>
        </w:rPr>
      </w:pPr>
      <w:r w:rsidRPr="00D873E7">
        <w:rPr>
          <w:sz w:val="28"/>
          <w:szCs w:val="28"/>
          <w:lang w:eastAsia="ru-RU"/>
        </w:rPr>
        <w:t xml:space="preserve">- число пунктов </w:t>
      </w:r>
      <w:proofErr w:type="spellStart"/>
      <w:r w:rsidRPr="00D873E7">
        <w:rPr>
          <w:sz w:val="28"/>
          <w:szCs w:val="28"/>
          <w:lang w:eastAsia="ru-RU"/>
        </w:rPr>
        <w:t>внестационарного</w:t>
      </w:r>
      <w:proofErr w:type="spellEnd"/>
      <w:r w:rsidRPr="00D873E7">
        <w:rPr>
          <w:sz w:val="28"/>
          <w:szCs w:val="28"/>
          <w:lang w:eastAsia="ru-RU"/>
        </w:rPr>
        <w:t xml:space="preserve"> обслуживания;</w:t>
      </w:r>
    </w:p>
    <w:p w14:paraId="2CA982E4" w14:textId="77777777" w:rsidR="00D873E7" w:rsidRDefault="00D873E7" w:rsidP="00D873E7">
      <w:pPr>
        <w:suppressAutoHyphens w:val="0"/>
        <w:autoSpaceDE w:val="0"/>
        <w:autoSpaceDN w:val="0"/>
        <w:adjustRightInd w:val="0"/>
        <w:ind w:left="567"/>
        <w:jc w:val="both"/>
        <w:rPr>
          <w:sz w:val="28"/>
          <w:szCs w:val="28"/>
          <w:lang w:eastAsia="ru-RU"/>
        </w:rPr>
      </w:pPr>
      <w:r w:rsidRPr="00D873E7">
        <w:rPr>
          <w:sz w:val="28"/>
          <w:szCs w:val="28"/>
          <w:lang w:eastAsia="ru-RU"/>
        </w:rPr>
        <w:t>- число специализированных транспортных средств, из них КИБО.</w:t>
      </w:r>
    </w:p>
    <w:p w14:paraId="7E0F2EC7" w14:textId="5A1177A7" w:rsidR="0079025F" w:rsidRDefault="0079025F" w:rsidP="0079025F">
      <w:pPr>
        <w:pStyle w:val="a3"/>
        <w:jc w:val="both"/>
        <w:rPr>
          <w:sz w:val="28"/>
          <w:szCs w:val="28"/>
        </w:rPr>
      </w:pPr>
      <w:r>
        <w:rPr>
          <w:bCs/>
          <w:sz w:val="28"/>
          <w:szCs w:val="28"/>
        </w:rPr>
        <w:t xml:space="preserve">Библиотечная сеть Новотитаровского сельского поселения представлена 2 </w:t>
      </w:r>
      <w:r w:rsidR="000A45E9">
        <w:rPr>
          <w:bCs/>
          <w:sz w:val="28"/>
          <w:szCs w:val="28"/>
        </w:rPr>
        <w:t xml:space="preserve">(двумя) </w:t>
      </w:r>
      <w:r>
        <w:rPr>
          <w:bCs/>
          <w:sz w:val="28"/>
          <w:szCs w:val="28"/>
        </w:rPr>
        <w:t xml:space="preserve">общедоступными библиотеками и пунктом выдачи литературы хутора Карла Маркса (пункт </w:t>
      </w:r>
      <w:proofErr w:type="spellStart"/>
      <w:r>
        <w:rPr>
          <w:bCs/>
          <w:sz w:val="28"/>
          <w:szCs w:val="28"/>
        </w:rPr>
        <w:t>внестационарного</w:t>
      </w:r>
      <w:proofErr w:type="spellEnd"/>
      <w:r>
        <w:rPr>
          <w:bCs/>
          <w:sz w:val="28"/>
          <w:szCs w:val="28"/>
        </w:rPr>
        <w:t xml:space="preserve"> обслуживания). </w:t>
      </w:r>
      <w:r>
        <w:rPr>
          <w:sz w:val="28"/>
          <w:szCs w:val="28"/>
        </w:rPr>
        <w:t xml:space="preserve">Информационные ресурсы библиотек организованы на основе сочетания двух главных принципов: отраслевого и территориального. Это: </w:t>
      </w:r>
      <w:r w:rsidR="00E93BFE">
        <w:rPr>
          <w:sz w:val="28"/>
          <w:szCs w:val="28"/>
        </w:rPr>
        <w:t>сельская библиотека</w:t>
      </w:r>
      <w:r>
        <w:rPr>
          <w:sz w:val="28"/>
          <w:szCs w:val="28"/>
        </w:rPr>
        <w:t>, включая пункт выдачи литературы хутора К. Маркса</w:t>
      </w:r>
      <w:r w:rsidR="00E93BFE">
        <w:rPr>
          <w:sz w:val="28"/>
          <w:szCs w:val="28"/>
        </w:rPr>
        <w:t>, детская библиотека</w:t>
      </w:r>
      <w:r>
        <w:rPr>
          <w:sz w:val="28"/>
          <w:szCs w:val="28"/>
        </w:rPr>
        <w:t xml:space="preserve">. </w:t>
      </w:r>
    </w:p>
    <w:p w14:paraId="120134FE" w14:textId="77777777" w:rsidR="00630A33" w:rsidRPr="00630A33" w:rsidRDefault="00630A33" w:rsidP="00630A33">
      <w:pPr>
        <w:suppressAutoHyphens w:val="0"/>
        <w:jc w:val="both"/>
        <w:rPr>
          <w:sz w:val="28"/>
          <w:szCs w:val="28"/>
          <w:lang w:eastAsia="ru-RU"/>
        </w:rPr>
      </w:pPr>
      <w:r w:rsidRPr="00630A33">
        <w:rPr>
          <w:sz w:val="28"/>
          <w:szCs w:val="28"/>
          <w:lang w:eastAsia="ru-RU"/>
        </w:rPr>
        <w:t>Динамика библиотечной сети муниципального учреждения за три года:</w:t>
      </w:r>
    </w:p>
    <w:tbl>
      <w:tblPr>
        <w:tblStyle w:val="a9"/>
        <w:tblW w:w="0" w:type="auto"/>
        <w:tblLayout w:type="fixed"/>
        <w:tblLook w:val="04A0" w:firstRow="1" w:lastRow="0" w:firstColumn="1" w:lastColumn="0" w:noHBand="0" w:noVBand="1"/>
      </w:tblPr>
      <w:tblGrid>
        <w:gridCol w:w="1101"/>
        <w:gridCol w:w="1842"/>
        <w:gridCol w:w="1985"/>
        <w:gridCol w:w="1134"/>
        <w:gridCol w:w="1843"/>
        <w:gridCol w:w="1666"/>
      </w:tblGrid>
      <w:tr w:rsidR="00630A33" w:rsidRPr="00630A33" w14:paraId="126B322D" w14:textId="77777777" w:rsidTr="00630A33">
        <w:tc>
          <w:tcPr>
            <w:tcW w:w="1101" w:type="dxa"/>
            <w:vMerge w:val="restart"/>
          </w:tcPr>
          <w:p w14:paraId="535ABAC8" w14:textId="77777777" w:rsidR="00630A33" w:rsidRPr="00630A33" w:rsidRDefault="00630A33" w:rsidP="00630A33">
            <w:pPr>
              <w:suppressAutoHyphens w:val="0"/>
              <w:jc w:val="center"/>
              <w:rPr>
                <w:sz w:val="28"/>
                <w:szCs w:val="28"/>
                <w:lang w:eastAsia="ru-RU"/>
              </w:rPr>
            </w:pPr>
          </w:p>
        </w:tc>
        <w:tc>
          <w:tcPr>
            <w:tcW w:w="4961" w:type="dxa"/>
            <w:gridSpan w:val="3"/>
          </w:tcPr>
          <w:p w14:paraId="5ABC6192" w14:textId="77777777" w:rsidR="00630A33" w:rsidRPr="00630A33" w:rsidRDefault="00630A33" w:rsidP="00630A33">
            <w:pPr>
              <w:suppressAutoHyphens w:val="0"/>
              <w:jc w:val="center"/>
              <w:rPr>
                <w:lang w:eastAsia="ru-RU"/>
              </w:rPr>
            </w:pPr>
            <w:r w:rsidRPr="00630A33">
              <w:rPr>
                <w:lang w:eastAsia="ru-RU"/>
              </w:rPr>
              <w:t>общее число библиотек</w:t>
            </w:r>
          </w:p>
        </w:tc>
        <w:tc>
          <w:tcPr>
            <w:tcW w:w="1843" w:type="dxa"/>
            <w:vMerge w:val="restart"/>
          </w:tcPr>
          <w:p w14:paraId="07F812DB" w14:textId="77777777" w:rsidR="00630A33" w:rsidRPr="00630A33" w:rsidRDefault="00630A33" w:rsidP="00630A33">
            <w:pPr>
              <w:suppressAutoHyphens w:val="0"/>
              <w:jc w:val="center"/>
              <w:rPr>
                <w:lang w:eastAsia="ru-RU"/>
              </w:rPr>
            </w:pPr>
            <w:r w:rsidRPr="00630A33">
              <w:rPr>
                <w:lang w:eastAsia="ru-RU"/>
              </w:rPr>
              <w:t xml:space="preserve">пункты </w:t>
            </w:r>
            <w:proofErr w:type="spellStart"/>
            <w:r w:rsidRPr="00630A33">
              <w:rPr>
                <w:lang w:eastAsia="ru-RU"/>
              </w:rPr>
              <w:t>внестационарного</w:t>
            </w:r>
            <w:proofErr w:type="spellEnd"/>
            <w:r w:rsidRPr="00630A33">
              <w:rPr>
                <w:lang w:eastAsia="ru-RU"/>
              </w:rPr>
              <w:t xml:space="preserve"> обслуживания</w:t>
            </w:r>
          </w:p>
        </w:tc>
        <w:tc>
          <w:tcPr>
            <w:tcW w:w="1666" w:type="dxa"/>
            <w:vMerge w:val="restart"/>
          </w:tcPr>
          <w:p w14:paraId="52F815DA" w14:textId="77777777" w:rsidR="00630A33" w:rsidRPr="00630A33" w:rsidRDefault="00630A33" w:rsidP="00630A33">
            <w:pPr>
              <w:suppressAutoHyphens w:val="0"/>
              <w:jc w:val="center"/>
              <w:rPr>
                <w:lang w:eastAsia="ru-RU"/>
              </w:rPr>
            </w:pPr>
            <w:r w:rsidRPr="00630A33">
              <w:rPr>
                <w:lang w:eastAsia="ru-RU"/>
              </w:rPr>
              <w:t>специализированных транспортных средств</w:t>
            </w:r>
          </w:p>
        </w:tc>
      </w:tr>
      <w:tr w:rsidR="00630A33" w:rsidRPr="00630A33" w14:paraId="62E280AF" w14:textId="77777777" w:rsidTr="00630A33">
        <w:tc>
          <w:tcPr>
            <w:tcW w:w="1101" w:type="dxa"/>
            <w:vMerge/>
          </w:tcPr>
          <w:p w14:paraId="3570A3FE" w14:textId="77777777" w:rsidR="00630A33" w:rsidRPr="00630A33" w:rsidRDefault="00630A33" w:rsidP="00630A33">
            <w:pPr>
              <w:suppressAutoHyphens w:val="0"/>
              <w:jc w:val="both"/>
              <w:rPr>
                <w:sz w:val="28"/>
                <w:szCs w:val="28"/>
                <w:lang w:eastAsia="ru-RU"/>
              </w:rPr>
            </w:pPr>
          </w:p>
        </w:tc>
        <w:tc>
          <w:tcPr>
            <w:tcW w:w="1842" w:type="dxa"/>
          </w:tcPr>
          <w:p w14:paraId="3D50113A" w14:textId="77777777" w:rsidR="00630A33" w:rsidRPr="00630A33" w:rsidRDefault="00630A33" w:rsidP="00630A33">
            <w:pPr>
              <w:suppressAutoHyphens w:val="0"/>
              <w:jc w:val="center"/>
              <w:rPr>
                <w:lang w:eastAsia="ru-RU"/>
              </w:rPr>
            </w:pPr>
            <w:r w:rsidRPr="00630A33">
              <w:rPr>
                <w:lang w:eastAsia="ru-RU"/>
              </w:rPr>
              <w:t>структурные подразделения КДУ</w:t>
            </w:r>
          </w:p>
        </w:tc>
        <w:tc>
          <w:tcPr>
            <w:tcW w:w="1985" w:type="dxa"/>
          </w:tcPr>
          <w:p w14:paraId="43B1C2A0" w14:textId="77777777" w:rsidR="00630A33" w:rsidRPr="00630A33" w:rsidRDefault="00630A33" w:rsidP="00630A33">
            <w:pPr>
              <w:suppressAutoHyphens w:val="0"/>
              <w:jc w:val="center"/>
              <w:rPr>
                <w:lang w:eastAsia="ru-RU"/>
              </w:rPr>
            </w:pPr>
            <w:r w:rsidRPr="00630A33">
              <w:rPr>
                <w:lang w:eastAsia="ru-RU"/>
              </w:rPr>
              <w:t>сельские муниципальные библиотеки</w:t>
            </w:r>
          </w:p>
        </w:tc>
        <w:tc>
          <w:tcPr>
            <w:tcW w:w="1134" w:type="dxa"/>
          </w:tcPr>
          <w:p w14:paraId="158444D3" w14:textId="77777777" w:rsidR="00630A33" w:rsidRPr="00630A33" w:rsidRDefault="00630A33" w:rsidP="00630A33">
            <w:pPr>
              <w:suppressAutoHyphens w:val="0"/>
              <w:jc w:val="center"/>
              <w:rPr>
                <w:lang w:eastAsia="ru-RU"/>
              </w:rPr>
            </w:pPr>
            <w:r w:rsidRPr="00630A33">
              <w:rPr>
                <w:lang w:eastAsia="ru-RU"/>
              </w:rPr>
              <w:t>детские библиотеки</w:t>
            </w:r>
          </w:p>
        </w:tc>
        <w:tc>
          <w:tcPr>
            <w:tcW w:w="1843" w:type="dxa"/>
            <w:vMerge/>
          </w:tcPr>
          <w:p w14:paraId="0E511E2F" w14:textId="77777777" w:rsidR="00630A33" w:rsidRPr="00630A33" w:rsidRDefault="00630A33" w:rsidP="00630A33">
            <w:pPr>
              <w:suppressAutoHyphens w:val="0"/>
              <w:jc w:val="both"/>
              <w:rPr>
                <w:sz w:val="28"/>
                <w:szCs w:val="28"/>
                <w:lang w:eastAsia="ru-RU"/>
              </w:rPr>
            </w:pPr>
          </w:p>
        </w:tc>
        <w:tc>
          <w:tcPr>
            <w:tcW w:w="1666" w:type="dxa"/>
            <w:vMerge/>
          </w:tcPr>
          <w:p w14:paraId="58FFA825" w14:textId="77777777" w:rsidR="00630A33" w:rsidRPr="00630A33" w:rsidRDefault="00630A33" w:rsidP="00630A33">
            <w:pPr>
              <w:suppressAutoHyphens w:val="0"/>
              <w:jc w:val="both"/>
              <w:rPr>
                <w:sz w:val="28"/>
                <w:szCs w:val="28"/>
                <w:lang w:eastAsia="ru-RU"/>
              </w:rPr>
            </w:pPr>
          </w:p>
        </w:tc>
      </w:tr>
      <w:tr w:rsidR="00630A33" w:rsidRPr="00630A33" w14:paraId="4FA52354" w14:textId="77777777" w:rsidTr="00630A33">
        <w:tc>
          <w:tcPr>
            <w:tcW w:w="1101" w:type="dxa"/>
          </w:tcPr>
          <w:p w14:paraId="266FB356" w14:textId="07189369" w:rsidR="00630A33" w:rsidRPr="00630A33" w:rsidRDefault="00630A33" w:rsidP="00702986">
            <w:pPr>
              <w:suppressAutoHyphens w:val="0"/>
              <w:jc w:val="both"/>
              <w:rPr>
                <w:sz w:val="28"/>
                <w:szCs w:val="28"/>
                <w:lang w:eastAsia="ru-RU"/>
              </w:rPr>
            </w:pPr>
            <w:r w:rsidRPr="00630A33">
              <w:rPr>
                <w:sz w:val="28"/>
                <w:szCs w:val="28"/>
                <w:lang w:eastAsia="ru-RU"/>
              </w:rPr>
              <w:t>202</w:t>
            </w:r>
            <w:r w:rsidR="00702986">
              <w:rPr>
                <w:sz w:val="28"/>
                <w:szCs w:val="28"/>
                <w:lang w:eastAsia="ru-RU"/>
              </w:rPr>
              <w:t>1</w:t>
            </w:r>
          </w:p>
        </w:tc>
        <w:tc>
          <w:tcPr>
            <w:tcW w:w="1842" w:type="dxa"/>
          </w:tcPr>
          <w:p w14:paraId="263FA417" w14:textId="77777777" w:rsidR="00630A33" w:rsidRPr="00630A33" w:rsidRDefault="00630A33" w:rsidP="00630A33">
            <w:pPr>
              <w:suppressAutoHyphens w:val="0"/>
              <w:jc w:val="both"/>
              <w:rPr>
                <w:sz w:val="28"/>
                <w:szCs w:val="28"/>
                <w:lang w:eastAsia="ru-RU"/>
              </w:rPr>
            </w:pPr>
            <w:r w:rsidRPr="00630A33">
              <w:rPr>
                <w:sz w:val="28"/>
                <w:szCs w:val="28"/>
                <w:lang w:eastAsia="ru-RU"/>
              </w:rPr>
              <w:t>0</w:t>
            </w:r>
          </w:p>
        </w:tc>
        <w:tc>
          <w:tcPr>
            <w:tcW w:w="1985" w:type="dxa"/>
          </w:tcPr>
          <w:p w14:paraId="7286C285" w14:textId="77777777" w:rsidR="00630A33" w:rsidRPr="00630A33" w:rsidRDefault="00630A33" w:rsidP="00630A33">
            <w:pPr>
              <w:suppressAutoHyphens w:val="0"/>
              <w:jc w:val="both"/>
              <w:rPr>
                <w:sz w:val="28"/>
                <w:szCs w:val="28"/>
                <w:lang w:eastAsia="ru-RU"/>
              </w:rPr>
            </w:pPr>
            <w:r w:rsidRPr="00630A33">
              <w:rPr>
                <w:sz w:val="28"/>
                <w:szCs w:val="28"/>
                <w:lang w:eastAsia="ru-RU"/>
              </w:rPr>
              <w:t>1</w:t>
            </w:r>
          </w:p>
        </w:tc>
        <w:tc>
          <w:tcPr>
            <w:tcW w:w="1134" w:type="dxa"/>
          </w:tcPr>
          <w:p w14:paraId="36E1630D" w14:textId="77777777" w:rsidR="00630A33" w:rsidRPr="00630A33" w:rsidRDefault="00630A33" w:rsidP="00630A33">
            <w:pPr>
              <w:suppressAutoHyphens w:val="0"/>
              <w:jc w:val="both"/>
              <w:rPr>
                <w:sz w:val="28"/>
                <w:szCs w:val="28"/>
                <w:lang w:eastAsia="ru-RU"/>
              </w:rPr>
            </w:pPr>
            <w:r w:rsidRPr="00630A33">
              <w:rPr>
                <w:sz w:val="28"/>
                <w:szCs w:val="28"/>
                <w:lang w:eastAsia="ru-RU"/>
              </w:rPr>
              <w:t>1</w:t>
            </w:r>
          </w:p>
        </w:tc>
        <w:tc>
          <w:tcPr>
            <w:tcW w:w="1843" w:type="dxa"/>
          </w:tcPr>
          <w:p w14:paraId="7FA1B193" w14:textId="77777777" w:rsidR="00630A33" w:rsidRPr="00630A33" w:rsidRDefault="00630A33" w:rsidP="00630A33">
            <w:pPr>
              <w:suppressAutoHyphens w:val="0"/>
              <w:jc w:val="both"/>
              <w:rPr>
                <w:sz w:val="28"/>
                <w:szCs w:val="28"/>
                <w:lang w:eastAsia="ru-RU"/>
              </w:rPr>
            </w:pPr>
            <w:r w:rsidRPr="00630A33">
              <w:rPr>
                <w:sz w:val="28"/>
                <w:szCs w:val="28"/>
                <w:lang w:eastAsia="ru-RU"/>
              </w:rPr>
              <w:t>1</w:t>
            </w:r>
          </w:p>
        </w:tc>
        <w:tc>
          <w:tcPr>
            <w:tcW w:w="1666" w:type="dxa"/>
          </w:tcPr>
          <w:p w14:paraId="79265C05" w14:textId="77777777" w:rsidR="00630A33" w:rsidRPr="00630A33" w:rsidRDefault="00630A33" w:rsidP="00630A33">
            <w:pPr>
              <w:suppressAutoHyphens w:val="0"/>
              <w:jc w:val="both"/>
              <w:rPr>
                <w:sz w:val="28"/>
                <w:szCs w:val="28"/>
                <w:lang w:eastAsia="ru-RU"/>
              </w:rPr>
            </w:pPr>
            <w:r w:rsidRPr="00630A33">
              <w:rPr>
                <w:sz w:val="28"/>
                <w:szCs w:val="28"/>
                <w:lang w:eastAsia="ru-RU"/>
              </w:rPr>
              <w:t>0</w:t>
            </w:r>
          </w:p>
        </w:tc>
      </w:tr>
      <w:tr w:rsidR="00630A33" w:rsidRPr="00630A33" w14:paraId="228CB9E5" w14:textId="77777777" w:rsidTr="00630A33">
        <w:tc>
          <w:tcPr>
            <w:tcW w:w="1101" w:type="dxa"/>
          </w:tcPr>
          <w:p w14:paraId="0D491C92" w14:textId="3C0D6252" w:rsidR="00630A33" w:rsidRPr="00630A33" w:rsidRDefault="00E93BFE" w:rsidP="00630A33">
            <w:pPr>
              <w:suppressAutoHyphens w:val="0"/>
              <w:jc w:val="both"/>
              <w:rPr>
                <w:sz w:val="28"/>
                <w:szCs w:val="28"/>
                <w:lang w:eastAsia="ru-RU"/>
              </w:rPr>
            </w:pPr>
            <w:r>
              <w:rPr>
                <w:sz w:val="28"/>
                <w:szCs w:val="28"/>
                <w:lang w:eastAsia="ru-RU"/>
              </w:rPr>
              <w:t>2022</w:t>
            </w:r>
          </w:p>
        </w:tc>
        <w:tc>
          <w:tcPr>
            <w:tcW w:w="1842" w:type="dxa"/>
          </w:tcPr>
          <w:p w14:paraId="48D9B25A" w14:textId="77777777" w:rsidR="00630A33" w:rsidRPr="00630A33" w:rsidRDefault="00630A33" w:rsidP="00630A33">
            <w:pPr>
              <w:suppressAutoHyphens w:val="0"/>
              <w:jc w:val="both"/>
              <w:rPr>
                <w:sz w:val="28"/>
                <w:szCs w:val="28"/>
                <w:lang w:eastAsia="ru-RU"/>
              </w:rPr>
            </w:pPr>
            <w:r w:rsidRPr="00630A33">
              <w:rPr>
                <w:sz w:val="28"/>
                <w:szCs w:val="28"/>
                <w:lang w:eastAsia="ru-RU"/>
              </w:rPr>
              <w:t>0</w:t>
            </w:r>
          </w:p>
        </w:tc>
        <w:tc>
          <w:tcPr>
            <w:tcW w:w="1985" w:type="dxa"/>
          </w:tcPr>
          <w:p w14:paraId="629C1211" w14:textId="77777777" w:rsidR="00630A33" w:rsidRPr="00630A33" w:rsidRDefault="00630A33" w:rsidP="00630A33">
            <w:pPr>
              <w:suppressAutoHyphens w:val="0"/>
              <w:jc w:val="both"/>
              <w:rPr>
                <w:sz w:val="28"/>
                <w:szCs w:val="28"/>
                <w:lang w:eastAsia="ru-RU"/>
              </w:rPr>
            </w:pPr>
            <w:r w:rsidRPr="00630A33">
              <w:rPr>
                <w:sz w:val="28"/>
                <w:szCs w:val="28"/>
                <w:lang w:eastAsia="ru-RU"/>
              </w:rPr>
              <w:t>1</w:t>
            </w:r>
          </w:p>
        </w:tc>
        <w:tc>
          <w:tcPr>
            <w:tcW w:w="1134" w:type="dxa"/>
          </w:tcPr>
          <w:p w14:paraId="186DFB2F" w14:textId="77777777" w:rsidR="00630A33" w:rsidRPr="00630A33" w:rsidRDefault="00630A33" w:rsidP="00630A33">
            <w:pPr>
              <w:suppressAutoHyphens w:val="0"/>
              <w:jc w:val="both"/>
              <w:rPr>
                <w:sz w:val="28"/>
                <w:szCs w:val="28"/>
                <w:lang w:eastAsia="ru-RU"/>
              </w:rPr>
            </w:pPr>
            <w:r w:rsidRPr="00630A33">
              <w:rPr>
                <w:sz w:val="28"/>
                <w:szCs w:val="28"/>
                <w:lang w:eastAsia="ru-RU"/>
              </w:rPr>
              <w:t>1</w:t>
            </w:r>
          </w:p>
        </w:tc>
        <w:tc>
          <w:tcPr>
            <w:tcW w:w="1843" w:type="dxa"/>
          </w:tcPr>
          <w:p w14:paraId="4E49E7DB" w14:textId="77777777" w:rsidR="00630A33" w:rsidRPr="00630A33" w:rsidRDefault="00630A33" w:rsidP="00630A33">
            <w:pPr>
              <w:suppressAutoHyphens w:val="0"/>
              <w:jc w:val="both"/>
              <w:rPr>
                <w:sz w:val="28"/>
                <w:szCs w:val="28"/>
                <w:lang w:eastAsia="ru-RU"/>
              </w:rPr>
            </w:pPr>
            <w:r w:rsidRPr="00630A33">
              <w:rPr>
                <w:sz w:val="28"/>
                <w:szCs w:val="28"/>
                <w:lang w:eastAsia="ru-RU"/>
              </w:rPr>
              <w:t>1</w:t>
            </w:r>
          </w:p>
        </w:tc>
        <w:tc>
          <w:tcPr>
            <w:tcW w:w="1666" w:type="dxa"/>
          </w:tcPr>
          <w:p w14:paraId="045095BA" w14:textId="77777777" w:rsidR="00630A33" w:rsidRPr="00630A33" w:rsidRDefault="00630A33" w:rsidP="00630A33">
            <w:pPr>
              <w:suppressAutoHyphens w:val="0"/>
              <w:jc w:val="both"/>
              <w:rPr>
                <w:sz w:val="28"/>
                <w:szCs w:val="28"/>
                <w:lang w:eastAsia="ru-RU"/>
              </w:rPr>
            </w:pPr>
            <w:r w:rsidRPr="00630A33">
              <w:rPr>
                <w:sz w:val="28"/>
                <w:szCs w:val="28"/>
                <w:lang w:eastAsia="ru-RU"/>
              </w:rPr>
              <w:t>0</w:t>
            </w:r>
          </w:p>
        </w:tc>
      </w:tr>
      <w:tr w:rsidR="00630A33" w:rsidRPr="00630A33" w14:paraId="53E69FAA" w14:textId="77777777" w:rsidTr="00630A33">
        <w:tc>
          <w:tcPr>
            <w:tcW w:w="1101" w:type="dxa"/>
          </w:tcPr>
          <w:p w14:paraId="0BC437F3" w14:textId="11271F0A" w:rsidR="00630A33" w:rsidRPr="00630A33" w:rsidRDefault="00630A33" w:rsidP="00702986">
            <w:pPr>
              <w:suppressAutoHyphens w:val="0"/>
              <w:jc w:val="both"/>
              <w:rPr>
                <w:sz w:val="28"/>
                <w:szCs w:val="28"/>
                <w:lang w:eastAsia="ru-RU"/>
              </w:rPr>
            </w:pPr>
            <w:r w:rsidRPr="00630A33">
              <w:rPr>
                <w:sz w:val="28"/>
                <w:szCs w:val="28"/>
                <w:lang w:eastAsia="ru-RU"/>
              </w:rPr>
              <w:t>202</w:t>
            </w:r>
            <w:r w:rsidR="00702986">
              <w:rPr>
                <w:sz w:val="28"/>
                <w:szCs w:val="28"/>
                <w:lang w:eastAsia="ru-RU"/>
              </w:rPr>
              <w:t>3</w:t>
            </w:r>
          </w:p>
        </w:tc>
        <w:tc>
          <w:tcPr>
            <w:tcW w:w="1842" w:type="dxa"/>
          </w:tcPr>
          <w:p w14:paraId="01A309C6" w14:textId="77777777" w:rsidR="00630A33" w:rsidRPr="00630A33" w:rsidRDefault="00630A33" w:rsidP="00630A33">
            <w:pPr>
              <w:suppressAutoHyphens w:val="0"/>
              <w:jc w:val="both"/>
              <w:rPr>
                <w:sz w:val="28"/>
                <w:szCs w:val="28"/>
                <w:lang w:eastAsia="ru-RU"/>
              </w:rPr>
            </w:pPr>
            <w:r w:rsidRPr="00630A33">
              <w:rPr>
                <w:sz w:val="28"/>
                <w:szCs w:val="28"/>
                <w:lang w:eastAsia="ru-RU"/>
              </w:rPr>
              <w:t>0</w:t>
            </w:r>
          </w:p>
        </w:tc>
        <w:tc>
          <w:tcPr>
            <w:tcW w:w="1985" w:type="dxa"/>
          </w:tcPr>
          <w:p w14:paraId="66BA8FA6" w14:textId="77777777" w:rsidR="00630A33" w:rsidRPr="00630A33" w:rsidRDefault="00630A33" w:rsidP="00630A33">
            <w:pPr>
              <w:suppressAutoHyphens w:val="0"/>
              <w:jc w:val="both"/>
              <w:rPr>
                <w:sz w:val="28"/>
                <w:szCs w:val="28"/>
                <w:lang w:eastAsia="ru-RU"/>
              </w:rPr>
            </w:pPr>
            <w:r w:rsidRPr="00630A33">
              <w:rPr>
                <w:sz w:val="28"/>
                <w:szCs w:val="28"/>
                <w:lang w:eastAsia="ru-RU"/>
              </w:rPr>
              <w:t>1</w:t>
            </w:r>
          </w:p>
        </w:tc>
        <w:tc>
          <w:tcPr>
            <w:tcW w:w="1134" w:type="dxa"/>
          </w:tcPr>
          <w:p w14:paraId="1E25BF48" w14:textId="77777777" w:rsidR="00630A33" w:rsidRPr="00630A33" w:rsidRDefault="00630A33" w:rsidP="00630A33">
            <w:pPr>
              <w:suppressAutoHyphens w:val="0"/>
              <w:jc w:val="both"/>
              <w:rPr>
                <w:sz w:val="28"/>
                <w:szCs w:val="28"/>
                <w:lang w:eastAsia="ru-RU"/>
              </w:rPr>
            </w:pPr>
            <w:r w:rsidRPr="00630A33">
              <w:rPr>
                <w:sz w:val="28"/>
                <w:szCs w:val="28"/>
                <w:lang w:eastAsia="ru-RU"/>
              </w:rPr>
              <w:t>1</w:t>
            </w:r>
          </w:p>
        </w:tc>
        <w:tc>
          <w:tcPr>
            <w:tcW w:w="1843" w:type="dxa"/>
          </w:tcPr>
          <w:p w14:paraId="2927E248" w14:textId="77777777" w:rsidR="00630A33" w:rsidRPr="00630A33" w:rsidRDefault="00630A33" w:rsidP="00630A33">
            <w:pPr>
              <w:suppressAutoHyphens w:val="0"/>
              <w:jc w:val="both"/>
              <w:rPr>
                <w:sz w:val="28"/>
                <w:szCs w:val="28"/>
                <w:lang w:eastAsia="ru-RU"/>
              </w:rPr>
            </w:pPr>
            <w:r w:rsidRPr="00630A33">
              <w:rPr>
                <w:sz w:val="28"/>
                <w:szCs w:val="28"/>
                <w:lang w:eastAsia="ru-RU"/>
              </w:rPr>
              <w:t>1</w:t>
            </w:r>
          </w:p>
        </w:tc>
        <w:tc>
          <w:tcPr>
            <w:tcW w:w="1666" w:type="dxa"/>
          </w:tcPr>
          <w:p w14:paraId="7A20B5AD" w14:textId="77777777" w:rsidR="00630A33" w:rsidRPr="00630A33" w:rsidRDefault="00630A33" w:rsidP="00630A33">
            <w:pPr>
              <w:suppressAutoHyphens w:val="0"/>
              <w:jc w:val="both"/>
              <w:rPr>
                <w:sz w:val="28"/>
                <w:szCs w:val="28"/>
                <w:lang w:eastAsia="ru-RU"/>
              </w:rPr>
            </w:pPr>
            <w:r w:rsidRPr="00630A33">
              <w:rPr>
                <w:sz w:val="28"/>
                <w:szCs w:val="28"/>
                <w:lang w:eastAsia="ru-RU"/>
              </w:rPr>
              <w:t>0</w:t>
            </w:r>
          </w:p>
        </w:tc>
      </w:tr>
    </w:tbl>
    <w:p w14:paraId="57564F77" w14:textId="0CEAB271" w:rsidR="0079025F" w:rsidRDefault="00D873E7" w:rsidP="00280A33">
      <w:pPr>
        <w:suppressAutoHyphens w:val="0"/>
        <w:ind w:firstLine="567"/>
        <w:jc w:val="both"/>
        <w:rPr>
          <w:sz w:val="28"/>
          <w:szCs w:val="28"/>
          <w:lang w:eastAsia="ru-RU"/>
        </w:rPr>
      </w:pPr>
      <w:r w:rsidRPr="00E93BFE">
        <w:rPr>
          <w:b/>
          <w:sz w:val="28"/>
          <w:szCs w:val="28"/>
          <w:lang w:eastAsia="ru-RU"/>
        </w:rPr>
        <w:t>2.2.</w:t>
      </w:r>
      <w:r w:rsidRPr="00D873E7">
        <w:rPr>
          <w:sz w:val="28"/>
          <w:szCs w:val="28"/>
          <w:lang w:eastAsia="ru-RU"/>
        </w:rPr>
        <w:t xml:space="preserve"> Создание модельных библиотек в рамках реализации национальных и региональных проектов и программ.</w:t>
      </w:r>
    </w:p>
    <w:p w14:paraId="4EB91A2E" w14:textId="496751F8" w:rsidR="005F08F2" w:rsidRDefault="005F08F2" w:rsidP="00280A33">
      <w:pPr>
        <w:suppressAutoHyphens w:val="0"/>
        <w:ind w:firstLine="567"/>
        <w:jc w:val="both"/>
        <w:rPr>
          <w:sz w:val="28"/>
          <w:szCs w:val="28"/>
          <w:lang w:eastAsia="ru-RU"/>
        </w:rPr>
      </w:pPr>
      <w:r>
        <w:rPr>
          <w:sz w:val="28"/>
          <w:szCs w:val="28"/>
          <w:lang w:eastAsia="ru-RU"/>
        </w:rPr>
        <w:lastRenderedPageBreak/>
        <w:t>Необходимых условий для реализации проекта Модельной библиотеки в Новотитаровском сельском поселении нет, создание модельной библиотеки в ближайшие годы невозможно.</w:t>
      </w:r>
    </w:p>
    <w:p w14:paraId="34091BD1" w14:textId="77777777" w:rsidR="005F08F2" w:rsidRPr="00E93BFE" w:rsidRDefault="005F08F2" w:rsidP="005F08F2">
      <w:pPr>
        <w:autoSpaceDE w:val="0"/>
        <w:autoSpaceDN w:val="0"/>
        <w:adjustRightInd w:val="0"/>
        <w:ind w:firstLine="567"/>
        <w:jc w:val="both"/>
        <w:rPr>
          <w:sz w:val="28"/>
          <w:szCs w:val="28"/>
          <w:lang w:eastAsia="ru-RU"/>
        </w:rPr>
      </w:pPr>
      <w:r w:rsidRPr="00E93BFE">
        <w:rPr>
          <w:b/>
          <w:sz w:val="28"/>
          <w:szCs w:val="28"/>
          <w:lang w:eastAsia="ru-RU"/>
        </w:rPr>
        <w:t xml:space="preserve">2.3. </w:t>
      </w:r>
      <w:r w:rsidRPr="00E93BFE">
        <w:rPr>
          <w:sz w:val="28"/>
          <w:szCs w:val="28"/>
          <w:lang w:eastAsia="ru-RU"/>
        </w:rPr>
        <w:t>Мероприятия, направленные на внедрение модельного стандарта деятельности общедоступной библиотеки (Приказ МК РФ от 31.10.2014 г.), организацию модельных библиотек.</w:t>
      </w:r>
    </w:p>
    <w:p w14:paraId="5C7CF512" w14:textId="2D71B9A6" w:rsidR="005F08F2" w:rsidRPr="005F08F2" w:rsidRDefault="005F08F2" w:rsidP="005F08F2">
      <w:pPr>
        <w:suppressAutoHyphens w:val="0"/>
        <w:autoSpaceDE w:val="0"/>
        <w:autoSpaceDN w:val="0"/>
        <w:adjustRightInd w:val="0"/>
        <w:ind w:firstLine="567"/>
        <w:jc w:val="both"/>
        <w:rPr>
          <w:sz w:val="28"/>
          <w:szCs w:val="28"/>
          <w:lang w:eastAsia="ru-RU"/>
        </w:rPr>
      </w:pPr>
      <w:r w:rsidRPr="005F08F2">
        <w:rPr>
          <w:sz w:val="28"/>
          <w:szCs w:val="28"/>
          <w:lang w:eastAsia="ru-RU"/>
        </w:rPr>
        <w:t xml:space="preserve"> </w:t>
      </w:r>
      <w:r>
        <w:rPr>
          <w:sz w:val="28"/>
          <w:szCs w:val="28"/>
          <w:lang w:eastAsia="ru-RU"/>
        </w:rPr>
        <w:t>Выполненные</w:t>
      </w:r>
      <w:r w:rsidRPr="005F08F2">
        <w:rPr>
          <w:sz w:val="28"/>
          <w:szCs w:val="28"/>
          <w:lang w:eastAsia="ru-RU"/>
        </w:rPr>
        <w:t xml:space="preserve"> мероприятия:</w:t>
      </w:r>
    </w:p>
    <w:p w14:paraId="40D28CB4" w14:textId="77777777" w:rsidR="005F08F2" w:rsidRPr="005F08F2" w:rsidRDefault="005F08F2" w:rsidP="005F08F2">
      <w:pPr>
        <w:suppressAutoHyphens w:val="0"/>
        <w:autoSpaceDE w:val="0"/>
        <w:autoSpaceDN w:val="0"/>
        <w:adjustRightInd w:val="0"/>
        <w:ind w:firstLine="567"/>
        <w:jc w:val="both"/>
        <w:rPr>
          <w:sz w:val="28"/>
          <w:szCs w:val="28"/>
          <w:lang w:eastAsia="ru-RU"/>
        </w:rPr>
      </w:pPr>
      <w:r w:rsidRPr="005F08F2">
        <w:rPr>
          <w:sz w:val="28"/>
          <w:szCs w:val="28"/>
          <w:lang w:eastAsia="ru-RU"/>
        </w:rPr>
        <w:t>- пополнение книжных фондов</w:t>
      </w:r>
    </w:p>
    <w:p w14:paraId="686CB512" w14:textId="77777777" w:rsidR="005F08F2" w:rsidRPr="005F08F2" w:rsidRDefault="005F08F2" w:rsidP="005F08F2">
      <w:pPr>
        <w:suppressAutoHyphens w:val="0"/>
        <w:autoSpaceDE w:val="0"/>
        <w:autoSpaceDN w:val="0"/>
        <w:adjustRightInd w:val="0"/>
        <w:ind w:firstLine="567"/>
        <w:jc w:val="both"/>
        <w:rPr>
          <w:sz w:val="28"/>
          <w:szCs w:val="28"/>
          <w:lang w:eastAsia="ru-RU"/>
        </w:rPr>
      </w:pPr>
      <w:r w:rsidRPr="005F08F2">
        <w:rPr>
          <w:sz w:val="28"/>
          <w:szCs w:val="28"/>
          <w:lang w:eastAsia="ru-RU"/>
        </w:rPr>
        <w:t>- проведение подписной компании</w:t>
      </w:r>
    </w:p>
    <w:p w14:paraId="253361B2" w14:textId="3B70DF81" w:rsidR="00D873E7" w:rsidRDefault="00E93BFE" w:rsidP="00D873E7">
      <w:pPr>
        <w:suppressAutoHyphens w:val="0"/>
        <w:ind w:firstLine="567"/>
        <w:jc w:val="both"/>
        <w:rPr>
          <w:sz w:val="28"/>
          <w:szCs w:val="28"/>
          <w:lang w:eastAsia="ru-RU"/>
        </w:rPr>
      </w:pPr>
      <w:r>
        <w:rPr>
          <w:b/>
          <w:sz w:val="28"/>
          <w:szCs w:val="28"/>
          <w:lang w:eastAsia="ru-RU"/>
        </w:rPr>
        <w:t>2.4</w:t>
      </w:r>
      <w:r w:rsidR="00D873E7" w:rsidRPr="00E93BFE">
        <w:rPr>
          <w:b/>
          <w:sz w:val="28"/>
          <w:szCs w:val="28"/>
          <w:lang w:eastAsia="ru-RU"/>
        </w:rPr>
        <w:t>.</w:t>
      </w:r>
      <w:r w:rsidR="00D873E7" w:rsidRPr="00D873E7">
        <w:rPr>
          <w:sz w:val="28"/>
          <w:szCs w:val="28"/>
          <w:lang w:eastAsia="ru-RU"/>
        </w:rPr>
        <w:t xml:space="preserve"> Организационно-правовые аспекты структуры библиотечной сети и изменения, происходившие в анализируемом году.</w:t>
      </w:r>
      <w:r w:rsidR="00D873E7" w:rsidRPr="00D873E7">
        <w:rPr>
          <w:b/>
          <w:sz w:val="28"/>
          <w:szCs w:val="28"/>
          <w:lang w:eastAsia="ru-RU"/>
        </w:rPr>
        <w:t xml:space="preserve"> </w:t>
      </w:r>
      <w:r w:rsidR="00D873E7" w:rsidRPr="00D873E7">
        <w:rPr>
          <w:sz w:val="28"/>
          <w:szCs w:val="28"/>
          <w:lang w:eastAsia="ru-RU"/>
        </w:rPr>
        <w:t>Виды библиотек, библиотечных объединений, КДУ и иных организаций, оказывающих библиотечные услуги населению (перечислить и указать количество по каждому виду), их правовые формы. Структурные изменения библиотечной сети, связанные с созданием (размещением) библиотек в реконструированных КДУ.</w:t>
      </w:r>
    </w:p>
    <w:p w14:paraId="3F37BEDC" w14:textId="77777777" w:rsidR="0079025F" w:rsidRDefault="0079025F" w:rsidP="0079025F">
      <w:pPr>
        <w:autoSpaceDE w:val="0"/>
        <w:ind w:firstLine="567"/>
        <w:jc w:val="both"/>
        <w:rPr>
          <w:color w:val="000000"/>
          <w:sz w:val="28"/>
          <w:szCs w:val="28"/>
        </w:rPr>
      </w:pPr>
      <w:r>
        <w:rPr>
          <w:sz w:val="28"/>
          <w:szCs w:val="28"/>
        </w:rPr>
        <w:t xml:space="preserve">В Новотитаровском сельском поселении библиотечная </w:t>
      </w:r>
      <w:proofErr w:type="gramStart"/>
      <w:r>
        <w:rPr>
          <w:sz w:val="28"/>
          <w:szCs w:val="28"/>
        </w:rPr>
        <w:t>отрасль  представлена</w:t>
      </w:r>
      <w:proofErr w:type="gramEnd"/>
      <w:r>
        <w:rPr>
          <w:sz w:val="28"/>
          <w:szCs w:val="28"/>
        </w:rPr>
        <w:t xml:space="preserve"> отдельным юридическим лицом - муниципальным бюджетным учреждением культуры «Библиотечное объединение» Новотитаровского сельского поселения.</w:t>
      </w:r>
      <w:r>
        <w:rPr>
          <w:rFonts w:ascii="Helvetica" w:hAnsi="Helvetica"/>
          <w:color w:val="000000"/>
          <w:sz w:val="21"/>
          <w:szCs w:val="21"/>
        </w:rPr>
        <w:t xml:space="preserve"> </w:t>
      </w:r>
      <w:r>
        <w:rPr>
          <w:color w:val="000000"/>
          <w:sz w:val="28"/>
          <w:szCs w:val="28"/>
        </w:rPr>
        <w:t>Вид библиотеки    - муниципальная бюджетная библиотека, учрежденная органами местного самоуправления.</w:t>
      </w:r>
    </w:p>
    <w:p w14:paraId="58A1C58D" w14:textId="07544B9A" w:rsidR="0079025F" w:rsidRDefault="0079025F" w:rsidP="0079025F">
      <w:pPr>
        <w:autoSpaceDE w:val="0"/>
        <w:ind w:firstLine="567"/>
        <w:jc w:val="both"/>
        <w:rPr>
          <w:color w:val="000000"/>
          <w:sz w:val="28"/>
          <w:szCs w:val="28"/>
        </w:rPr>
      </w:pPr>
      <w:r>
        <w:rPr>
          <w:color w:val="000000"/>
          <w:sz w:val="28"/>
          <w:szCs w:val="28"/>
        </w:rPr>
        <w:t xml:space="preserve">Структурные </w:t>
      </w:r>
      <w:proofErr w:type="gramStart"/>
      <w:r>
        <w:rPr>
          <w:color w:val="000000"/>
          <w:sz w:val="28"/>
          <w:szCs w:val="28"/>
        </w:rPr>
        <w:t>изменения  библиотечно</w:t>
      </w:r>
      <w:r w:rsidR="00BE6D2A">
        <w:rPr>
          <w:color w:val="000000"/>
          <w:sz w:val="28"/>
          <w:szCs w:val="28"/>
        </w:rPr>
        <w:t>й</w:t>
      </w:r>
      <w:proofErr w:type="gramEnd"/>
      <w:r>
        <w:rPr>
          <w:color w:val="000000"/>
          <w:sz w:val="28"/>
          <w:szCs w:val="28"/>
        </w:rPr>
        <w:t xml:space="preserve"> сети в 202</w:t>
      </w:r>
      <w:r w:rsidR="00702986">
        <w:rPr>
          <w:color w:val="000000"/>
          <w:sz w:val="28"/>
          <w:szCs w:val="28"/>
        </w:rPr>
        <w:t>3</w:t>
      </w:r>
      <w:r>
        <w:rPr>
          <w:color w:val="000000"/>
          <w:sz w:val="28"/>
          <w:szCs w:val="28"/>
        </w:rPr>
        <w:t xml:space="preserve"> году не проводились.</w:t>
      </w:r>
    </w:p>
    <w:p w14:paraId="5124A4F0" w14:textId="3C0581C3" w:rsidR="00D873E7" w:rsidRDefault="00E93BFE" w:rsidP="00D873E7">
      <w:pPr>
        <w:suppressAutoHyphens w:val="0"/>
        <w:ind w:firstLine="567"/>
        <w:jc w:val="both"/>
        <w:rPr>
          <w:sz w:val="28"/>
          <w:szCs w:val="28"/>
          <w:lang w:eastAsia="ru-RU"/>
        </w:rPr>
      </w:pPr>
      <w:r w:rsidRPr="00E93BFE">
        <w:rPr>
          <w:b/>
          <w:sz w:val="28"/>
          <w:szCs w:val="28"/>
          <w:lang w:eastAsia="ru-RU"/>
        </w:rPr>
        <w:t>2.5</w:t>
      </w:r>
      <w:r w:rsidR="00D873E7" w:rsidRPr="00E93BFE">
        <w:rPr>
          <w:b/>
          <w:sz w:val="28"/>
          <w:szCs w:val="28"/>
          <w:lang w:eastAsia="ru-RU"/>
        </w:rPr>
        <w:t>.</w:t>
      </w:r>
      <w:r w:rsidR="00D873E7" w:rsidRPr="00D873E7">
        <w:rPr>
          <w:sz w:val="28"/>
          <w:szCs w:val="28"/>
          <w:lang w:eastAsia="ru-RU"/>
        </w:rPr>
        <w:t xml:space="preserve"> 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перераспределение полномочий по организации библиотечного обслуживания; изменение правовых форм библиотек, наделение библиотеки (муниципального района, городского округа) статусом центральной библиотеки и другие организационно-правовые действия. 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сельском поселении (ст. 23 п.1.1. Федерального закона от 20.12.1994 № 78-ФЗ "О библиотечном деле").</w:t>
      </w:r>
    </w:p>
    <w:p w14:paraId="05D8688D" w14:textId="4F13F481" w:rsidR="0079025F" w:rsidRDefault="0079025F" w:rsidP="0079025F">
      <w:pPr>
        <w:pStyle w:val="Standard"/>
        <w:jc w:val="both"/>
        <w:rPr>
          <w:sz w:val="28"/>
          <w:szCs w:val="28"/>
        </w:rPr>
      </w:pPr>
      <w:r>
        <w:rPr>
          <w:sz w:val="28"/>
          <w:szCs w:val="28"/>
        </w:rPr>
        <w:t>Муниципальное учреждение начало свою деятельность в 2007 году. В 2012 году изменило правовую форму на муниципальное бюджетное учреждение.</w:t>
      </w:r>
      <w:r w:rsidR="00B75F57">
        <w:rPr>
          <w:sz w:val="28"/>
          <w:szCs w:val="28"/>
        </w:rPr>
        <w:t xml:space="preserve"> Здание, занимаемое </w:t>
      </w:r>
      <w:proofErr w:type="gramStart"/>
      <w:r w:rsidR="00B75F57">
        <w:rPr>
          <w:sz w:val="28"/>
          <w:szCs w:val="28"/>
        </w:rPr>
        <w:t>с</w:t>
      </w:r>
      <w:r w:rsidR="002E53AE">
        <w:rPr>
          <w:sz w:val="28"/>
          <w:szCs w:val="28"/>
        </w:rPr>
        <w:t xml:space="preserve">ельской </w:t>
      </w:r>
      <w:r w:rsidR="00E93BFE">
        <w:rPr>
          <w:sz w:val="28"/>
          <w:szCs w:val="28"/>
        </w:rPr>
        <w:t>библиотекой</w:t>
      </w:r>
      <w:proofErr w:type="gramEnd"/>
      <w:r w:rsidR="00B75F57">
        <w:rPr>
          <w:sz w:val="28"/>
          <w:szCs w:val="28"/>
        </w:rPr>
        <w:t xml:space="preserve"> находится в оперативном управлении.</w:t>
      </w:r>
      <w:r>
        <w:rPr>
          <w:sz w:val="28"/>
          <w:szCs w:val="28"/>
        </w:rPr>
        <w:t xml:space="preserve">     </w:t>
      </w:r>
    </w:p>
    <w:p w14:paraId="61D0895E" w14:textId="78829C46" w:rsidR="002A0C9A" w:rsidRDefault="002A0C9A" w:rsidP="0079025F">
      <w:pPr>
        <w:pStyle w:val="Standard"/>
        <w:jc w:val="both"/>
        <w:rPr>
          <w:sz w:val="28"/>
          <w:szCs w:val="28"/>
        </w:rPr>
      </w:pPr>
      <w:r w:rsidRPr="009038FD">
        <w:rPr>
          <w:sz w:val="28"/>
          <w:szCs w:val="28"/>
        </w:rPr>
        <w:t>По р</w:t>
      </w:r>
      <w:r>
        <w:rPr>
          <w:sz w:val="28"/>
          <w:szCs w:val="28"/>
        </w:rPr>
        <w:t>ешению суда</w:t>
      </w:r>
      <w:r>
        <w:rPr>
          <w:color w:val="FF0000"/>
          <w:sz w:val="28"/>
          <w:szCs w:val="28"/>
        </w:rPr>
        <w:t xml:space="preserve"> </w:t>
      </w:r>
      <w:r w:rsidRPr="00783BF2">
        <w:rPr>
          <w:sz w:val="28"/>
          <w:szCs w:val="28"/>
        </w:rPr>
        <w:t xml:space="preserve">от </w:t>
      </w:r>
      <w:r>
        <w:rPr>
          <w:sz w:val="28"/>
          <w:szCs w:val="28"/>
        </w:rPr>
        <w:t>18 июля № 2-891/2023</w:t>
      </w:r>
      <w:r w:rsidRPr="00783BF2">
        <w:rPr>
          <w:sz w:val="28"/>
          <w:szCs w:val="28"/>
        </w:rPr>
        <w:t xml:space="preserve"> </w:t>
      </w:r>
      <w:r>
        <w:rPr>
          <w:sz w:val="28"/>
          <w:szCs w:val="28"/>
        </w:rPr>
        <w:t>Детская библиотека должна будет покинуть помещение школы. Договор аренды заключен в 2023 году сроком до 18.07.2024 года.</w:t>
      </w:r>
    </w:p>
    <w:p w14:paraId="71787B3A" w14:textId="690E39E9" w:rsidR="0079025F" w:rsidRDefault="0079025F" w:rsidP="0079025F">
      <w:pPr>
        <w:pStyle w:val="Standard"/>
        <w:jc w:val="both"/>
        <w:rPr>
          <w:sz w:val="28"/>
          <w:szCs w:val="28"/>
        </w:rPr>
      </w:pPr>
      <w:r>
        <w:rPr>
          <w:sz w:val="28"/>
          <w:szCs w:val="28"/>
        </w:rPr>
        <w:t>На основании Постановления от 07.11.2018 года №510 «Об оптимизации штатной численности муниципального бюджетного учреждения культуры «Библиотечное объединение» Новотитаровского сельского поселения в январе 2019 года сокращено 2,5 ставки штатной численности работников учреждения.</w:t>
      </w:r>
    </w:p>
    <w:p w14:paraId="2F17F7CD" w14:textId="2A2860A8" w:rsidR="00B75F57" w:rsidRDefault="00B75F57" w:rsidP="0079025F">
      <w:pPr>
        <w:pStyle w:val="Standard"/>
        <w:jc w:val="both"/>
        <w:rPr>
          <w:sz w:val="28"/>
          <w:szCs w:val="28"/>
        </w:rPr>
      </w:pPr>
      <w:r>
        <w:rPr>
          <w:sz w:val="28"/>
          <w:szCs w:val="28"/>
        </w:rPr>
        <w:t>В настоящее время штат библиотек поселения составляет 6,5 штатных единиц</w:t>
      </w:r>
      <w:r w:rsidR="009A1783">
        <w:rPr>
          <w:sz w:val="28"/>
          <w:szCs w:val="28"/>
        </w:rPr>
        <w:t>.</w:t>
      </w:r>
    </w:p>
    <w:p w14:paraId="361C6645" w14:textId="63EE347A" w:rsidR="0079025F" w:rsidRPr="00D873E7" w:rsidRDefault="0079025F" w:rsidP="00D873E7">
      <w:pPr>
        <w:suppressAutoHyphens w:val="0"/>
        <w:ind w:firstLine="567"/>
        <w:jc w:val="both"/>
        <w:rPr>
          <w:sz w:val="28"/>
          <w:szCs w:val="28"/>
          <w:lang w:eastAsia="ru-RU"/>
        </w:rPr>
      </w:pPr>
      <w:r w:rsidRPr="009038FD">
        <w:rPr>
          <w:sz w:val="28"/>
          <w:szCs w:val="28"/>
          <w:lang w:eastAsia="ru-RU"/>
        </w:rPr>
        <w:lastRenderedPageBreak/>
        <w:t>В 202</w:t>
      </w:r>
      <w:r w:rsidR="009038FD" w:rsidRPr="009038FD">
        <w:rPr>
          <w:sz w:val="28"/>
          <w:szCs w:val="28"/>
          <w:lang w:eastAsia="ru-RU"/>
        </w:rPr>
        <w:t>3</w:t>
      </w:r>
      <w:r w:rsidRPr="009038FD">
        <w:rPr>
          <w:sz w:val="28"/>
          <w:szCs w:val="28"/>
          <w:lang w:eastAsia="ru-RU"/>
        </w:rPr>
        <w:t xml:space="preserve"> году изменений и реорганизаций библиотечное сети не проводилось.</w:t>
      </w:r>
    </w:p>
    <w:p w14:paraId="7A8C24D4"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2.5. Доступность библиотечных услуг:</w:t>
      </w:r>
    </w:p>
    <w:p w14:paraId="6D6DC8F5" w14:textId="77777777" w:rsidR="00D873E7" w:rsidRDefault="00D873E7" w:rsidP="00D873E7">
      <w:pPr>
        <w:suppressAutoHyphens w:val="0"/>
        <w:ind w:firstLine="567"/>
        <w:jc w:val="both"/>
        <w:rPr>
          <w:sz w:val="28"/>
          <w:szCs w:val="28"/>
          <w:lang w:eastAsia="ru-RU"/>
        </w:rPr>
      </w:pPr>
      <w:r w:rsidRPr="00D873E7">
        <w:rPr>
          <w:sz w:val="28"/>
          <w:szCs w:val="28"/>
          <w:lang w:eastAsia="ru-RU"/>
        </w:rPr>
        <w:t>- доступность библиотечных услуг для людей с ограниченными возможностями жизнедеятельности;</w:t>
      </w:r>
    </w:p>
    <w:p w14:paraId="27C3473B" w14:textId="55DA1212" w:rsidR="00A84702" w:rsidRPr="00D873E7" w:rsidRDefault="00A84702" w:rsidP="00D873E7">
      <w:pPr>
        <w:suppressAutoHyphens w:val="0"/>
        <w:ind w:firstLine="567"/>
        <w:jc w:val="both"/>
        <w:rPr>
          <w:sz w:val="28"/>
          <w:szCs w:val="28"/>
          <w:lang w:eastAsia="ru-RU"/>
        </w:rPr>
      </w:pPr>
      <w:proofErr w:type="gramStart"/>
      <w:r>
        <w:rPr>
          <w:sz w:val="28"/>
          <w:szCs w:val="28"/>
          <w:lang w:eastAsia="ru-RU"/>
        </w:rPr>
        <w:t>Согласно паспорта</w:t>
      </w:r>
      <w:proofErr w:type="gramEnd"/>
      <w:r>
        <w:rPr>
          <w:sz w:val="28"/>
          <w:szCs w:val="28"/>
          <w:lang w:eastAsia="ru-RU"/>
        </w:rPr>
        <w:t xml:space="preserve"> доступности от 18.09.2019 года </w:t>
      </w:r>
      <w:r w:rsidR="004B79F4">
        <w:rPr>
          <w:sz w:val="28"/>
          <w:szCs w:val="28"/>
          <w:lang w:eastAsia="ru-RU"/>
        </w:rPr>
        <w:t>здание сельской библиотеки</w:t>
      </w:r>
      <w:r w:rsidR="00EA74CF">
        <w:rPr>
          <w:sz w:val="28"/>
          <w:szCs w:val="28"/>
          <w:lang w:eastAsia="ru-RU"/>
        </w:rPr>
        <w:t xml:space="preserve"> доступно для инвалидов.</w:t>
      </w:r>
    </w:p>
    <w:p w14:paraId="09906F63" w14:textId="7021FA42" w:rsidR="00D873E7" w:rsidRDefault="00D873E7" w:rsidP="00D873E7">
      <w:pPr>
        <w:suppressAutoHyphens w:val="0"/>
        <w:ind w:firstLine="567"/>
        <w:jc w:val="both"/>
        <w:rPr>
          <w:sz w:val="28"/>
          <w:szCs w:val="28"/>
          <w:lang w:eastAsia="ru-RU"/>
        </w:rPr>
      </w:pPr>
      <w:r w:rsidRPr="00D873E7">
        <w:rPr>
          <w:sz w:val="28"/>
          <w:szCs w:val="28"/>
          <w:lang w:eastAsia="ru-RU"/>
        </w:rPr>
        <w:t>- число библиотек, работающих по сокращенному графику (перечислить наименования)</w:t>
      </w:r>
      <w:r w:rsidR="004B79F4">
        <w:rPr>
          <w:sz w:val="28"/>
          <w:szCs w:val="28"/>
          <w:lang w:eastAsia="ru-RU"/>
        </w:rPr>
        <w:t xml:space="preserve"> - нет</w:t>
      </w:r>
      <w:r w:rsidRPr="00D873E7">
        <w:rPr>
          <w:sz w:val="28"/>
          <w:szCs w:val="28"/>
          <w:lang w:eastAsia="ru-RU"/>
        </w:rPr>
        <w:t>;</w:t>
      </w:r>
    </w:p>
    <w:p w14:paraId="050DF159" w14:textId="77777777" w:rsidR="00A84702" w:rsidRPr="00D873E7" w:rsidRDefault="00A84702" w:rsidP="00D873E7">
      <w:pPr>
        <w:suppressAutoHyphens w:val="0"/>
        <w:ind w:firstLine="567"/>
        <w:jc w:val="both"/>
        <w:rPr>
          <w:sz w:val="28"/>
          <w:szCs w:val="28"/>
          <w:lang w:eastAsia="ru-RU"/>
        </w:rPr>
      </w:pPr>
      <w:r>
        <w:rPr>
          <w:sz w:val="28"/>
          <w:szCs w:val="28"/>
          <w:lang w:eastAsia="ru-RU"/>
        </w:rPr>
        <w:t xml:space="preserve">Библиотеки </w:t>
      </w:r>
      <w:r w:rsidR="00BE6D2A">
        <w:rPr>
          <w:sz w:val="28"/>
          <w:szCs w:val="28"/>
          <w:lang w:eastAsia="ru-RU"/>
        </w:rPr>
        <w:t xml:space="preserve">МБУК «Библиотечное объединение» Новотитаровского сельского поселения </w:t>
      </w:r>
      <w:r>
        <w:rPr>
          <w:sz w:val="28"/>
          <w:szCs w:val="28"/>
          <w:lang w:eastAsia="ru-RU"/>
        </w:rPr>
        <w:t>работают по полному рабочему графику.</w:t>
      </w:r>
    </w:p>
    <w:p w14:paraId="02F0A8A5" w14:textId="77777777" w:rsidR="00D873E7" w:rsidRDefault="00D873E7" w:rsidP="00D873E7">
      <w:pPr>
        <w:suppressAutoHyphens w:val="0"/>
        <w:ind w:firstLine="567"/>
        <w:jc w:val="both"/>
        <w:rPr>
          <w:sz w:val="28"/>
          <w:szCs w:val="28"/>
          <w:lang w:eastAsia="ru-RU"/>
        </w:rPr>
      </w:pPr>
      <w:r w:rsidRPr="00D873E7">
        <w:rPr>
          <w:sz w:val="28"/>
          <w:szCs w:val="28"/>
          <w:lang w:eastAsia="ru-RU"/>
        </w:rPr>
        <w:t>- количество населенных пунктов и число жителей, не имеющих возможности доступа к библиотечным услугам (не охвачены стационарными и внестационарными формами библиотечного обслуживания).</w:t>
      </w:r>
    </w:p>
    <w:p w14:paraId="65827617" w14:textId="77777777" w:rsidR="00A84702" w:rsidRDefault="00A84702" w:rsidP="00A84702">
      <w:pPr>
        <w:autoSpaceDE w:val="0"/>
        <w:ind w:firstLine="567"/>
        <w:jc w:val="both"/>
        <w:rPr>
          <w:sz w:val="28"/>
          <w:szCs w:val="28"/>
        </w:rPr>
      </w:pPr>
      <w:r>
        <w:rPr>
          <w:sz w:val="28"/>
          <w:szCs w:val="28"/>
        </w:rPr>
        <w:t xml:space="preserve">Новотитаровское сельское поселение обеспечено библиотеками в достаточном количестве. Среднее число </w:t>
      </w:r>
      <w:proofErr w:type="gramStart"/>
      <w:r>
        <w:rPr>
          <w:sz w:val="28"/>
          <w:szCs w:val="28"/>
        </w:rPr>
        <w:t>жителей  на</w:t>
      </w:r>
      <w:proofErr w:type="gramEnd"/>
      <w:r>
        <w:rPr>
          <w:sz w:val="28"/>
          <w:szCs w:val="28"/>
        </w:rPr>
        <w:t xml:space="preserve"> одну библиотеку – 15000 человек. Библиотеки удобно расположены территориально, удобный график режима рабочего времени, поэтому все жители станицы имеют возможность посещать библиотеки. Отдаленный населенный пункт станицы – хутор К. Маркса имеет свой библиотечный пункт.</w:t>
      </w:r>
    </w:p>
    <w:p w14:paraId="58F93A61" w14:textId="77777777" w:rsidR="00CB48A1" w:rsidRPr="00D873E7" w:rsidRDefault="00CB48A1" w:rsidP="00CB48A1">
      <w:pPr>
        <w:suppressAutoHyphens w:val="0"/>
        <w:ind w:firstLine="567"/>
        <w:jc w:val="both"/>
        <w:rPr>
          <w:b/>
          <w:i/>
          <w:sz w:val="28"/>
          <w:szCs w:val="28"/>
          <w:lang w:eastAsia="ru-RU"/>
        </w:rPr>
      </w:pPr>
      <w:r w:rsidRPr="00D873E7">
        <w:rPr>
          <w:b/>
          <w:i/>
          <w:sz w:val="28"/>
          <w:szCs w:val="28"/>
          <w:lang w:eastAsia="ru-RU"/>
        </w:rPr>
        <w:t>Краткие выводы по разделу.</w:t>
      </w:r>
    </w:p>
    <w:p w14:paraId="6C418CE7" w14:textId="1AB1B29C" w:rsidR="00CB48A1" w:rsidRDefault="00CB48A1" w:rsidP="00CB48A1">
      <w:pPr>
        <w:pStyle w:val="11"/>
        <w:ind w:firstLine="567"/>
        <w:jc w:val="both"/>
        <w:rPr>
          <w:rFonts w:ascii="Times New Roman" w:hAnsi="Times New Roman"/>
          <w:sz w:val="28"/>
          <w:szCs w:val="28"/>
        </w:rPr>
      </w:pPr>
      <w:r w:rsidRPr="004B79F4">
        <w:rPr>
          <w:rFonts w:ascii="Times New Roman" w:hAnsi="Times New Roman"/>
          <w:sz w:val="28"/>
          <w:szCs w:val="28"/>
        </w:rPr>
        <w:t>Д</w:t>
      </w:r>
      <w:r w:rsidRPr="009038FD">
        <w:rPr>
          <w:rFonts w:ascii="Times New Roman" w:hAnsi="Times New Roman"/>
          <w:sz w:val="28"/>
          <w:szCs w:val="28"/>
        </w:rPr>
        <w:t>етска</w:t>
      </w:r>
      <w:r w:rsidRPr="004B79F4">
        <w:rPr>
          <w:rFonts w:ascii="Times New Roman" w:hAnsi="Times New Roman"/>
          <w:sz w:val="28"/>
          <w:szCs w:val="28"/>
        </w:rPr>
        <w:t>я библиотека в Новотитаровском сельском поселении не имеет собственных помещений (аренда). В 20</w:t>
      </w:r>
      <w:r w:rsidR="004B79F4">
        <w:rPr>
          <w:rFonts w:ascii="Times New Roman" w:hAnsi="Times New Roman"/>
          <w:sz w:val="28"/>
          <w:szCs w:val="28"/>
        </w:rPr>
        <w:t>23</w:t>
      </w:r>
      <w:r w:rsidRPr="004B79F4">
        <w:rPr>
          <w:rFonts w:ascii="Times New Roman" w:hAnsi="Times New Roman"/>
          <w:sz w:val="28"/>
          <w:szCs w:val="28"/>
        </w:rPr>
        <w:t xml:space="preserve"> году</w:t>
      </w:r>
      <w:r w:rsidR="004B79F4">
        <w:rPr>
          <w:rFonts w:ascii="Times New Roman" w:hAnsi="Times New Roman"/>
          <w:sz w:val="28"/>
          <w:szCs w:val="28"/>
        </w:rPr>
        <w:t xml:space="preserve"> по решению суда № 2-891/2023 от 18 июля 2023 года</w:t>
      </w:r>
      <w:r w:rsidRPr="004B79F4">
        <w:rPr>
          <w:rFonts w:ascii="Times New Roman" w:hAnsi="Times New Roman"/>
          <w:sz w:val="28"/>
          <w:szCs w:val="28"/>
        </w:rPr>
        <w:t xml:space="preserve"> </w:t>
      </w:r>
      <w:r w:rsidR="009038FD">
        <w:rPr>
          <w:rFonts w:ascii="Times New Roman" w:hAnsi="Times New Roman"/>
          <w:sz w:val="28"/>
          <w:szCs w:val="28"/>
        </w:rPr>
        <w:t xml:space="preserve">библиотека продолжает арендовать помещения в СОШ 29 станицы Новотитаровской. Решением Совета МО Динской район </w:t>
      </w:r>
      <w:r w:rsidRPr="004B79F4">
        <w:rPr>
          <w:rFonts w:ascii="Times New Roman" w:hAnsi="Times New Roman"/>
          <w:sz w:val="28"/>
          <w:szCs w:val="28"/>
        </w:rPr>
        <w:t>заключен новый дого</w:t>
      </w:r>
      <w:r w:rsidR="002E53AE">
        <w:rPr>
          <w:rFonts w:ascii="Times New Roman" w:hAnsi="Times New Roman"/>
          <w:sz w:val="28"/>
          <w:szCs w:val="28"/>
        </w:rPr>
        <w:t>вор безвозмездной аренды</w:t>
      </w:r>
      <w:r w:rsidR="004B79F4">
        <w:rPr>
          <w:rFonts w:ascii="Times New Roman" w:hAnsi="Times New Roman"/>
          <w:sz w:val="28"/>
          <w:szCs w:val="28"/>
        </w:rPr>
        <w:t xml:space="preserve"> с </w:t>
      </w:r>
      <w:r w:rsidR="009038FD">
        <w:rPr>
          <w:rFonts w:ascii="Times New Roman" w:hAnsi="Times New Roman"/>
          <w:sz w:val="28"/>
          <w:szCs w:val="28"/>
        </w:rPr>
        <w:t>01.10</w:t>
      </w:r>
      <w:r w:rsidRPr="004B79F4">
        <w:rPr>
          <w:rFonts w:ascii="Times New Roman" w:hAnsi="Times New Roman"/>
          <w:sz w:val="28"/>
          <w:szCs w:val="28"/>
        </w:rPr>
        <w:t>.20</w:t>
      </w:r>
      <w:r w:rsidR="004B79F4">
        <w:rPr>
          <w:rFonts w:ascii="Times New Roman" w:hAnsi="Times New Roman"/>
          <w:sz w:val="28"/>
          <w:szCs w:val="28"/>
        </w:rPr>
        <w:t>23 по 18.</w:t>
      </w:r>
      <w:r w:rsidRPr="004B79F4">
        <w:rPr>
          <w:rFonts w:ascii="Times New Roman" w:hAnsi="Times New Roman"/>
          <w:sz w:val="28"/>
          <w:szCs w:val="28"/>
        </w:rPr>
        <w:t>0</w:t>
      </w:r>
      <w:r w:rsidR="004B79F4">
        <w:rPr>
          <w:rFonts w:ascii="Times New Roman" w:hAnsi="Times New Roman"/>
          <w:sz w:val="28"/>
          <w:szCs w:val="28"/>
        </w:rPr>
        <w:t>7</w:t>
      </w:r>
      <w:r w:rsidRPr="004B79F4">
        <w:rPr>
          <w:rFonts w:ascii="Times New Roman" w:hAnsi="Times New Roman"/>
          <w:sz w:val="28"/>
          <w:szCs w:val="28"/>
        </w:rPr>
        <w:t>.202</w:t>
      </w:r>
      <w:r w:rsidR="004B79F4">
        <w:rPr>
          <w:rFonts w:ascii="Times New Roman" w:hAnsi="Times New Roman"/>
          <w:sz w:val="28"/>
          <w:szCs w:val="28"/>
        </w:rPr>
        <w:t>4</w:t>
      </w:r>
      <w:r w:rsidRPr="004B79F4">
        <w:rPr>
          <w:rFonts w:ascii="Times New Roman" w:hAnsi="Times New Roman"/>
          <w:sz w:val="28"/>
          <w:szCs w:val="28"/>
        </w:rPr>
        <w:t xml:space="preserve"> г. </w:t>
      </w:r>
      <w:r w:rsidR="004B79F4">
        <w:rPr>
          <w:rFonts w:ascii="Times New Roman" w:hAnsi="Times New Roman"/>
          <w:sz w:val="28"/>
          <w:szCs w:val="28"/>
        </w:rPr>
        <w:t>После окончания срока</w:t>
      </w:r>
      <w:r w:rsidR="009E5E22" w:rsidRPr="004B79F4">
        <w:rPr>
          <w:rFonts w:ascii="Times New Roman" w:hAnsi="Times New Roman"/>
          <w:sz w:val="28"/>
          <w:szCs w:val="28"/>
        </w:rPr>
        <w:t xml:space="preserve"> аренды о</w:t>
      </w:r>
      <w:r w:rsidRPr="004B79F4">
        <w:rPr>
          <w:rFonts w:ascii="Times New Roman" w:hAnsi="Times New Roman"/>
          <w:sz w:val="28"/>
          <w:szCs w:val="28"/>
        </w:rPr>
        <w:t>стро встанет вопрос существования общестаничной детской библиотеки.</w:t>
      </w:r>
      <w:r w:rsidR="009E5E22" w:rsidRPr="004B79F4">
        <w:rPr>
          <w:rFonts w:ascii="Times New Roman" w:hAnsi="Times New Roman"/>
          <w:sz w:val="28"/>
          <w:szCs w:val="28"/>
        </w:rPr>
        <w:t xml:space="preserve"> </w:t>
      </w:r>
    </w:p>
    <w:p w14:paraId="29C768D0" w14:textId="0F1FF168" w:rsidR="00CB48A1" w:rsidRDefault="00CB48A1" w:rsidP="00CB48A1">
      <w:pPr>
        <w:pStyle w:val="11"/>
        <w:ind w:firstLine="567"/>
        <w:jc w:val="both"/>
        <w:rPr>
          <w:rFonts w:ascii="Times New Roman" w:hAnsi="Times New Roman"/>
          <w:sz w:val="28"/>
          <w:szCs w:val="28"/>
        </w:rPr>
      </w:pPr>
      <w:r>
        <w:rPr>
          <w:rFonts w:ascii="Times New Roman" w:hAnsi="Times New Roman"/>
          <w:sz w:val="28"/>
          <w:szCs w:val="28"/>
        </w:rPr>
        <w:t xml:space="preserve">Библиотечный пункт хутора Карла Маркса находится в неоформленном помещении, собственником которого является Динской район. </w:t>
      </w:r>
      <w:r w:rsidR="00CE4EFA">
        <w:rPr>
          <w:rFonts w:ascii="Times New Roman" w:hAnsi="Times New Roman"/>
          <w:sz w:val="28"/>
          <w:szCs w:val="28"/>
        </w:rPr>
        <w:t>Помещение</w:t>
      </w:r>
      <w:r>
        <w:rPr>
          <w:rFonts w:ascii="Times New Roman" w:hAnsi="Times New Roman"/>
          <w:sz w:val="28"/>
          <w:szCs w:val="28"/>
        </w:rPr>
        <w:t xml:space="preserve"> не передано в собственность </w:t>
      </w:r>
      <w:r w:rsidR="00CE4EFA">
        <w:rPr>
          <w:rFonts w:ascii="Times New Roman" w:hAnsi="Times New Roman"/>
          <w:sz w:val="28"/>
          <w:szCs w:val="28"/>
        </w:rPr>
        <w:t xml:space="preserve">Новотитаровского </w:t>
      </w:r>
      <w:r>
        <w:rPr>
          <w:rFonts w:ascii="Times New Roman" w:hAnsi="Times New Roman"/>
          <w:sz w:val="28"/>
          <w:szCs w:val="28"/>
        </w:rPr>
        <w:t xml:space="preserve">поселения и </w:t>
      </w:r>
      <w:r w:rsidR="00CE4EFA">
        <w:rPr>
          <w:rFonts w:ascii="Times New Roman" w:hAnsi="Times New Roman"/>
          <w:sz w:val="28"/>
          <w:szCs w:val="28"/>
        </w:rPr>
        <w:t xml:space="preserve">соответственно </w:t>
      </w:r>
      <w:r>
        <w:rPr>
          <w:rFonts w:ascii="Times New Roman" w:hAnsi="Times New Roman"/>
          <w:sz w:val="28"/>
          <w:szCs w:val="28"/>
        </w:rPr>
        <w:t xml:space="preserve">не передано в </w:t>
      </w:r>
      <w:r w:rsidR="00CE4EFA">
        <w:rPr>
          <w:rFonts w:ascii="Times New Roman" w:hAnsi="Times New Roman"/>
          <w:sz w:val="28"/>
          <w:szCs w:val="28"/>
        </w:rPr>
        <w:t xml:space="preserve">оперативное </w:t>
      </w:r>
      <w:r>
        <w:rPr>
          <w:rFonts w:ascii="Times New Roman" w:hAnsi="Times New Roman"/>
          <w:sz w:val="28"/>
          <w:szCs w:val="28"/>
        </w:rPr>
        <w:t>управление учреждению.</w:t>
      </w:r>
      <w:r w:rsidR="00CE4EFA">
        <w:rPr>
          <w:rFonts w:ascii="Times New Roman" w:hAnsi="Times New Roman"/>
          <w:sz w:val="28"/>
          <w:szCs w:val="28"/>
        </w:rPr>
        <w:t xml:space="preserve"> Неоднократные письма не принесли результата.</w:t>
      </w:r>
      <w:r>
        <w:rPr>
          <w:rFonts w:ascii="Times New Roman" w:hAnsi="Times New Roman"/>
          <w:sz w:val="28"/>
          <w:szCs w:val="28"/>
        </w:rPr>
        <w:t xml:space="preserve"> Из-за этого учреждение не имеет возможности заключить </w:t>
      </w:r>
      <w:r w:rsidR="009E5E22">
        <w:rPr>
          <w:rFonts w:ascii="Times New Roman" w:hAnsi="Times New Roman"/>
          <w:sz w:val="28"/>
          <w:szCs w:val="28"/>
        </w:rPr>
        <w:t>контракты</w:t>
      </w:r>
      <w:r>
        <w:rPr>
          <w:rFonts w:ascii="Times New Roman" w:hAnsi="Times New Roman"/>
          <w:sz w:val="28"/>
          <w:szCs w:val="28"/>
        </w:rPr>
        <w:t xml:space="preserve"> на поставку коммунальных услуг</w:t>
      </w:r>
      <w:r w:rsidR="009E5E22">
        <w:rPr>
          <w:rFonts w:ascii="Times New Roman" w:hAnsi="Times New Roman"/>
          <w:sz w:val="28"/>
          <w:szCs w:val="28"/>
        </w:rPr>
        <w:t>, произвести ремонт</w:t>
      </w:r>
      <w:r>
        <w:rPr>
          <w:rFonts w:ascii="Times New Roman" w:hAnsi="Times New Roman"/>
          <w:sz w:val="28"/>
          <w:szCs w:val="28"/>
        </w:rPr>
        <w:t>. Здание не имеет водопровода, отопления, не телефонизировано.</w:t>
      </w:r>
    </w:p>
    <w:p w14:paraId="620CC6CE" w14:textId="77777777" w:rsidR="00D873E7" w:rsidRPr="00D873E7" w:rsidRDefault="00D873E7" w:rsidP="00D873E7">
      <w:pPr>
        <w:suppressAutoHyphens w:val="0"/>
        <w:ind w:firstLine="567"/>
        <w:jc w:val="both"/>
        <w:rPr>
          <w:b/>
          <w:i/>
          <w:sz w:val="28"/>
          <w:szCs w:val="28"/>
          <w:lang w:eastAsia="ru-RU"/>
        </w:rPr>
      </w:pPr>
    </w:p>
    <w:p w14:paraId="1F33C579" w14:textId="77777777" w:rsidR="00D873E7" w:rsidRPr="00D873E7" w:rsidRDefault="00D873E7" w:rsidP="00CB48A1">
      <w:pPr>
        <w:suppressAutoHyphens w:val="0"/>
        <w:ind w:firstLine="567"/>
        <w:jc w:val="center"/>
        <w:rPr>
          <w:b/>
          <w:sz w:val="28"/>
          <w:szCs w:val="28"/>
          <w:lang w:eastAsia="ru-RU"/>
        </w:rPr>
      </w:pPr>
      <w:r w:rsidRPr="00D873E7">
        <w:rPr>
          <w:b/>
          <w:sz w:val="28"/>
          <w:szCs w:val="28"/>
          <w:lang w:eastAsia="ru-RU"/>
        </w:rPr>
        <w:t>3. Статистические показатели</w:t>
      </w:r>
    </w:p>
    <w:p w14:paraId="524C0C98" w14:textId="10009D28" w:rsidR="006F74F7" w:rsidRDefault="006F74F7" w:rsidP="00D873E7">
      <w:pPr>
        <w:suppressAutoHyphens w:val="0"/>
        <w:ind w:firstLine="567"/>
        <w:jc w:val="both"/>
        <w:rPr>
          <w:sz w:val="28"/>
          <w:szCs w:val="28"/>
          <w:lang w:eastAsia="ru-RU"/>
        </w:rPr>
      </w:pPr>
      <w:r w:rsidRPr="00C31AA5">
        <w:rPr>
          <w:b/>
          <w:sz w:val="28"/>
          <w:szCs w:val="28"/>
          <w:lang w:eastAsia="ru-RU"/>
        </w:rPr>
        <w:t>3.1.</w:t>
      </w:r>
      <w:r>
        <w:rPr>
          <w:sz w:val="28"/>
          <w:szCs w:val="28"/>
          <w:lang w:eastAsia="ru-RU"/>
        </w:rPr>
        <w:t xml:space="preserve"> Динамика основных показателей деятельности муниципальных библиотек поселения за три года.</w:t>
      </w:r>
    </w:p>
    <w:p w14:paraId="3536BD15" w14:textId="77777777" w:rsidR="006F74F7" w:rsidRDefault="006F74F7" w:rsidP="00D873E7">
      <w:pPr>
        <w:suppressAutoHyphens w:val="0"/>
        <w:ind w:firstLine="567"/>
        <w:jc w:val="both"/>
        <w:rPr>
          <w:sz w:val="28"/>
          <w:szCs w:val="28"/>
          <w:lang w:eastAsia="ru-RU"/>
        </w:rPr>
      </w:pPr>
    </w:p>
    <w:tbl>
      <w:tblPr>
        <w:tblStyle w:val="a9"/>
        <w:tblW w:w="0" w:type="auto"/>
        <w:tblLook w:val="04A0" w:firstRow="1" w:lastRow="0" w:firstColumn="1" w:lastColumn="0" w:noHBand="0" w:noVBand="1"/>
      </w:tblPr>
      <w:tblGrid>
        <w:gridCol w:w="1079"/>
        <w:gridCol w:w="1079"/>
        <w:gridCol w:w="1079"/>
        <w:gridCol w:w="1079"/>
        <w:gridCol w:w="1079"/>
        <w:gridCol w:w="1079"/>
        <w:gridCol w:w="1080"/>
        <w:gridCol w:w="1080"/>
        <w:gridCol w:w="1080"/>
      </w:tblGrid>
      <w:tr w:rsidR="006F74F7" w14:paraId="16A6B94E" w14:textId="77777777" w:rsidTr="006F74F7">
        <w:tc>
          <w:tcPr>
            <w:tcW w:w="3237" w:type="dxa"/>
            <w:gridSpan w:val="3"/>
          </w:tcPr>
          <w:p w14:paraId="64DE64B9" w14:textId="3557C87D" w:rsidR="006F74F7" w:rsidRDefault="006E1607" w:rsidP="006E1607">
            <w:pPr>
              <w:suppressAutoHyphens w:val="0"/>
              <w:jc w:val="center"/>
              <w:rPr>
                <w:sz w:val="28"/>
                <w:szCs w:val="28"/>
                <w:lang w:eastAsia="ru-RU"/>
              </w:rPr>
            </w:pPr>
            <w:r>
              <w:rPr>
                <w:sz w:val="28"/>
                <w:szCs w:val="28"/>
                <w:lang w:eastAsia="ru-RU"/>
              </w:rPr>
              <w:t>число пользователей</w:t>
            </w:r>
          </w:p>
        </w:tc>
        <w:tc>
          <w:tcPr>
            <w:tcW w:w="3237" w:type="dxa"/>
            <w:gridSpan w:val="3"/>
          </w:tcPr>
          <w:p w14:paraId="37607D7D" w14:textId="03B3262D" w:rsidR="006F74F7" w:rsidRDefault="006E1607" w:rsidP="006E1607">
            <w:pPr>
              <w:suppressAutoHyphens w:val="0"/>
              <w:jc w:val="center"/>
              <w:rPr>
                <w:sz w:val="28"/>
                <w:szCs w:val="28"/>
                <w:lang w:eastAsia="ru-RU"/>
              </w:rPr>
            </w:pPr>
            <w:r>
              <w:rPr>
                <w:sz w:val="28"/>
                <w:szCs w:val="28"/>
                <w:lang w:eastAsia="ru-RU"/>
              </w:rPr>
              <w:t>число посещений</w:t>
            </w:r>
          </w:p>
        </w:tc>
        <w:tc>
          <w:tcPr>
            <w:tcW w:w="3240" w:type="dxa"/>
            <w:gridSpan w:val="3"/>
          </w:tcPr>
          <w:p w14:paraId="44734EE6" w14:textId="0ACC39C2" w:rsidR="006F74F7" w:rsidRDefault="006E1607" w:rsidP="00D873E7">
            <w:pPr>
              <w:suppressAutoHyphens w:val="0"/>
              <w:jc w:val="both"/>
              <w:rPr>
                <w:sz w:val="28"/>
                <w:szCs w:val="28"/>
                <w:lang w:eastAsia="ru-RU"/>
              </w:rPr>
            </w:pPr>
            <w:r>
              <w:rPr>
                <w:sz w:val="28"/>
                <w:szCs w:val="28"/>
                <w:lang w:eastAsia="ru-RU"/>
              </w:rPr>
              <w:t>количество книговыдач</w:t>
            </w:r>
          </w:p>
        </w:tc>
      </w:tr>
      <w:tr w:rsidR="009A55E1" w14:paraId="102159A0" w14:textId="77777777" w:rsidTr="006F74F7">
        <w:tc>
          <w:tcPr>
            <w:tcW w:w="1079" w:type="dxa"/>
          </w:tcPr>
          <w:p w14:paraId="151FA075" w14:textId="3FBFAF8F" w:rsidR="009A55E1" w:rsidRDefault="009A55E1" w:rsidP="006E1607">
            <w:pPr>
              <w:suppressAutoHyphens w:val="0"/>
              <w:jc w:val="center"/>
              <w:rPr>
                <w:sz w:val="28"/>
                <w:szCs w:val="28"/>
                <w:lang w:eastAsia="ru-RU"/>
              </w:rPr>
            </w:pPr>
            <w:r>
              <w:rPr>
                <w:sz w:val="28"/>
                <w:szCs w:val="28"/>
                <w:lang w:eastAsia="ru-RU"/>
              </w:rPr>
              <w:t>2021</w:t>
            </w:r>
          </w:p>
        </w:tc>
        <w:tc>
          <w:tcPr>
            <w:tcW w:w="1079" w:type="dxa"/>
          </w:tcPr>
          <w:p w14:paraId="795B680A" w14:textId="4E06F171" w:rsidR="009A55E1" w:rsidRDefault="009A55E1" w:rsidP="006E1607">
            <w:pPr>
              <w:suppressAutoHyphens w:val="0"/>
              <w:jc w:val="center"/>
              <w:rPr>
                <w:sz w:val="28"/>
                <w:szCs w:val="28"/>
                <w:lang w:eastAsia="ru-RU"/>
              </w:rPr>
            </w:pPr>
            <w:r>
              <w:rPr>
                <w:sz w:val="28"/>
                <w:szCs w:val="28"/>
                <w:lang w:eastAsia="ru-RU"/>
              </w:rPr>
              <w:t>2022</w:t>
            </w:r>
          </w:p>
        </w:tc>
        <w:tc>
          <w:tcPr>
            <w:tcW w:w="1079" w:type="dxa"/>
          </w:tcPr>
          <w:p w14:paraId="42B34909" w14:textId="4021F75B" w:rsidR="009A55E1" w:rsidRDefault="009A55E1" w:rsidP="00702986">
            <w:pPr>
              <w:suppressAutoHyphens w:val="0"/>
              <w:jc w:val="center"/>
              <w:rPr>
                <w:sz w:val="28"/>
                <w:szCs w:val="28"/>
                <w:lang w:eastAsia="ru-RU"/>
              </w:rPr>
            </w:pPr>
            <w:r>
              <w:rPr>
                <w:sz w:val="28"/>
                <w:szCs w:val="28"/>
                <w:lang w:eastAsia="ru-RU"/>
              </w:rPr>
              <w:t>2023</w:t>
            </w:r>
          </w:p>
        </w:tc>
        <w:tc>
          <w:tcPr>
            <w:tcW w:w="1079" w:type="dxa"/>
          </w:tcPr>
          <w:p w14:paraId="7305AC6B" w14:textId="41B6A3A1" w:rsidR="009A55E1" w:rsidRDefault="009A55E1" w:rsidP="006E1607">
            <w:pPr>
              <w:suppressAutoHyphens w:val="0"/>
              <w:jc w:val="center"/>
              <w:rPr>
                <w:sz w:val="28"/>
                <w:szCs w:val="28"/>
                <w:lang w:eastAsia="ru-RU"/>
              </w:rPr>
            </w:pPr>
            <w:r>
              <w:rPr>
                <w:sz w:val="28"/>
                <w:szCs w:val="28"/>
                <w:lang w:eastAsia="ru-RU"/>
              </w:rPr>
              <w:t>2021</w:t>
            </w:r>
          </w:p>
        </w:tc>
        <w:tc>
          <w:tcPr>
            <w:tcW w:w="1079" w:type="dxa"/>
          </w:tcPr>
          <w:p w14:paraId="3BB47005" w14:textId="26ABB2B5" w:rsidR="009A55E1" w:rsidRDefault="009A55E1" w:rsidP="006E1607">
            <w:pPr>
              <w:suppressAutoHyphens w:val="0"/>
              <w:jc w:val="center"/>
              <w:rPr>
                <w:sz w:val="28"/>
                <w:szCs w:val="28"/>
                <w:lang w:eastAsia="ru-RU"/>
              </w:rPr>
            </w:pPr>
            <w:r>
              <w:rPr>
                <w:sz w:val="28"/>
                <w:szCs w:val="28"/>
                <w:lang w:eastAsia="ru-RU"/>
              </w:rPr>
              <w:t>2022</w:t>
            </w:r>
          </w:p>
        </w:tc>
        <w:tc>
          <w:tcPr>
            <w:tcW w:w="1079" w:type="dxa"/>
          </w:tcPr>
          <w:p w14:paraId="143A4011" w14:textId="4772B29E" w:rsidR="009A55E1" w:rsidRDefault="009A55E1" w:rsidP="00702986">
            <w:pPr>
              <w:suppressAutoHyphens w:val="0"/>
              <w:jc w:val="center"/>
              <w:rPr>
                <w:sz w:val="28"/>
                <w:szCs w:val="28"/>
                <w:lang w:eastAsia="ru-RU"/>
              </w:rPr>
            </w:pPr>
            <w:r>
              <w:rPr>
                <w:sz w:val="28"/>
                <w:szCs w:val="28"/>
                <w:lang w:eastAsia="ru-RU"/>
              </w:rPr>
              <w:t>2023</w:t>
            </w:r>
          </w:p>
        </w:tc>
        <w:tc>
          <w:tcPr>
            <w:tcW w:w="1080" w:type="dxa"/>
          </w:tcPr>
          <w:p w14:paraId="19B89442" w14:textId="794DF0F6" w:rsidR="009A55E1" w:rsidRDefault="009A55E1" w:rsidP="006E1607">
            <w:pPr>
              <w:suppressAutoHyphens w:val="0"/>
              <w:jc w:val="center"/>
              <w:rPr>
                <w:sz w:val="28"/>
                <w:szCs w:val="28"/>
                <w:lang w:eastAsia="ru-RU"/>
              </w:rPr>
            </w:pPr>
            <w:r>
              <w:rPr>
                <w:sz w:val="28"/>
                <w:szCs w:val="28"/>
                <w:lang w:eastAsia="ru-RU"/>
              </w:rPr>
              <w:t>2021</w:t>
            </w:r>
          </w:p>
        </w:tc>
        <w:tc>
          <w:tcPr>
            <w:tcW w:w="1080" w:type="dxa"/>
          </w:tcPr>
          <w:p w14:paraId="591C77C6" w14:textId="2C21983E" w:rsidR="009A55E1" w:rsidRDefault="009A55E1" w:rsidP="006E1607">
            <w:pPr>
              <w:suppressAutoHyphens w:val="0"/>
              <w:jc w:val="center"/>
              <w:rPr>
                <w:sz w:val="28"/>
                <w:szCs w:val="28"/>
                <w:lang w:eastAsia="ru-RU"/>
              </w:rPr>
            </w:pPr>
            <w:r>
              <w:rPr>
                <w:sz w:val="28"/>
                <w:szCs w:val="28"/>
                <w:lang w:eastAsia="ru-RU"/>
              </w:rPr>
              <w:t>2022</w:t>
            </w:r>
          </w:p>
        </w:tc>
        <w:tc>
          <w:tcPr>
            <w:tcW w:w="1080" w:type="dxa"/>
          </w:tcPr>
          <w:p w14:paraId="342BD1EE" w14:textId="58AD6CF0" w:rsidR="009A55E1" w:rsidRDefault="009A55E1" w:rsidP="009A55E1">
            <w:pPr>
              <w:suppressAutoHyphens w:val="0"/>
              <w:jc w:val="center"/>
              <w:rPr>
                <w:sz w:val="28"/>
                <w:szCs w:val="28"/>
                <w:lang w:eastAsia="ru-RU"/>
              </w:rPr>
            </w:pPr>
            <w:r>
              <w:rPr>
                <w:sz w:val="28"/>
                <w:szCs w:val="28"/>
                <w:lang w:eastAsia="ru-RU"/>
              </w:rPr>
              <w:t>2023</w:t>
            </w:r>
          </w:p>
        </w:tc>
      </w:tr>
      <w:tr w:rsidR="009A55E1" w14:paraId="263CFCA1" w14:textId="77777777" w:rsidTr="006F74F7">
        <w:tc>
          <w:tcPr>
            <w:tcW w:w="1079" w:type="dxa"/>
          </w:tcPr>
          <w:p w14:paraId="6A781182" w14:textId="37BEDACA" w:rsidR="009A55E1" w:rsidRDefault="009A55E1" w:rsidP="00D873E7">
            <w:pPr>
              <w:suppressAutoHyphens w:val="0"/>
              <w:jc w:val="both"/>
              <w:rPr>
                <w:sz w:val="28"/>
                <w:szCs w:val="28"/>
                <w:lang w:eastAsia="ru-RU"/>
              </w:rPr>
            </w:pPr>
            <w:r>
              <w:rPr>
                <w:sz w:val="28"/>
                <w:szCs w:val="28"/>
                <w:lang w:eastAsia="ru-RU"/>
              </w:rPr>
              <w:t>2280</w:t>
            </w:r>
          </w:p>
        </w:tc>
        <w:tc>
          <w:tcPr>
            <w:tcW w:w="1079" w:type="dxa"/>
          </w:tcPr>
          <w:p w14:paraId="1B44A5E2" w14:textId="7B69585C" w:rsidR="009A55E1" w:rsidRDefault="009A55E1" w:rsidP="00D873E7">
            <w:pPr>
              <w:suppressAutoHyphens w:val="0"/>
              <w:jc w:val="both"/>
              <w:rPr>
                <w:sz w:val="28"/>
                <w:szCs w:val="28"/>
                <w:lang w:eastAsia="ru-RU"/>
              </w:rPr>
            </w:pPr>
            <w:r>
              <w:rPr>
                <w:sz w:val="28"/>
                <w:szCs w:val="28"/>
                <w:lang w:eastAsia="ru-RU"/>
              </w:rPr>
              <w:t>2280</w:t>
            </w:r>
          </w:p>
        </w:tc>
        <w:tc>
          <w:tcPr>
            <w:tcW w:w="1079" w:type="dxa"/>
          </w:tcPr>
          <w:p w14:paraId="339C9A08" w14:textId="3C80C922" w:rsidR="009A55E1" w:rsidRPr="004B79F4" w:rsidRDefault="009A55E1" w:rsidP="00D873E7">
            <w:pPr>
              <w:suppressAutoHyphens w:val="0"/>
              <w:jc w:val="both"/>
              <w:rPr>
                <w:sz w:val="28"/>
                <w:szCs w:val="28"/>
                <w:lang w:eastAsia="ru-RU"/>
              </w:rPr>
            </w:pPr>
            <w:r w:rsidRPr="004B79F4">
              <w:rPr>
                <w:sz w:val="28"/>
                <w:szCs w:val="28"/>
                <w:lang w:eastAsia="ru-RU"/>
              </w:rPr>
              <w:t>2280</w:t>
            </w:r>
          </w:p>
        </w:tc>
        <w:tc>
          <w:tcPr>
            <w:tcW w:w="1079" w:type="dxa"/>
          </w:tcPr>
          <w:p w14:paraId="19CDF0F6" w14:textId="16B01E60" w:rsidR="009A55E1" w:rsidRDefault="009A55E1" w:rsidP="00D873E7">
            <w:pPr>
              <w:suppressAutoHyphens w:val="0"/>
              <w:jc w:val="both"/>
              <w:rPr>
                <w:sz w:val="28"/>
                <w:szCs w:val="28"/>
                <w:lang w:eastAsia="ru-RU"/>
              </w:rPr>
            </w:pPr>
            <w:r>
              <w:rPr>
                <w:sz w:val="28"/>
                <w:szCs w:val="28"/>
                <w:lang w:eastAsia="ru-RU"/>
              </w:rPr>
              <w:t>15030</w:t>
            </w:r>
          </w:p>
        </w:tc>
        <w:tc>
          <w:tcPr>
            <w:tcW w:w="1079" w:type="dxa"/>
          </w:tcPr>
          <w:p w14:paraId="0CA1CEDC" w14:textId="23F3938F" w:rsidR="009A55E1" w:rsidRDefault="009A55E1" w:rsidP="00D873E7">
            <w:pPr>
              <w:suppressAutoHyphens w:val="0"/>
              <w:jc w:val="both"/>
              <w:rPr>
                <w:sz w:val="28"/>
                <w:szCs w:val="28"/>
                <w:lang w:eastAsia="ru-RU"/>
              </w:rPr>
            </w:pPr>
            <w:r>
              <w:rPr>
                <w:sz w:val="28"/>
                <w:szCs w:val="28"/>
                <w:lang w:eastAsia="ru-RU"/>
              </w:rPr>
              <w:t>15285</w:t>
            </w:r>
          </w:p>
        </w:tc>
        <w:tc>
          <w:tcPr>
            <w:tcW w:w="1079" w:type="dxa"/>
          </w:tcPr>
          <w:p w14:paraId="368977F5" w14:textId="345F1FB3" w:rsidR="009A55E1" w:rsidRDefault="00C31AA5" w:rsidP="00C31AA5">
            <w:pPr>
              <w:suppressAutoHyphens w:val="0"/>
              <w:jc w:val="center"/>
              <w:rPr>
                <w:sz w:val="28"/>
                <w:szCs w:val="28"/>
                <w:lang w:eastAsia="ru-RU"/>
              </w:rPr>
            </w:pPr>
            <w:r>
              <w:rPr>
                <w:sz w:val="28"/>
                <w:szCs w:val="28"/>
                <w:lang w:eastAsia="ru-RU"/>
              </w:rPr>
              <w:t>15285</w:t>
            </w:r>
          </w:p>
        </w:tc>
        <w:tc>
          <w:tcPr>
            <w:tcW w:w="1080" w:type="dxa"/>
          </w:tcPr>
          <w:p w14:paraId="52CBC805" w14:textId="3E21FD63" w:rsidR="009A55E1" w:rsidRDefault="009A55E1" w:rsidP="00D873E7">
            <w:pPr>
              <w:suppressAutoHyphens w:val="0"/>
              <w:jc w:val="both"/>
              <w:rPr>
                <w:sz w:val="28"/>
                <w:szCs w:val="28"/>
                <w:lang w:eastAsia="ru-RU"/>
              </w:rPr>
            </w:pPr>
            <w:r>
              <w:rPr>
                <w:sz w:val="28"/>
                <w:szCs w:val="28"/>
                <w:lang w:eastAsia="ru-RU"/>
              </w:rPr>
              <w:t>45371</w:t>
            </w:r>
          </w:p>
        </w:tc>
        <w:tc>
          <w:tcPr>
            <w:tcW w:w="1080" w:type="dxa"/>
          </w:tcPr>
          <w:p w14:paraId="6EC555BC" w14:textId="1FDA5998" w:rsidR="009A55E1" w:rsidRDefault="009A55E1" w:rsidP="00D873E7">
            <w:pPr>
              <w:suppressAutoHyphens w:val="0"/>
              <w:jc w:val="both"/>
              <w:rPr>
                <w:sz w:val="28"/>
                <w:szCs w:val="28"/>
                <w:lang w:eastAsia="ru-RU"/>
              </w:rPr>
            </w:pPr>
            <w:r>
              <w:rPr>
                <w:sz w:val="28"/>
                <w:szCs w:val="28"/>
                <w:lang w:eastAsia="ru-RU"/>
              </w:rPr>
              <w:t>45371</w:t>
            </w:r>
          </w:p>
        </w:tc>
        <w:tc>
          <w:tcPr>
            <w:tcW w:w="1080" w:type="dxa"/>
          </w:tcPr>
          <w:p w14:paraId="2376F90C" w14:textId="4AA2AE05" w:rsidR="009A55E1" w:rsidRDefault="00C31AA5" w:rsidP="00C31AA5">
            <w:pPr>
              <w:suppressAutoHyphens w:val="0"/>
              <w:jc w:val="center"/>
              <w:rPr>
                <w:sz w:val="28"/>
                <w:szCs w:val="28"/>
                <w:lang w:eastAsia="ru-RU"/>
              </w:rPr>
            </w:pPr>
            <w:r>
              <w:rPr>
                <w:sz w:val="28"/>
                <w:szCs w:val="28"/>
                <w:lang w:eastAsia="ru-RU"/>
              </w:rPr>
              <w:t>45371</w:t>
            </w:r>
          </w:p>
        </w:tc>
      </w:tr>
    </w:tbl>
    <w:p w14:paraId="4A8BF2F1" w14:textId="77777777" w:rsidR="006F74F7" w:rsidRDefault="006F74F7" w:rsidP="00D873E7">
      <w:pPr>
        <w:suppressAutoHyphens w:val="0"/>
        <w:ind w:firstLine="567"/>
        <w:jc w:val="both"/>
        <w:rPr>
          <w:sz w:val="28"/>
          <w:szCs w:val="28"/>
          <w:lang w:eastAsia="ru-RU"/>
        </w:rPr>
      </w:pPr>
    </w:p>
    <w:p w14:paraId="202B775E" w14:textId="677AA244" w:rsidR="00D873E7" w:rsidRDefault="00D873E7" w:rsidP="00D873E7">
      <w:pPr>
        <w:suppressAutoHyphens w:val="0"/>
        <w:ind w:firstLine="567"/>
        <w:jc w:val="both"/>
        <w:rPr>
          <w:sz w:val="28"/>
          <w:szCs w:val="28"/>
          <w:lang w:eastAsia="ru-RU"/>
        </w:rPr>
      </w:pPr>
      <w:r w:rsidRPr="00D873E7">
        <w:rPr>
          <w:sz w:val="28"/>
          <w:szCs w:val="28"/>
          <w:lang w:eastAsia="ru-RU"/>
        </w:rPr>
        <w:t>3.</w:t>
      </w:r>
      <w:r w:rsidR="006F74F7">
        <w:rPr>
          <w:sz w:val="28"/>
          <w:szCs w:val="28"/>
          <w:lang w:eastAsia="ru-RU"/>
        </w:rPr>
        <w:t>2</w:t>
      </w:r>
      <w:r w:rsidRPr="00D873E7">
        <w:rPr>
          <w:sz w:val="28"/>
          <w:szCs w:val="28"/>
          <w:lang w:eastAsia="ru-RU"/>
        </w:rPr>
        <w:t>. Характеристика выполнения показателей, включенных в региональные "дорожные карты" по развитию общедоступных библиотек.</w:t>
      </w:r>
    </w:p>
    <w:p w14:paraId="73A1666F" w14:textId="4FD6A6F1" w:rsidR="009E7CD9" w:rsidRDefault="00630A33" w:rsidP="00D873E7">
      <w:pPr>
        <w:suppressAutoHyphens w:val="0"/>
        <w:ind w:firstLine="567"/>
        <w:jc w:val="both"/>
        <w:rPr>
          <w:sz w:val="28"/>
          <w:szCs w:val="28"/>
          <w:lang w:eastAsia="ru-RU"/>
        </w:rPr>
      </w:pPr>
      <w:r>
        <w:rPr>
          <w:sz w:val="28"/>
          <w:szCs w:val="28"/>
          <w:lang w:eastAsia="ru-RU"/>
        </w:rPr>
        <w:lastRenderedPageBreak/>
        <w:t>Мониторинг показателя региональной «дорожной карты» - число посещений:</w:t>
      </w:r>
    </w:p>
    <w:tbl>
      <w:tblPr>
        <w:tblStyle w:val="a9"/>
        <w:tblW w:w="0" w:type="auto"/>
        <w:tblLayout w:type="fixed"/>
        <w:tblLook w:val="04A0" w:firstRow="1" w:lastRow="0" w:firstColumn="1" w:lastColumn="0" w:noHBand="0" w:noVBand="1"/>
      </w:tblPr>
      <w:tblGrid>
        <w:gridCol w:w="2943"/>
        <w:gridCol w:w="2410"/>
        <w:gridCol w:w="1985"/>
        <w:gridCol w:w="2268"/>
      </w:tblGrid>
      <w:tr w:rsidR="00630A33" w:rsidRPr="00630A33" w14:paraId="4FB51CA2" w14:textId="77777777" w:rsidTr="00630A33">
        <w:tc>
          <w:tcPr>
            <w:tcW w:w="2943" w:type="dxa"/>
          </w:tcPr>
          <w:p w14:paraId="231383EC" w14:textId="615CD75F" w:rsidR="00630A33" w:rsidRPr="00630A33" w:rsidRDefault="00630A33" w:rsidP="00630A33">
            <w:pPr>
              <w:suppressAutoHyphens w:val="0"/>
              <w:jc w:val="both"/>
              <w:rPr>
                <w:sz w:val="28"/>
                <w:szCs w:val="28"/>
                <w:lang w:eastAsia="ru-RU"/>
              </w:rPr>
            </w:pPr>
            <w:r>
              <w:rPr>
                <w:sz w:val="28"/>
                <w:szCs w:val="28"/>
                <w:lang w:eastAsia="ru-RU"/>
              </w:rPr>
              <w:t>число посещений</w:t>
            </w:r>
          </w:p>
        </w:tc>
        <w:tc>
          <w:tcPr>
            <w:tcW w:w="2410" w:type="dxa"/>
          </w:tcPr>
          <w:p w14:paraId="3EB8AD4E" w14:textId="5CA9CA09" w:rsidR="00630A33" w:rsidRPr="00630A33" w:rsidRDefault="009A55E1" w:rsidP="006E1607">
            <w:pPr>
              <w:suppressAutoHyphens w:val="0"/>
              <w:jc w:val="center"/>
              <w:rPr>
                <w:sz w:val="28"/>
                <w:szCs w:val="28"/>
                <w:lang w:eastAsia="ru-RU"/>
              </w:rPr>
            </w:pPr>
            <w:r>
              <w:rPr>
                <w:sz w:val="28"/>
                <w:szCs w:val="28"/>
                <w:lang w:eastAsia="ru-RU"/>
              </w:rPr>
              <w:t>2021</w:t>
            </w:r>
          </w:p>
        </w:tc>
        <w:tc>
          <w:tcPr>
            <w:tcW w:w="1985" w:type="dxa"/>
          </w:tcPr>
          <w:p w14:paraId="4DDD687F" w14:textId="6E2DA24E" w:rsidR="00630A33" w:rsidRPr="00630A33" w:rsidRDefault="00630A33" w:rsidP="009A55E1">
            <w:pPr>
              <w:suppressAutoHyphens w:val="0"/>
              <w:jc w:val="center"/>
              <w:rPr>
                <w:sz w:val="28"/>
                <w:szCs w:val="28"/>
                <w:lang w:eastAsia="ru-RU"/>
              </w:rPr>
            </w:pPr>
            <w:r>
              <w:rPr>
                <w:sz w:val="28"/>
                <w:szCs w:val="28"/>
                <w:lang w:eastAsia="ru-RU"/>
              </w:rPr>
              <w:t>202</w:t>
            </w:r>
            <w:r w:rsidR="009A55E1">
              <w:rPr>
                <w:sz w:val="28"/>
                <w:szCs w:val="28"/>
                <w:lang w:eastAsia="ru-RU"/>
              </w:rPr>
              <w:t>2</w:t>
            </w:r>
          </w:p>
        </w:tc>
        <w:tc>
          <w:tcPr>
            <w:tcW w:w="2268" w:type="dxa"/>
          </w:tcPr>
          <w:p w14:paraId="41FE9DD6" w14:textId="148301AC" w:rsidR="00630A33" w:rsidRPr="00630A33" w:rsidRDefault="00630A33" w:rsidP="009A55E1">
            <w:pPr>
              <w:suppressAutoHyphens w:val="0"/>
              <w:jc w:val="center"/>
              <w:rPr>
                <w:sz w:val="28"/>
                <w:szCs w:val="28"/>
                <w:lang w:eastAsia="ru-RU"/>
              </w:rPr>
            </w:pPr>
            <w:r>
              <w:rPr>
                <w:sz w:val="28"/>
                <w:szCs w:val="28"/>
                <w:lang w:eastAsia="ru-RU"/>
              </w:rPr>
              <w:t>202</w:t>
            </w:r>
            <w:r w:rsidR="009A55E1">
              <w:rPr>
                <w:sz w:val="28"/>
                <w:szCs w:val="28"/>
                <w:lang w:eastAsia="ru-RU"/>
              </w:rPr>
              <w:t>3</w:t>
            </w:r>
          </w:p>
        </w:tc>
      </w:tr>
      <w:tr w:rsidR="009A55E1" w:rsidRPr="00630A33" w14:paraId="1AA86791" w14:textId="77777777" w:rsidTr="00630A33">
        <w:tc>
          <w:tcPr>
            <w:tcW w:w="2943" w:type="dxa"/>
          </w:tcPr>
          <w:p w14:paraId="59D774A5" w14:textId="5E8A5EBA" w:rsidR="009A55E1" w:rsidRPr="00630A33" w:rsidRDefault="009A55E1" w:rsidP="00630A33">
            <w:pPr>
              <w:suppressAutoHyphens w:val="0"/>
              <w:jc w:val="both"/>
              <w:rPr>
                <w:sz w:val="28"/>
                <w:szCs w:val="28"/>
                <w:lang w:eastAsia="ru-RU"/>
              </w:rPr>
            </w:pPr>
            <w:r>
              <w:rPr>
                <w:sz w:val="28"/>
                <w:szCs w:val="28"/>
                <w:lang w:eastAsia="ru-RU"/>
              </w:rPr>
              <w:t>детская библиотека</w:t>
            </w:r>
          </w:p>
        </w:tc>
        <w:tc>
          <w:tcPr>
            <w:tcW w:w="2410" w:type="dxa"/>
          </w:tcPr>
          <w:p w14:paraId="39A2BDED" w14:textId="532A9E80" w:rsidR="009A55E1" w:rsidRPr="00630A33" w:rsidRDefault="009A55E1" w:rsidP="006E1607">
            <w:pPr>
              <w:suppressAutoHyphens w:val="0"/>
              <w:jc w:val="center"/>
              <w:rPr>
                <w:sz w:val="28"/>
                <w:szCs w:val="28"/>
                <w:lang w:eastAsia="ru-RU"/>
              </w:rPr>
            </w:pPr>
            <w:r>
              <w:rPr>
                <w:sz w:val="28"/>
                <w:szCs w:val="28"/>
                <w:lang w:eastAsia="ru-RU"/>
              </w:rPr>
              <w:t>8940</w:t>
            </w:r>
          </w:p>
        </w:tc>
        <w:tc>
          <w:tcPr>
            <w:tcW w:w="1985" w:type="dxa"/>
          </w:tcPr>
          <w:p w14:paraId="335CFAB9" w14:textId="67B88764" w:rsidR="009A55E1" w:rsidRPr="00630A33" w:rsidRDefault="009A55E1" w:rsidP="006E1607">
            <w:pPr>
              <w:suppressAutoHyphens w:val="0"/>
              <w:jc w:val="center"/>
              <w:rPr>
                <w:sz w:val="28"/>
                <w:szCs w:val="28"/>
                <w:lang w:eastAsia="ru-RU"/>
              </w:rPr>
            </w:pPr>
            <w:r>
              <w:rPr>
                <w:sz w:val="28"/>
                <w:szCs w:val="28"/>
                <w:lang w:eastAsia="ru-RU"/>
              </w:rPr>
              <w:t>9040</w:t>
            </w:r>
          </w:p>
        </w:tc>
        <w:tc>
          <w:tcPr>
            <w:tcW w:w="2268" w:type="dxa"/>
          </w:tcPr>
          <w:p w14:paraId="110B6BF1" w14:textId="42A9EB36" w:rsidR="009A55E1" w:rsidRPr="00630A33" w:rsidRDefault="00C31AA5" w:rsidP="006E1607">
            <w:pPr>
              <w:suppressAutoHyphens w:val="0"/>
              <w:jc w:val="center"/>
              <w:rPr>
                <w:sz w:val="28"/>
                <w:szCs w:val="28"/>
                <w:lang w:eastAsia="ru-RU"/>
              </w:rPr>
            </w:pPr>
            <w:r>
              <w:rPr>
                <w:sz w:val="28"/>
                <w:szCs w:val="28"/>
                <w:lang w:eastAsia="ru-RU"/>
              </w:rPr>
              <w:t>9040</w:t>
            </w:r>
          </w:p>
        </w:tc>
      </w:tr>
      <w:tr w:rsidR="009A55E1" w:rsidRPr="00630A33" w14:paraId="1FDDCA40" w14:textId="77777777" w:rsidTr="00630A33">
        <w:tc>
          <w:tcPr>
            <w:tcW w:w="2943" w:type="dxa"/>
          </w:tcPr>
          <w:p w14:paraId="4999E750" w14:textId="0CE55D17" w:rsidR="009A55E1" w:rsidRPr="00630A33" w:rsidRDefault="009A55E1" w:rsidP="00630A33">
            <w:pPr>
              <w:suppressAutoHyphens w:val="0"/>
              <w:jc w:val="both"/>
              <w:rPr>
                <w:sz w:val="28"/>
                <w:szCs w:val="28"/>
                <w:lang w:eastAsia="ru-RU"/>
              </w:rPr>
            </w:pPr>
            <w:r>
              <w:rPr>
                <w:sz w:val="28"/>
                <w:szCs w:val="28"/>
                <w:lang w:eastAsia="ru-RU"/>
              </w:rPr>
              <w:t>сельская библиотека</w:t>
            </w:r>
          </w:p>
        </w:tc>
        <w:tc>
          <w:tcPr>
            <w:tcW w:w="2410" w:type="dxa"/>
          </w:tcPr>
          <w:p w14:paraId="304BC666" w14:textId="250F7289" w:rsidR="009A55E1" w:rsidRPr="00630A33" w:rsidRDefault="009A55E1" w:rsidP="006E1607">
            <w:pPr>
              <w:suppressAutoHyphens w:val="0"/>
              <w:jc w:val="center"/>
              <w:rPr>
                <w:sz w:val="28"/>
                <w:szCs w:val="28"/>
                <w:lang w:eastAsia="ru-RU"/>
              </w:rPr>
            </w:pPr>
            <w:r>
              <w:rPr>
                <w:sz w:val="28"/>
                <w:szCs w:val="28"/>
                <w:lang w:eastAsia="ru-RU"/>
              </w:rPr>
              <w:t>15030</w:t>
            </w:r>
          </w:p>
        </w:tc>
        <w:tc>
          <w:tcPr>
            <w:tcW w:w="1985" w:type="dxa"/>
          </w:tcPr>
          <w:p w14:paraId="660704D4" w14:textId="2D2EE750" w:rsidR="009A55E1" w:rsidRPr="00630A33" w:rsidRDefault="009A55E1" w:rsidP="006E1607">
            <w:pPr>
              <w:suppressAutoHyphens w:val="0"/>
              <w:jc w:val="center"/>
              <w:rPr>
                <w:sz w:val="28"/>
                <w:szCs w:val="28"/>
                <w:lang w:eastAsia="ru-RU"/>
              </w:rPr>
            </w:pPr>
            <w:r>
              <w:rPr>
                <w:sz w:val="28"/>
                <w:szCs w:val="28"/>
                <w:lang w:eastAsia="ru-RU"/>
              </w:rPr>
              <w:t>15285</w:t>
            </w:r>
          </w:p>
        </w:tc>
        <w:tc>
          <w:tcPr>
            <w:tcW w:w="2268" w:type="dxa"/>
          </w:tcPr>
          <w:p w14:paraId="365127B0" w14:textId="154E96D5" w:rsidR="009A55E1" w:rsidRPr="00630A33" w:rsidRDefault="00C31AA5" w:rsidP="006E1607">
            <w:pPr>
              <w:suppressAutoHyphens w:val="0"/>
              <w:jc w:val="center"/>
              <w:rPr>
                <w:sz w:val="28"/>
                <w:szCs w:val="28"/>
                <w:lang w:eastAsia="ru-RU"/>
              </w:rPr>
            </w:pPr>
            <w:r>
              <w:rPr>
                <w:sz w:val="28"/>
                <w:szCs w:val="28"/>
                <w:lang w:eastAsia="ru-RU"/>
              </w:rPr>
              <w:t>15285</w:t>
            </w:r>
          </w:p>
        </w:tc>
      </w:tr>
    </w:tbl>
    <w:p w14:paraId="5188134D" w14:textId="77777777" w:rsidR="00630A33" w:rsidRPr="00D873E7" w:rsidRDefault="00630A33" w:rsidP="00D873E7">
      <w:pPr>
        <w:suppressAutoHyphens w:val="0"/>
        <w:ind w:firstLine="567"/>
        <w:jc w:val="both"/>
        <w:rPr>
          <w:sz w:val="28"/>
          <w:szCs w:val="28"/>
          <w:lang w:eastAsia="ru-RU"/>
        </w:rPr>
      </w:pPr>
    </w:p>
    <w:p w14:paraId="14826852" w14:textId="0AAAB770" w:rsidR="00D873E7" w:rsidRDefault="00D873E7" w:rsidP="00D873E7">
      <w:pPr>
        <w:suppressAutoHyphens w:val="0"/>
        <w:ind w:firstLine="567"/>
        <w:jc w:val="both"/>
        <w:rPr>
          <w:sz w:val="28"/>
          <w:szCs w:val="28"/>
          <w:lang w:eastAsia="ru-RU"/>
        </w:rPr>
      </w:pPr>
      <w:r w:rsidRPr="00C31AA5">
        <w:rPr>
          <w:b/>
          <w:sz w:val="28"/>
          <w:szCs w:val="28"/>
          <w:lang w:eastAsia="ru-RU"/>
        </w:rPr>
        <w:t>3.</w:t>
      </w:r>
      <w:r w:rsidR="006F74F7" w:rsidRPr="00C31AA5">
        <w:rPr>
          <w:b/>
          <w:sz w:val="28"/>
          <w:szCs w:val="28"/>
          <w:lang w:eastAsia="ru-RU"/>
        </w:rPr>
        <w:t>3</w:t>
      </w:r>
      <w:r w:rsidRPr="00C31AA5">
        <w:rPr>
          <w:b/>
          <w:sz w:val="28"/>
          <w:szCs w:val="28"/>
          <w:lang w:eastAsia="ru-RU"/>
        </w:rPr>
        <w:t>.</w:t>
      </w:r>
      <w:r w:rsidRPr="00D873E7">
        <w:rPr>
          <w:sz w:val="28"/>
          <w:szCs w:val="28"/>
          <w:lang w:eastAsia="ru-RU"/>
        </w:rPr>
        <w:t xml:space="preserve"> Оказание платных услуг (виды услуг, характеристика динамики за три года).</w:t>
      </w:r>
    </w:p>
    <w:p w14:paraId="69E8C197" w14:textId="77777777" w:rsidR="00CB48A1" w:rsidRPr="00D873E7" w:rsidRDefault="00CB48A1" w:rsidP="00D873E7">
      <w:pPr>
        <w:suppressAutoHyphens w:val="0"/>
        <w:ind w:firstLine="567"/>
        <w:jc w:val="both"/>
        <w:rPr>
          <w:sz w:val="28"/>
          <w:szCs w:val="28"/>
          <w:lang w:eastAsia="ru-RU"/>
        </w:rPr>
      </w:pPr>
      <w:r>
        <w:rPr>
          <w:sz w:val="28"/>
          <w:szCs w:val="28"/>
          <w:lang w:eastAsia="ru-RU"/>
        </w:rPr>
        <w:t>МБУК «Библиотечное объединение» Новотитаровского сельского поселения платных услуг не оказывает.</w:t>
      </w:r>
    </w:p>
    <w:p w14:paraId="3D7C5E9F" w14:textId="77777777" w:rsidR="00D873E7" w:rsidRPr="00D873E7" w:rsidRDefault="00D873E7" w:rsidP="00D873E7">
      <w:pPr>
        <w:suppressAutoHyphens w:val="0"/>
        <w:ind w:firstLine="567"/>
        <w:jc w:val="both"/>
        <w:rPr>
          <w:b/>
          <w:i/>
          <w:sz w:val="28"/>
          <w:szCs w:val="28"/>
          <w:lang w:eastAsia="ru-RU"/>
        </w:rPr>
      </w:pPr>
      <w:r w:rsidRPr="00D873E7">
        <w:rPr>
          <w:b/>
          <w:i/>
          <w:sz w:val="28"/>
          <w:szCs w:val="28"/>
          <w:lang w:eastAsia="ru-RU"/>
        </w:rPr>
        <w:t>Краткие выводы по разделу.</w:t>
      </w:r>
    </w:p>
    <w:p w14:paraId="6746DBFE" w14:textId="77777777" w:rsidR="00D873E7" w:rsidRPr="00D873E7" w:rsidRDefault="00D873E7" w:rsidP="00D873E7">
      <w:pPr>
        <w:suppressAutoHyphens w:val="0"/>
        <w:ind w:firstLine="567"/>
        <w:jc w:val="both"/>
        <w:rPr>
          <w:b/>
          <w:i/>
          <w:sz w:val="28"/>
          <w:szCs w:val="28"/>
          <w:lang w:eastAsia="ru-RU"/>
        </w:rPr>
      </w:pPr>
    </w:p>
    <w:p w14:paraId="24727E22" w14:textId="77777777" w:rsidR="00D8302C" w:rsidRDefault="00D873E7" w:rsidP="00D8302C">
      <w:pPr>
        <w:suppressAutoHyphens w:val="0"/>
        <w:ind w:firstLine="567"/>
        <w:jc w:val="center"/>
        <w:rPr>
          <w:b/>
          <w:sz w:val="28"/>
          <w:szCs w:val="28"/>
          <w:lang w:eastAsia="ru-RU"/>
        </w:rPr>
      </w:pPr>
      <w:r w:rsidRPr="00D8302C">
        <w:rPr>
          <w:b/>
          <w:sz w:val="28"/>
          <w:szCs w:val="28"/>
          <w:lang w:eastAsia="ru-RU"/>
        </w:rPr>
        <w:t xml:space="preserve">4. Библиотечные фонды </w:t>
      </w:r>
    </w:p>
    <w:p w14:paraId="575DB68B" w14:textId="77777777" w:rsidR="00D873E7" w:rsidRPr="00D873E7" w:rsidRDefault="00D873E7" w:rsidP="00D8302C">
      <w:pPr>
        <w:suppressAutoHyphens w:val="0"/>
        <w:ind w:firstLine="567"/>
        <w:jc w:val="center"/>
        <w:rPr>
          <w:b/>
          <w:sz w:val="28"/>
          <w:szCs w:val="28"/>
          <w:lang w:eastAsia="ru-RU"/>
        </w:rPr>
      </w:pPr>
      <w:r w:rsidRPr="00D8302C">
        <w:rPr>
          <w:b/>
          <w:sz w:val="28"/>
          <w:szCs w:val="28"/>
          <w:lang w:eastAsia="ru-RU"/>
        </w:rPr>
        <w:t>(формирование, использование, сохранность)</w:t>
      </w:r>
    </w:p>
    <w:p w14:paraId="4130C451" w14:textId="77777777" w:rsidR="00D873E7" w:rsidRDefault="00D873E7" w:rsidP="00D873E7">
      <w:pPr>
        <w:suppressAutoHyphens w:val="0"/>
        <w:ind w:firstLine="567"/>
        <w:jc w:val="both"/>
        <w:rPr>
          <w:sz w:val="28"/>
          <w:szCs w:val="28"/>
          <w:lang w:eastAsia="ru-RU"/>
        </w:rPr>
      </w:pPr>
      <w:r w:rsidRPr="00C31AA5">
        <w:rPr>
          <w:b/>
          <w:sz w:val="28"/>
          <w:szCs w:val="28"/>
          <w:lang w:eastAsia="ru-RU"/>
        </w:rPr>
        <w:t>4.1.</w:t>
      </w:r>
      <w:r w:rsidRPr="00D873E7">
        <w:rPr>
          <w:sz w:val="28"/>
          <w:szCs w:val="28"/>
          <w:lang w:eastAsia="ru-RU"/>
        </w:rPr>
        <w:t xml:space="preserve"> 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p w14:paraId="06E83EC1" w14:textId="77777777" w:rsidR="00011FF9" w:rsidRPr="00C00F82" w:rsidRDefault="00011FF9" w:rsidP="002857F0">
      <w:pPr>
        <w:shd w:val="clear" w:color="auto" w:fill="FFFFFF"/>
        <w:suppressAutoHyphens w:val="0"/>
        <w:jc w:val="both"/>
        <w:rPr>
          <w:color w:val="000000"/>
          <w:sz w:val="28"/>
          <w:szCs w:val="28"/>
          <w:lang w:eastAsia="ru-RU"/>
        </w:rPr>
      </w:pPr>
      <w:r w:rsidRPr="00C00F82">
        <w:rPr>
          <w:color w:val="000000"/>
          <w:sz w:val="28"/>
          <w:szCs w:val="28"/>
          <w:lang w:eastAsia="ru-RU"/>
        </w:rPr>
        <w:t>Одним из основных методов изучения фондов является статистический</w:t>
      </w:r>
    </w:p>
    <w:p w14:paraId="16BC3819" w14:textId="77777777" w:rsidR="00011FF9" w:rsidRPr="00C00F82" w:rsidRDefault="00011FF9" w:rsidP="002857F0">
      <w:pPr>
        <w:shd w:val="clear" w:color="auto" w:fill="FFFFFF"/>
        <w:suppressAutoHyphens w:val="0"/>
        <w:jc w:val="both"/>
        <w:rPr>
          <w:color w:val="000000"/>
          <w:sz w:val="28"/>
          <w:szCs w:val="28"/>
          <w:lang w:eastAsia="ru-RU"/>
        </w:rPr>
      </w:pPr>
      <w:r w:rsidRPr="00C00F82">
        <w:rPr>
          <w:color w:val="000000"/>
          <w:sz w:val="28"/>
          <w:szCs w:val="28"/>
          <w:lang w:eastAsia="ru-RU"/>
        </w:rPr>
        <w:t>анализ. Основные показатели (книгообеспеченность, читаемость, обращаемость</w:t>
      </w:r>
      <w:r w:rsidR="00D927C9">
        <w:rPr>
          <w:color w:val="000000"/>
          <w:sz w:val="28"/>
          <w:szCs w:val="28"/>
          <w:lang w:eastAsia="ru-RU"/>
        </w:rPr>
        <w:t xml:space="preserve">, </w:t>
      </w:r>
      <w:proofErr w:type="spellStart"/>
      <w:r w:rsidR="00D927C9">
        <w:rPr>
          <w:color w:val="000000"/>
          <w:sz w:val="28"/>
          <w:szCs w:val="28"/>
          <w:lang w:eastAsia="ru-RU"/>
        </w:rPr>
        <w:t>обновляемость</w:t>
      </w:r>
      <w:proofErr w:type="spellEnd"/>
      <w:r w:rsidRPr="00C00F82">
        <w:rPr>
          <w:color w:val="000000"/>
          <w:sz w:val="28"/>
          <w:szCs w:val="28"/>
          <w:lang w:eastAsia="ru-RU"/>
        </w:rPr>
        <w:t>)</w:t>
      </w:r>
    </w:p>
    <w:p w14:paraId="4DC0E395" w14:textId="61B2D011" w:rsidR="00011FF9" w:rsidRPr="002857F0" w:rsidRDefault="00011FF9" w:rsidP="002857F0">
      <w:pPr>
        <w:shd w:val="clear" w:color="auto" w:fill="FFFFFF"/>
        <w:suppressAutoHyphens w:val="0"/>
        <w:jc w:val="both"/>
        <w:rPr>
          <w:color w:val="000000"/>
          <w:sz w:val="28"/>
          <w:szCs w:val="28"/>
          <w:lang w:eastAsia="ru-RU"/>
        </w:rPr>
      </w:pPr>
      <w:r w:rsidRPr="00C00F82">
        <w:rPr>
          <w:color w:val="000000"/>
          <w:sz w:val="28"/>
          <w:szCs w:val="28"/>
          <w:lang w:eastAsia="ru-RU"/>
        </w:rPr>
        <w:t xml:space="preserve">фондов библиотек </w:t>
      </w:r>
      <w:r w:rsidRPr="002857F0">
        <w:rPr>
          <w:color w:val="000000"/>
          <w:sz w:val="28"/>
          <w:szCs w:val="28"/>
          <w:lang w:eastAsia="ru-RU"/>
        </w:rPr>
        <w:t xml:space="preserve">МБУК «Библиотечное объединение» Новотитаровского сельского </w:t>
      </w:r>
      <w:proofErr w:type="gramStart"/>
      <w:r w:rsidRPr="002857F0">
        <w:rPr>
          <w:color w:val="000000"/>
          <w:sz w:val="28"/>
          <w:szCs w:val="28"/>
          <w:lang w:eastAsia="ru-RU"/>
        </w:rPr>
        <w:t xml:space="preserve">поселения </w:t>
      </w:r>
      <w:r w:rsidRPr="00C00F82">
        <w:rPr>
          <w:color w:val="000000"/>
          <w:sz w:val="28"/>
          <w:szCs w:val="28"/>
          <w:lang w:eastAsia="ru-RU"/>
        </w:rPr>
        <w:t xml:space="preserve"> за</w:t>
      </w:r>
      <w:proofErr w:type="gramEnd"/>
      <w:r w:rsidRPr="00C00F82">
        <w:rPr>
          <w:color w:val="000000"/>
          <w:sz w:val="28"/>
          <w:szCs w:val="28"/>
          <w:lang w:eastAsia="ru-RU"/>
        </w:rPr>
        <w:t xml:space="preserve"> 20</w:t>
      </w:r>
      <w:r w:rsidR="006F1A13">
        <w:rPr>
          <w:color w:val="000000"/>
          <w:sz w:val="28"/>
          <w:szCs w:val="28"/>
          <w:lang w:eastAsia="ru-RU"/>
        </w:rPr>
        <w:t>2</w:t>
      </w:r>
      <w:r w:rsidR="009A55E1">
        <w:rPr>
          <w:color w:val="000000"/>
          <w:sz w:val="28"/>
          <w:szCs w:val="28"/>
          <w:lang w:eastAsia="ru-RU"/>
        </w:rPr>
        <w:t>1</w:t>
      </w:r>
      <w:r w:rsidRPr="00C00F82">
        <w:rPr>
          <w:color w:val="000000"/>
          <w:sz w:val="28"/>
          <w:szCs w:val="28"/>
          <w:lang w:eastAsia="ru-RU"/>
        </w:rPr>
        <w:t>-20</w:t>
      </w:r>
      <w:r w:rsidRPr="002857F0">
        <w:rPr>
          <w:color w:val="000000"/>
          <w:sz w:val="28"/>
          <w:szCs w:val="28"/>
          <w:lang w:eastAsia="ru-RU"/>
        </w:rPr>
        <w:t>2</w:t>
      </w:r>
      <w:r w:rsidR="009A55E1">
        <w:rPr>
          <w:color w:val="000000"/>
          <w:sz w:val="28"/>
          <w:szCs w:val="28"/>
          <w:lang w:eastAsia="ru-RU"/>
        </w:rPr>
        <w:t>3</w:t>
      </w:r>
      <w:r w:rsidRPr="00C00F82">
        <w:rPr>
          <w:color w:val="000000"/>
          <w:sz w:val="28"/>
          <w:szCs w:val="28"/>
          <w:lang w:eastAsia="ru-RU"/>
        </w:rPr>
        <w:t xml:space="preserve"> годы представлены</w:t>
      </w:r>
      <w:r w:rsidR="002857F0">
        <w:rPr>
          <w:color w:val="000000"/>
          <w:sz w:val="28"/>
          <w:szCs w:val="28"/>
          <w:lang w:eastAsia="ru-RU"/>
        </w:rPr>
        <w:t xml:space="preserve"> с</w:t>
      </w:r>
      <w:r w:rsidRPr="00C00F82">
        <w:rPr>
          <w:color w:val="000000"/>
          <w:sz w:val="28"/>
          <w:szCs w:val="28"/>
          <w:lang w:eastAsia="ru-RU"/>
        </w:rPr>
        <w:t xml:space="preserve">ледующими </w:t>
      </w:r>
      <w:r w:rsidRPr="00E8423B">
        <w:rPr>
          <w:color w:val="000000"/>
          <w:sz w:val="28"/>
          <w:szCs w:val="28"/>
          <w:lang w:eastAsia="ru-RU"/>
        </w:rPr>
        <w:t>данными:</w:t>
      </w:r>
    </w:p>
    <w:tbl>
      <w:tblPr>
        <w:tblStyle w:val="a9"/>
        <w:tblW w:w="9555" w:type="dxa"/>
        <w:tblLook w:val="04A0" w:firstRow="1" w:lastRow="0" w:firstColumn="1" w:lastColumn="0" w:noHBand="0" w:noVBand="1"/>
      </w:tblPr>
      <w:tblGrid>
        <w:gridCol w:w="2333"/>
        <w:gridCol w:w="1813"/>
        <w:gridCol w:w="1813"/>
        <w:gridCol w:w="1798"/>
        <w:gridCol w:w="1798"/>
      </w:tblGrid>
      <w:tr w:rsidR="006F1A13" w14:paraId="345A5C2C" w14:textId="77777777" w:rsidTr="006F1A13">
        <w:tc>
          <w:tcPr>
            <w:tcW w:w="2333" w:type="dxa"/>
          </w:tcPr>
          <w:p w14:paraId="7BE7B66C" w14:textId="77777777" w:rsidR="006F1A13" w:rsidRDefault="006F1A13"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Показатели</w:t>
            </w:r>
          </w:p>
        </w:tc>
        <w:tc>
          <w:tcPr>
            <w:tcW w:w="1813" w:type="dxa"/>
          </w:tcPr>
          <w:p w14:paraId="67CDCADC" w14:textId="3C59B774" w:rsidR="006F1A13" w:rsidRDefault="009A55E1"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2021</w:t>
            </w:r>
          </w:p>
        </w:tc>
        <w:tc>
          <w:tcPr>
            <w:tcW w:w="1813" w:type="dxa"/>
          </w:tcPr>
          <w:p w14:paraId="7DD077C3" w14:textId="1B0DFAC1" w:rsidR="006F1A13" w:rsidRDefault="006F1A13" w:rsidP="009A55E1">
            <w:pPr>
              <w:suppressAutoHyphens w:val="0"/>
              <w:rPr>
                <w:rFonts w:ascii="yandex-sans" w:hAnsi="yandex-sans"/>
                <w:color w:val="000000"/>
                <w:sz w:val="23"/>
                <w:szCs w:val="23"/>
                <w:lang w:eastAsia="ru-RU"/>
              </w:rPr>
            </w:pPr>
            <w:r>
              <w:rPr>
                <w:rFonts w:ascii="yandex-sans" w:hAnsi="yandex-sans"/>
                <w:color w:val="000000"/>
                <w:sz w:val="23"/>
                <w:szCs w:val="23"/>
                <w:lang w:eastAsia="ru-RU"/>
              </w:rPr>
              <w:t>202</w:t>
            </w:r>
            <w:r w:rsidR="009A55E1">
              <w:rPr>
                <w:rFonts w:ascii="yandex-sans" w:hAnsi="yandex-sans"/>
                <w:color w:val="000000"/>
                <w:sz w:val="23"/>
                <w:szCs w:val="23"/>
                <w:lang w:eastAsia="ru-RU"/>
              </w:rPr>
              <w:t>2</w:t>
            </w:r>
          </w:p>
        </w:tc>
        <w:tc>
          <w:tcPr>
            <w:tcW w:w="1798" w:type="dxa"/>
          </w:tcPr>
          <w:p w14:paraId="30A734B8" w14:textId="731ECE12" w:rsidR="006F1A13" w:rsidRPr="00C31AA5" w:rsidRDefault="006F1A13" w:rsidP="009A55E1">
            <w:pPr>
              <w:suppressAutoHyphens w:val="0"/>
              <w:rPr>
                <w:rFonts w:ascii="yandex-sans" w:hAnsi="yandex-sans"/>
                <w:color w:val="000000"/>
                <w:sz w:val="23"/>
                <w:szCs w:val="23"/>
                <w:lang w:eastAsia="ru-RU"/>
              </w:rPr>
            </w:pPr>
            <w:r w:rsidRPr="009038FD">
              <w:rPr>
                <w:rFonts w:ascii="yandex-sans" w:hAnsi="yandex-sans"/>
                <w:color w:val="000000"/>
                <w:sz w:val="23"/>
                <w:szCs w:val="23"/>
                <w:lang w:eastAsia="ru-RU"/>
              </w:rPr>
              <w:t>202</w:t>
            </w:r>
            <w:r w:rsidR="009A55E1" w:rsidRPr="009038FD">
              <w:rPr>
                <w:rFonts w:ascii="yandex-sans" w:hAnsi="yandex-sans"/>
                <w:color w:val="000000"/>
                <w:sz w:val="23"/>
                <w:szCs w:val="23"/>
                <w:lang w:eastAsia="ru-RU"/>
              </w:rPr>
              <w:t>3</w:t>
            </w:r>
          </w:p>
        </w:tc>
        <w:tc>
          <w:tcPr>
            <w:tcW w:w="1798" w:type="dxa"/>
          </w:tcPr>
          <w:p w14:paraId="4D7C4B1C" w14:textId="0926CD86" w:rsidR="006F1A13" w:rsidRDefault="006F1A13"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w:t>
            </w:r>
          </w:p>
        </w:tc>
      </w:tr>
      <w:tr w:rsidR="009A55E1" w14:paraId="1BB5AEE9" w14:textId="77777777" w:rsidTr="006F1A13">
        <w:tc>
          <w:tcPr>
            <w:tcW w:w="2333" w:type="dxa"/>
          </w:tcPr>
          <w:p w14:paraId="098EC626" w14:textId="77777777" w:rsidR="009A55E1" w:rsidRDefault="009A55E1"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книгообеспеченность</w:t>
            </w:r>
          </w:p>
        </w:tc>
        <w:tc>
          <w:tcPr>
            <w:tcW w:w="1813" w:type="dxa"/>
          </w:tcPr>
          <w:p w14:paraId="71D47499" w14:textId="4D95B8FA" w:rsidR="009A55E1" w:rsidRDefault="009A55E1"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16,3</w:t>
            </w:r>
          </w:p>
        </w:tc>
        <w:tc>
          <w:tcPr>
            <w:tcW w:w="1813" w:type="dxa"/>
          </w:tcPr>
          <w:p w14:paraId="38C80BB5" w14:textId="3C1CC2E4" w:rsidR="009A55E1" w:rsidRDefault="009A55E1" w:rsidP="009A55E1">
            <w:pPr>
              <w:suppressAutoHyphens w:val="0"/>
              <w:rPr>
                <w:rFonts w:ascii="yandex-sans" w:hAnsi="yandex-sans"/>
                <w:color w:val="000000"/>
                <w:sz w:val="23"/>
                <w:szCs w:val="23"/>
                <w:lang w:eastAsia="ru-RU"/>
              </w:rPr>
            </w:pPr>
            <w:r>
              <w:rPr>
                <w:rFonts w:ascii="yandex-sans" w:hAnsi="yandex-sans"/>
                <w:color w:val="000000"/>
                <w:sz w:val="23"/>
                <w:szCs w:val="23"/>
                <w:lang w:eastAsia="ru-RU"/>
              </w:rPr>
              <w:t>16,5</w:t>
            </w:r>
          </w:p>
        </w:tc>
        <w:tc>
          <w:tcPr>
            <w:tcW w:w="1798" w:type="dxa"/>
          </w:tcPr>
          <w:p w14:paraId="6770936E" w14:textId="55955820" w:rsidR="009A55E1" w:rsidRPr="00C31AA5" w:rsidRDefault="006F5621" w:rsidP="00E96908">
            <w:pPr>
              <w:suppressAutoHyphens w:val="0"/>
              <w:rPr>
                <w:rFonts w:ascii="yandex-sans" w:hAnsi="yandex-sans"/>
                <w:color w:val="000000"/>
                <w:sz w:val="23"/>
                <w:szCs w:val="23"/>
                <w:lang w:eastAsia="ru-RU"/>
              </w:rPr>
            </w:pPr>
            <w:r>
              <w:rPr>
                <w:rFonts w:ascii="yandex-sans" w:hAnsi="yandex-sans"/>
                <w:color w:val="000000"/>
                <w:sz w:val="23"/>
                <w:szCs w:val="23"/>
                <w:lang w:eastAsia="ru-RU"/>
              </w:rPr>
              <w:t>16,5</w:t>
            </w:r>
          </w:p>
        </w:tc>
        <w:tc>
          <w:tcPr>
            <w:tcW w:w="1798" w:type="dxa"/>
          </w:tcPr>
          <w:p w14:paraId="268D745C" w14:textId="2D02FB9A" w:rsidR="009A55E1" w:rsidRDefault="006F5621" w:rsidP="00E96908">
            <w:pPr>
              <w:suppressAutoHyphens w:val="0"/>
              <w:rPr>
                <w:rFonts w:ascii="yandex-sans" w:hAnsi="yandex-sans"/>
                <w:color w:val="000000"/>
                <w:sz w:val="23"/>
                <w:szCs w:val="23"/>
                <w:lang w:eastAsia="ru-RU"/>
              </w:rPr>
            </w:pPr>
            <w:r>
              <w:rPr>
                <w:rFonts w:ascii="yandex-sans" w:hAnsi="yandex-sans"/>
                <w:color w:val="000000"/>
                <w:sz w:val="23"/>
                <w:szCs w:val="23"/>
                <w:lang w:eastAsia="ru-RU"/>
              </w:rPr>
              <w:t>0</w:t>
            </w:r>
          </w:p>
        </w:tc>
      </w:tr>
      <w:tr w:rsidR="009A55E1" w14:paraId="3AF0FB97" w14:textId="77777777" w:rsidTr="006F1A13">
        <w:tc>
          <w:tcPr>
            <w:tcW w:w="2333" w:type="dxa"/>
          </w:tcPr>
          <w:p w14:paraId="2403F10B" w14:textId="77777777" w:rsidR="009A55E1" w:rsidRDefault="009A55E1"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читаемость</w:t>
            </w:r>
          </w:p>
        </w:tc>
        <w:tc>
          <w:tcPr>
            <w:tcW w:w="1813" w:type="dxa"/>
          </w:tcPr>
          <w:p w14:paraId="0E5B25EA" w14:textId="03E637A6" w:rsidR="009A55E1" w:rsidRDefault="009A55E1"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19,6</w:t>
            </w:r>
          </w:p>
        </w:tc>
        <w:tc>
          <w:tcPr>
            <w:tcW w:w="1813" w:type="dxa"/>
          </w:tcPr>
          <w:p w14:paraId="60F15AD9" w14:textId="205F5D48" w:rsidR="009A55E1" w:rsidRDefault="009A55E1" w:rsidP="009A55E1">
            <w:pPr>
              <w:suppressAutoHyphens w:val="0"/>
              <w:rPr>
                <w:rFonts w:ascii="yandex-sans" w:hAnsi="yandex-sans"/>
                <w:color w:val="000000"/>
                <w:sz w:val="23"/>
                <w:szCs w:val="23"/>
                <w:lang w:eastAsia="ru-RU"/>
              </w:rPr>
            </w:pPr>
            <w:r>
              <w:rPr>
                <w:rFonts w:ascii="yandex-sans" w:hAnsi="yandex-sans"/>
                <w:color w:val="000000"/>
                <w:sz w:val="23"/>
                <w:szCs w:val="23"/>
                <w:lang w:eastAsia="ru-RU"/>
              </w:rPr>
              <w:t>19,8</w:t>
            </w:r>
          </w:p>
        </w:tc>
        <w:tc>
          <w:tcPr>
            <w:tcW w:w="1798" w:type="dxa"/>
          </w:tcPr>
          <w:p w14:paraId="50CBF11A" w14:textId="48FC7260" w:rsidR="009A55E1" w:rsidRPr="00C31AA5" w:rsidRDefault="00C31AA5" w:rsidP="00011FF9">
            <w:pPr>
              <w:suppressAutoHyphens w:val="0"/>
              <w:rPr>
                <w:rFonts w:ascii="yandex-sans" w:hAnsi="yandex-sans"/>
                <w:color w:val="000000"/>
                <w:sz w:val="23"/>
                <w:szCs w:val="23"/>
                <w:lang w:eastAsia="ru-RU"/>
              </w:rPr>
            </w:pPr>
            <w:r w:rsidRPr="00C31AA5">
              <w:rPr>
                <w:rFonts w:ascii="yandex-sans" w:hAnsi="yandex-sans"/>
                <w:color w:val="000000"/>
                <w:sz w:val="23"/>
                <w:szCs w:val="23"/>
                <w:lang w:eastAsia="ru-RU"/>
              </w:rPr>
              <w:t>19.8</w:t>
            </w:r>
          </w:p>
        </w:tc>
        <w:tc>
          <w:tcPr>
            <w:tcW w:w="1798" w:type="dxa"/>
          </w:tcPr>
          <w:p w14:paraId="0BB1B171" w14:textId="76967FD6" w:rsidR="009A55E1" w:rsidRDefault="009038FD"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0</w:t>
            </w:r>
          </w:p>
        </w:tc>
      </w:tr>
      <w:tr w:rsidR="009A55E1" w14:paraId="1D27F54D" w14:textId="77777777" w:rsidTr="006F1A13">
        <w:tc>
          <w:tcPr>
            <w:tcW w:w="2333" w:type="dxa"/>
          </w:tcPr>
          <w:p w14:paraId="49F0AAE5" w14:textId="77777777" w:rsidR="009A55E1" w:rsidRDefault="009A55E1" w:rsidP="00011FF9">
            <w:pPr>
              <w:suppressAutoHyphens w:val="0"/>
              <w:rPr>
                <w:rFonts w:ascii="yandex-sans" w:hAnsi="yandex-sans"/>
                <w:color w:val="000000"/>
                <w:sz w:val="23"/>
                <w:szCs w:val="23"/>
                <w:lang w:eastAsia="ru-RU"/>
              </w:rPr>
            </w:pPr>
            <w:proofErr w:type="spellStart"/>
            <w:r>
              <w:rPr>
                <w:rFonts w:ascii="yandex-sans" w:hAnsi="yandex-sans"/>
                <w:color w:val="000000"/>
                <w:sz w:val="23"/>
                <w:szCs w:val="23"/>
                <w:lang w:eastAsia="ru-RU"/>
              </w:rPr>
              <w:t>обновляемость</w:t>
            </w:r>
            <w:proofErr w:type="spellEnd"/>
          </w:p>
        </w:tc>
        <w:tc>
          <w:tcPr>
            <w:tcW w:w="1813" w:type="dxa"/>
          </w:tcPr>
          <w:p w14:paraId="3FBD0D56" w14:textId="31F19334" w:rsidR="009A55E1" w:rsidRDefault="009A55E1"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0,03</w:t>
            </w:r>
          </w:p>
        </w:tc>
        <w:tc>
          <w:tcPr>
            <w:tcW w:w="1813" w:type="dxa"/>
          </w:tcPr>
          <w:p w14:paraId="2B0896D4" w14:textId="663450B9" w:rsidR="009A55E1" w:rsidRDefault="009A55E1"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0,03</w:t>
            </w:r>
          </w:p>
        </w:tc>
        <w:tc>
          <w:tcPr>
            <w:tcW w:w="1798" w:type="dxa"/>
          </w:tcPr>
          <w:p w14:paraId="3B6C4B83" w14:textId="3FB3FA4F" w:rsidR="009A55E1" w:rsidRPr="00C31AA5" w:rsidRDefault="009038FD"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0,03</w:t>
            </w:r>
          </w:p>
        </w:tc>
        <w:tc>
          <w:tcPr>
            <w:tcW w:w="1798" w:type="dxa"/>
          </w:tcPr>
          <w:p w14:paraId="7B62ECEB" w14:textId="06B33E77" w:rsidR="009A55E1" w:rsidRDefault="009038FD"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0</w:t>
            </w:r>
          </w:p>
        </w:tc>
      </w:tr>
      <w:tr w:rsidR="009A55E1" w14:paraId="49AA0AF7" w14:textId="77777777" w:rsidTr="006F1A13">
        <w:tc>
          <w:tcPr>
            <w:tcW w:w="2333" w:type="dxa"/>
          </w:tcPr>
          <w:p w14:paraId="20FA3D40" w14:textId="77777777" w:rsidR="009A55E1" w:rsidRDefault="009A55E1"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обращаемость</w:t>
            </w:r>
          </w:p>
        </w:tc>
        <w:tc>
          <w:tcPr>
            <w:tcW w:w="1813" w:type="dxa"/>
          </w:tcPr>
          <w:p w14:paraId="16ED1064" w14:textId="1BA8F8B3" w:rsidR="009A55E1" w:rsidRDefault="009A55E1"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1,3</w:t>
            </w:r>
          </w:p>
        </w:tc>
        <w:tc>
          <w:tcPr>
            <w:tcW w:w="1813" w:type="dxa"/>
          </w:tcPr>
          <w:p w14:paraId="21FCEA22" w14:textId="294532AA" w:rsidR="009A55E1" w:rsidRDefault="009A55E1" w:rsidP="009A55E1">
            <w:pPr>
              <w:suppressAutoHyphens w:val="0"/>
              <w:rPr>
                <w:rFonts w:ascii="yandex-sans" w:hAnsi="yandex-sans"/>
                <w:color w:val="000000"/>
                <w:sz w:val="23"/>
                <w:szCs w:val="23"/>
                <w:lang w:eastAsia="ru-RU"/>
              </w:rPr>
            </w:pPr>
            <w:r>
              <w:rPr>
                <w:rFonts w:ascii="yandex-sans" w:hAnsi="yandex-sans"/>
                <w:color w:val="000000"/>
                <w:sz w:val="23"/>
                <w:szCs w:val="23"/>
                <w:lang w:eastAsia="ru-RU"/>
              </w:rPr>
              <w:t>1,5</w:t>
            </w:r>
          </w:p>
        </w:tc>
        <w:tc>
          <w:tcPr>
            <w:tcW w:w="1798" w:type="dxa"/>
          </w:tcPr>
          <w:p w14:paraId="58DF7C24" w14:textId="170176C3" w:rsidR="009A55E1" w:rsidRPr="006F1A13" w:rsidRDefault="001A3353" w:rsidP="006F5621">
            <w:pPr>
              <w:suppressAutoHyphens w:val="0"/>
              <w:rPr>
                <w:rFonts w:ascii="yandex-sans" w:hAnsi="yandex-sans"/>
                <w:color w:val="000000"/>
                <w:sz w:val="23"/>
                <w:szCs w:val="23"/>
                <w:highlight w:val="yellow"/>
                <w:lang w:eastAsia="ru-RU"/>
              </w:rPr>
            </w:pPr>
            <w:r w:rsidRPr="001A3353">
              <w:rPr>
                <w:rFonts w:ascii="yandex-sans" w:hAnsi="yandex-sans"/>
                <w:sz w:val="23"/>
                <w:szCs w:val="23"/>
                <w:lang w:eastAsia="ru-RU"/>
              </w:rPr>
              <w:t>1,</w:t>
            </w:r>
            <w:r w:rsidR="006F5621">
              <w:rPr>
                <w:rFonts w:ascii="yandex-sans" w:hAnsi="yandex-sans"/>
                <w:sz w:val="23"/>
                <w:szCs w:val="23"/>
                <w:lang w:eastAsia="ru-RU"/>
              </w:rPr>
              <w:t>5</w:t>
            </w:r>
          </w:p>
        </w:tc>
        <w:tc>
          <w:tcPr>
            <w:tcW w:w="1798" w:type="dxa"/>
          </w:tcPr>
          <w:p w14:paraId="219419AF" w14:textId="61E4287B" w:rsidR="009A55E1" w:rsidRDefault="006F5621" w:rsidP="00E96908">
            <w:pPr>
              <w:suppressAutoHyphens w:val="0"/>
              <w:rPr>
                <w:rFonts w:ascii="yandex-sans" w:hAnsi="yandex-sans"/>
                <w:color w:val="000000"/>
                <w:sz w:val="23"/>
                <w:szCs w:val="23"/>
                <w:lang w:eastAsia="ru-RU"/>
              </w:rPr>
            </w:pPr>
            <w:r>
              <w:rPr>
                <w:rFonts w:ascii="yandex-sans" w:hAnsi="yandex-sans"/>
                <w:color w:val="000000"/>
                <w:sz w:val="23"/>
                <w:szCs w:val="23"/>
                <w:lang w:eastAsia="ru-RU"/>
              </w:rPr>
              <w:t>0</w:t>
            </w:r>
          </w:p>
        </w:tc>
      </w:tr>
    </w:tbl>
    <w:p w14:paraId="1B738F02" w14:textId="10BA3FB6" w:rsidR="002857F0" w:rsidRPr="00D927C9" w:rsidRDefault="00F910AD" w:rsidP="00D927C9">
      <w:pPr>
        <w:shd w:val="clear" w:color="auto" w:fill="FFFFFF"/>
        <w:suppressAutoHyphens w:val="0"/>
        <w:jc w:val="both"/>
        <w:rPr>
          <w:color w:val="000000"/>
          <w:sz w:val="28"/>
          <w:szCs w:val="28"/>
          <w:lang w:eastAsia="ru-RU"/>
        </w:rPr>
      </w:pPr>
      <w:r>
        <w:rPr>
          <w:color w:val="000000"/>
          <w:sz w:val="28"/>
          <w:szCs w:val="28"/>
          <w:lang w:eastAsia="ru-RU"/>
        </w:rPr>
        <w:t xml:space="preserve">        </w:t>
      </w:r>
      <w:r w:rsidR="006F5621">
        <w:rPr>
          <w:color w:val="000000"/>
          <w:sz w:val="28"/>
          <w:szCs w:val="28"/>
          <w:lang w:eastAsia="ru-RU"/>
        </w:rPr>
        <w:t>По анализу за период 2023 года</w:t>
      </w:r>
      <w:r w:rsidR="00011FF9" w:rsidRPr="00C00F82">
        <w:rPr>
          <w:color w:val="000000"/>
          <w:sz w:val="28"/>
          <w:szCs w:val="28"/>
          <w:lang w:eastAsia="ru-RU"/>
        </w:rPr>
        <w:t xml:space="preserve"> показател</w:t>
      </w:r>
      <w:r w:rsidR="002857F0" w:rsidRPr="00D927C9">
        <w:rPr>
          <w:color w:val="000000"/>
          <w:sz w:val="28"/>
          <w:szCs w:val="28"/>
          <w:lang w:eastAsia="ru-RU"/>
        </w:rPr>
        <w:t>и</w:t>
      </w:r>
      <w:r w:rsidR="00011FF9" w:rsidRPr="00C00F82">
        <w:rPr>
          <w:color w:val="000000"/>
          <w:sz w:val="28"/>
          <w:szCs w:val="28"/>
          <w:lang w:eastAsia="ru-RU"/>
        </w:rPr>
        <w:t xml:space="preserve"> </w:t>
      </w:r>
      <w:r w:rsidR="006F5621">
        <w:rPr>
          <w:color w:val="000000"/>
          <w:sz w:val="28"/>
          <w:szCs w:val="28"/>
          <w:lang w:eastAsia="ru-RU"/>
        </w:rPr>
        <w:t>остались прежними</w:t>
      </w:r>
      <w:r w:rsidR="00011FF9" w:rsidRPr="00C00F82">
        <w:rPr>
          <w:color w:val="000000"/>
          <w:sz w:val="28"/>
          <w:szCs w:val="28"/>
          <w:lang w:eastAsia="ru-RU"/>
        </w:rPr>
        <w:t>.</w:t>
      </w:r>
      <w:r w:rsidR="003C1985">
        <w:rPr>
          <w:color w:val="000000"/>
          <w:sz w:val="28"/>
          <w:szCs w:val="28"/>
          <w:lang w:eastAsia="ru-RU"/>
        </w:rPr>
        <w:t xml:space="preserve"> </w:t>
      </w:r>
      <w:r w:rsidR="009A55E1">
        <w:rPr>
          <w:color w:val="000000"/>
          <w:sz w:val="28"/>
          <w:szCs w:val="28"/>
          <w:lang w:eastAsia="ru-RU"/>
        </w:rPr>
        <w:t xml:space="preserve"> </w:t>
      </w:r>
    </w:p>
    <w:p w14:paraId="3B41FB12" w14:textId="325F59D5" w:rsidR="00011FF9" w:rsidRPr="00C00F82" w:rsidRDefault="00011FF9" w:rsidP="00D927C9">
      <w:pPr>
        <w:shd w:val="clear" w:color="auto" w:fill="FFFFFF"/>
        <w:suppressAutoHyphens w:val="0"/>
        <w:jc w:val="both"/>
        <w:rPr>
          <w:color w:val="000000"/>
          <w:sz w:val="28"/>
          <w:szCs w:val="28"/>
          <w:lang w:eastAsia="ru-RU"/>
        </w:rPr>
      </w:pPr>
      <w:r w:rsidRPr="00356046">
        <w:rPr>
          <w:color w:val="000000"/>
          <w:sz w:val="28"/>
          <w:szCs w:val="28"/>
          <w:lang w:eastAsia="ru-RU"/>
        </w:rPr>
        <w:t xml:space="preserve">Книгообеспеченность </w:t>
      </w:r>
      <w:r w:rsidR="006F5621">
        <w:rPr>
          <w:color w:val="000000"/>
          <w:sz w:val="28"/>
          <w:szCs w:val="28"/>
          <w:lang w:eastAsia="ru-RU"/>
        </w:rPr>
        <w:t>осталась на прошлогоднем уровне</w:t>
      </w:r>
      <w:r w:rsidRPr="00356046">
        <w:rPr>
          <w:color w:val="000000"/>
          <w:sz w:val="28"/>
          <w:szCs w:val="28"/>
          <w:lang w:eastAsia="ru-RU"/>
        </w:rPr>
        <w:t xml:space="preserve"> в отчетном году,</w:t>
      </w:r>
      <w:r w:rsidR="002857F0" w:rsidRPr="00356046">
        <w:rPr>
          <w:color w:val="000000"/>
          <w:sz w:val="28"/>
          <w:szCs w:val="28"/>
          <w:lang w:eastAsia="ru-RU"/>
        </w:rPr>
        <w:t xml:space="preserve"> </w:t>
      </w:r>
      <w:r w:rsidRPr="00356046">
        <w:rPr>
          <w:color w:val="000000"/>
          <w:sz w:val="28"/>
          <w:szCs w:val="28"/>
          <w:lang w:eastAsia="ru-RU"/>
        </w:rPr>
        <w:t xml:space="preserve">так как </w:t>
      </w:r>
      <w:r w:rsidR="00356046" w:rsidRPr="00356046">
        <w:rPr>
          <w:color w:val="000000"/>
          <w:sz w:val="28"/>
          <w:szCs w:val="28"/>
          <w:lang w:eastAsia="ru-RU"/>
        </w:rPr>
        <w:t>приобреталась литература за счет федерального и краевого бюджетов</w:t>
      </w:r>
      <w:r w:rsidRPr="00356046">
        <w:rPr>
          <w:color w:val="000000"/>
          <w:sz w:val="28"/>
          <w:szCs w:val="28"/>
          <w:lang w:eastAsia="ru-RU"/>
        </w:rPr>
        <w:t xml:space="preserve">. </w:t>
      </w:r>
    </w:p>
    <w:p w14:paraId="6D49B5FB" w14:textId="77777777" w:rsidR="00D873E7" w:rsidRPr="00630EA6" w:rsidRDefault="00D873E7" w:rsidP="00D873E7">
      <w:pPr>
        <w:suppressAutoHyphens w:val="0"/>
        <w:ind w:firstLine="567"/>
        <w:jc w:val="both"/>
        <w:rPr>
          <w:sz w:val="28"/>
          <w:szCs w:val="28"/>
          <w:lang w:eastAsia="ru-RU"/>
        </w:rPr>
      </w:pPr>
      <w:r w:rsidRPr="00D873E7">
        <w:rPr>
          <w:sz w:val="28"/>
          <w:szCs w:val="28"/>
          <w:lang w:eastAsia="ru-RU"/>
        </w:rPr>
        <w:t xml:space="preserve">4.2. </w:t>
      </w:r>
      <w:r w:rsidRPr="00630EA6">
        <w:rPr>
          <w:sz w:val="28"/>
          <w:szCs w:val="28"/>
          <w:lang w:eastAsia="ru-RU"/>
        </w:rPr>
        <w:t>Общая характеристика совокупного фонда библиотек муниципального образования (объем, видовой и отраслевой составы).</w:t>
      </w:r>
    </w:p>
    <w:p w14:paraId="3FD75339" w14:textId="45C6ECF8" w:rsidR="00D8302C" w:rsidRPr="00630EA6" w:rsidRDefault="00D8302C" w:rsidP="00D8302C">
      <w:pPr>
        <w:shd w:val="clear" w:color="auto" w:fill="FFFFFF"/>
        <w:suppressAutoHyphens w:val="0"/>
        <w:jc w:val="both"/>
        <w:rPr>
          <w:color w:val="000000"/>
          <w:sz w:val="28"/>
          <w:szCs w:val="28"/>
          <w:lang w:eastAsia="ru-RU"/>
        </w:rPr>
      </w:pPr>
      <w:r w:rsidRPr="00EF38F8">
        <w:rPr>
          <w:color w:val="000000"/>
          <w:sz w:val="28"/>
          <w:szCs w:val="28"/>
          <w:lang w:eastAsia="ru-RU"/>
        </w:rPr>
        <w:t xml:space="preserve">Фонд </w:t>
      </w:r>
      <w:r w:rsidR="00EF38F8" w:rsidRPr="00EF38F8">
        <w:rPr>
          <w:color w:val="000000"/>
          <w:sz w:val="28"/>
          <w:szCs w:val="28"/>
          <w:lang w:eastAsia="ru-RU"/>
        </w:rPr>
        <w:t>сельской библиотеки</w:t>
      </w:r>
      <w:r w:rsidRPr="00EF38F8">
        <w:rPr>
          <w:color w:val="000000"/>
          <w:sz w:val="28"/>
          <w:szCs w:val="28"/>
          <w:lang w:eastAsia="ru-RU"/>
        </w:rPr>
        <w:t xml:space="preserve"> на 01.01.202</w:t>
      </w:r>
      <w:r w:rsidR="00EF38F8" w:rsidRPr="00EF38F8">
        <w:rPr>
          <w:color w:val="000000"/>
          <w:sz w:val="28"/>
          <w:szCs w:val="28"/>
          <w:lang w:eastAsia="ru-RU"/>
        </w:rPr>
        <w:t>3</w:t>
      </w:r>
      <w:r w:rsidRPr="00EF38F8">
        <w:rPr>
          <w:color w:val="000000"/>
          <w:sz w:val="28"/>
          <w:szCs w:val="28"/>
          <w:lang w:eastAsia="ru-RU"/>
        </w:rPr>
        <w:t xml:space="preserve"> г. составляет</w:t>
      </w:r>
      <w:r w:rsidR="00E84746" w:rsidRPr="00EF38F8">
        <w:rPr>
          <w:color w:val="000000"/>
          <w:sz w:val="28"/>
          <w:szCs w:val="28"/>
          <w:lang w:eastAsia="ru-RU"/>
        </w:rPr>
        <w:t xml:space="preserve"> </w:t>
      </w:r>
      <w:r w:rsidR="00EF38F8" w:rsidRPr="00EF38F8">
        <w:rPr>
          <w:color w:val="000000"/>
          <w:sz w:val="28"/>
          <w:szCs w:val="28"/>
          <w:lang w:eastAsia="ru-RU"/>
        </w:rPr>
        <w:t>32831</w:t>
      </w:r>
      <w:r w:rsidRPr="00EF38F8">
        <w:rPr>
          <w:color w:val="000000"/>
          <w:sz w:val="28"/>
          <w:szCs w:val="28"/>
          <w:lang w:eastAsia="ru-RU"/>
        </w:rPr>
        <w:t xml:space="preserve"> единиц хранения.</w:t>
      </w:r>
      <w:r w:rsidRPr="00630EA6">
        <w:rPr>
          <w:color w:val="000000"/>
          <w:sz w:val="28"/>
          <w:szCs w:val="28"/>
          <w:lang w:eastAsia="ru-RU"/>
        </w:rPr>
        <w:t xml:space="preserve">  </w:t>
      </w:r>
    </w:p>
    <w:p w14:paraId="42A0810E" w14:textId="77777777" w:rsidR="00D8302C" w:rsidRPr="00630EA6" w:rsidRDefault="00D8302C" w:rsidP="00D8302C">
      <w:pPr>
        <w:shd w:val="clear" w:color="auto" w:fill="FFFFFF"/>
        <w:suppressAutoHyphens w:val="0"/>
        <w:jc w:val="both"/>
        <w:rPr>
          <w:color w:val="000000"/>
          <w:sz w:val="28"/>
          <w:szCs w:val="28"/>
          <w:lang w:eastAsia="ru-RU"/>
        </w:rPr>
      </w:pPr>
      <w:r w:rsidRPr="00630EA6">
        <w:rPr>
          <w:color w:val="000000"/>
          <w:sz w:val="28"/>
          <w:szCs w:val="28"/>
          <w:lang w:eastAsia="ru-RU"/>
        </w:rPr>
        <w:t>Традиционно больше всего поступило художественной литературы, как</w:t>
      </w:r>
    </w:p>
    <w:p w14:paraId="2283DDA4" w14:textId="592176E1" w:rsidR="00D8302C" w:rsidRPr="00630EA6" w:rsidRDefault="00D8302C" w:rsidP="00D8302C">
      <w:pPr>
        <w:shd w:val="clear" w:color="auto" w:fill="FFFFFF"/>
        <w:suppressAutoHyphens w:val="0"/>
        <w:jc w:val="both"/>
        <w:rPr>
          <w:color w:val="000000"/>
          <w:sz w:val="28"/>
          <w:szCs w:val="28"/>
          <w:lang w:eastAsia="ru-RU"/>
        </w:rPr>
      </w:pPr>
      <w:r w:rsidRPr="00630EA6">
        <w:rPr>
          <w:color w:val="000000"/>
          <w:sz w:val="28"/>
          <w:szCs w:val="28"/>
          <w:lang w:eastAsia="ru-RU"/>
        </w:rPr>
        <w:t xml:space="preserve">наиболее востребованной в массовых библиотеках - </w:t>
      </w:r>
      <w:r w:rsidR="009E5E22">
        <w:rPr>
          <w:color w:val="000000"/>
          <w:sz w:val="28"/>
          <w:szCs w:val="28"/>
          <w:lang w:eastAsia="ru-RU"/>
        </w:rPr>
        <w:t>5</w:t>
      </w:r>
      <w:r w:rsidR="009A55E1">
        <w:rPr>
          <w:color w:val="000000"/>
          <w:sz w:val="28"/>
          <w:szCs w:val="28"/>
          <w:lang w:eastAsia="ru-RU"/>
        </w:rPr>
        <w:t>6</w:t>
      </w:r>
      <w:r w:rsidRPr="00630EA6">
        <w:rPr>
          <w:color w:val="000000"/>
          <w:sz w:val="28"/>
          <w:szCs w:val="28"/>
          <w:lang w:eastAsia="ru-RU"/>
        </w:rPr>
        <w:t>,84%. Списано также</w:t>
      </w:r>
    </w:p>
    <w:p w14:paraId="37DA911B" w14:textId="77777777" w:rsidR="00D8302C" w:rsidRPr="00D8302C" w:rsidRDefault="00D8302C" w:rsidP="00D8302C">
      <w:pPr>
        <w:shd w:val="clear" w:color="auto" w:fill="FFFFFF"/>
        <w:suppressAutoHyphens w:val="0"/>
        <w:jc w:val="both"/>
        <w:rPr>
          <w:color w:val="000000"/>
          <w:sz w:val="28"/>
          <w:szCs w:val="28"/>
          <w:lang w:eastAsia="ru-RU"/>
        </w:rPr>
      </w:pPr>
      <w:r w:rsidRPr="00630EA6">
        <w:rPr>
          <w:color w:val="000000"/>
          <w:sz w:val="28"/>
          <w:szCs w:val="28"/>
          <w:lang w:eastAsia="ru-RU"/>
        </w:rPr>
        <w:t>больше всего из этого отдела - 36,34%.</w:t>
      </w:r>
    </w:p>
    <w:p w14:paraId="56FD78F2" w14:textId="77777777" w:rsidR="00D873E7" w:rsidRDefault="00D873E7" w:rsidP="00D873E7">
      <w:pPr>
        <w:suppressAutoHyphens w:val="0"/>
        <w:ind w:firstLine="567"/>
        <w:jc w:val="both"/>
        <w:rPr>
          <w:sz w:val="28"/>
          <w:szCs w:val="28"/>
          <w:lang w:eastAsia="ru-RU"/>
        </w:rPr>
      </w:pPr>
      <w:r w:rsidRPr="00D873E7">
        <w:rPr>
          <w:sz w:val="28"/>
          <w:szCs w:val="28"/>
          <w:lang w:eastAsia="ru-RU"/>
        </w:rPr>
        <w:t>4.3. Движения совокупного фонда библиотек муниципального образования, в том числе по видам документов.</w:t>
      </w:r>
    </w:p>
    <w:p w14:paraId="5515C856" w14:textId="77777777" w:rsidR="00D873E7" w:rsidRDefault="00D873E7" w:rsidP="00D873E7">
      <w:pPr>
        <w:suppressAutoHyphens w:val="0"/>
        <w:ind w:firstLine="567"/>
        <w:jc w:val="both"/>
        <w:rPr>
          <w:sz w:val="28"/>
          <w:szCs w:val="28"/>
          <w:lang w:eastAsia="ru-RU"/>
        </w:rPr>
      </w:pPr>
      <w:r w:rsidRPr="00D873E7">
        <w:rPr>
          <w:sz w:val="28"/>
          <w:szCs w:val="28"/>
          <w:lang w:eastAsia="ru-RU"/>
        </w:rPr>
        <w:t>Новые поступления (печатные издания, из них книги, по отраслевому составу, подписка на печатные периодические издания, подписка на удаленные сетевые ресурсы (электронные библиотечные системы).</w:t>
      </w:r>
    </w:p>
    <w:p w14:paraId="51CF84DD" w14:textId="47DBAB2F" w:rsidR="00C21DC7" w:rsidRDefault="00C21DC7" w:rsidP="001E213E">
      <w:pPr>
        <w:tabs>
          <w:tab w:val="left" w:pos="0"/>
        </w:tabs>
        <w:rPr>
          <w:sz w:val="28"/>
          <w:szCs w:val="28"/>
        </w:rPr>
      </w:pPr>
      <w:r>
        <w:rPr>
          <w:sz w:val="28"/>
          <w:szCs w:val="28"/>
        </w:rPr>
        <w:t xml:space="preserve">Приобретение книжного фонда (средства поселения) </w:t>
      </w:r>
      <w:r w:rsidR="00C10936">
        <w:rPr>
          <w:sz w:val="28"/>
          <w:szCs w:val="28"/>
        </w:rPr>
        <w:t>62009,00</w:t>
      </w:r>
      <w:r>
        <w:rPr>
          <w:sz w:val="28"/>
          <w:szCs w:val="28"/>
        </w:rPr>
        <w:t xml:space="preserve"> рублей</w:t>
      </w:r>
    </w:p>
    <w:p w14:paraId="5A34924D" w14:textId="21B2D24E" w:rsidR="001E213E" w:rsidRDefault="001E213E" w:rsidP="001E213E">
      <w:pPr>
        <w:tabs>
          <w:tab w:val="left" w:pos="0"/>
        </w:tabs>
        <w:rPr>
          <w:sz w:val="28"/>
          <w:szCs w:val="28"/>
        </w:rPr>
      </w:pPr>
      <w:r w:rsidRPr="008B2905">
        <w:rPr>
          <w:sz w:val="28"/>
          <w:szCs w:val="28"/>
        </w:rPr>
        <w:t xml:space="preserve">Подписка периодических </w:t>
      </w:r>
      <w:proofErr w:type="gramStart"/>
      <w:r w:rsidRPr="008B2905">
        <w:rPr>
          <w:sz w:val="28"/>
          <w:szCs w:val="28"/>
        </w:rPr>
        <w:t xml:space="preserve">изданий </w:t>
      </w:r>
      <w:r w:rsidRPr="000E7DD8">
        <w:rPr>
          <w:sz w:val="28"/>
          <w:szCs w:val="28"/>
        </w:rPr>
        <w:t xml:space="preserve"> (</w:t>
      </w:r>
      <w:proofErr w:type="gramEnd"/>
      <w:r w:rsidRPr="000E7DD8">
        <w:rPr>
          <w:sz w:val="28"/>
          <w:szCs w:val="28"/>
        </w:rPr>
        <w:t xml:space="preserve">средства поселения) </w:t>
      </w:r>
      <w:r>
        <w:rPr>
          <w:sz w:val="28"/>
          <w:szCs w:val="28"/>
        </w:rPr>
        <w:t xml:space="preserve"> </w:t>
      </w:r>
      <w:r w:rsidR="0045469F" w:rsidRPr="0045469F">
        <w:rPr>
          <w:sz w:val="28"/>
          <w:szCs w:val="28"/>
        </w:rPr>
        <w:t xml:space="preserve">59073,10 </w:t>
      </w:r>
      <w:r w:rsidRPr="000E7DD8">
        <w:rPr>
          <w:sz w:val="28"/>
          <w:szCs w:val="28"/>
        </w:rPr>
        <w:t>– 2 полугодие 202</w:t>
      </w:r>
      <w:r w:rsidR="009A55E1">
        <w:rPr>
          <w:sz w:val="28"/>
          <w:szCs w:val="28"/>
        </w:rPr>
        <w:t>3</w:t>
      </w:r>
      <w:r>
        <w:rPr>
          <w:sz w:val="28"/>
          <w:szCs w:val="28"/>
        </w:rPr>
        <w:t xml:space="preserve"> </w:t>
      </w:r>
      <w:r w:rsidRPr="000E7DD8">
        <w:rPr>
          <w:sz w:val="28"/>
          <w:szCs w:val="28"/>
        </w:rPr>
        <w:t xml:space="preserve">года, </w:t>
      </w:r>
      <w:r w:rsidR="0045469F">
        <w:rPr>
          <w:sz w:val="28"/>
          <w:szCs w:val="28"/>
        </w:rPr>
        <w:t>74340.46</w:t>
      </w:r>
      <w:r w:rsidRPr="000E7DD8">
        <w:rPr>
          <w:sz w:val="28"/>
          <w:szCs w:val="28"/>
        </w:rPr>
        <w:t xml:space="preserve"> – подписка 1 полугодие 202</w:t>
      </w:r>
      <w:r w:rsidR="009A55E1">
        <w:rPr>
          <w:sz w:val="28"/>
          <w:szCs w:val="28"/>
        </w:rPr>
        <w:t>4</w:t>
      </w:r>
      <w:r w:rsidRPr="000E7DD8">
        <w:rPr>
          <w:sz w:val="28"/>
          <w:szCs w:val="28"/>
        </w:rPr>
        <w:t xml:space="preserve"> года</w:t>
      </w:r>
    </w:p>
    <w:p w14:paraId="3FB35EB6" w14:textId="77777777" w:rsidR="00D873E7" w:rsidRDefault="00D873E7" w:rsidP="00D873E7">
      <w:pPr>
        <w:suppressAutoHyphens w:val="0"/>
        <w:ind w:firstLine="567"/>
        <w:jc w:val="both"/>
        <w:rPr>
          <w:sz w:val="28"/>
          <w:szCs w:val="28"/>
          <w:lang w:eastAsia="ru-RU"/>
        </w:rPr>
      </w:pPr>
      <w:r w:rsidRPr="00D873E7">
        <w:rPr>
          <w:sz w:val="28"/>
          <w:szCs w:val="28"/>
          <w:lang w:eastAsia="ru-RU"/>
        </w:rPr>
        <w:t>Выбытие из фондов (с указанием причин исключения).</w:t>
      </w:r>
    </w:p>
    <w:p w14:paraId="5F45534B" w14:textId="41D0C92F" w:rsidR="00A42E98" w:rsidRPr="00C10936" w:rsidRDefault="00D8302C" w:rsidP="00D873E7">
      <w:pPr>
        <w:suppressAutoHyphens w:val="0"/>
        <w:ind w:firstLine="567"/>
        <w:jc w:val="both"/>
        <w:rPr>
          <w:sz w:val="28"/>
          <w:szCs w:val="28"/>
          <w:lang w:eastAsia="ru-RU"/>
        </w:rPr>
      </w:pPr>
      <w:r w:rsidRPr="00C10936">
        <w:rPr>
          <w:sz w:val="28"/>
          <w:szCs w:val="28"/>
          <w:lang w:eastAsia="ru-RU"/>
        </w:rPr>
        <w:t xml:space="preserve">Акт № </w:t>
      </w:r>
      <w:r w:rsidR="004802A8" w:rsidRPr="00C10936">
        <w:rPr>
          <w:sz w:val="28"/>
          <w:szCs w:val="28"/>
          <w:lang w:eastAsia="ru-RU"/>
        </w:rPr>
        <w:t>1</w:t>
      </w:r>
      <w:r w:rsidR="006F5621" w:rsidRPr="00C10936">
        <w:rPr>
          <w:sz w:val="28"/>
          <w:szCs w:val="28"/>
          <w:lang w:eastAsia="ru-RU"/>
        </w:rPr>
        <w:t>11</w:t>
      </w:r>
      <w:r w:rsidRPr="00C10936">
        <w:rPr>
          <w:sz w:val="28"/>
          <w:szCs w:val="28"/>
          <w:lang w:eastAsia="ru-RU"/>
        </w:rPr>
        <w:t xml:space="preserve"> от </w:t>
      </w:r>
      <w:r w:rsidR="006F5621" w:rsidRPr="00C10936">
        <w:rPr>
          <w:sz w:val="28"/>
          <w:szCs w:val="28"/>
          <w:lang w:eastAsia="ru-RU"/>
        </w:rPr>
        <w:t>01</w:t>
      </w:r>
      <w:r w:rsidR="004802A8" w:rsidRPr="00C10936">
        <w:rPr>
          <w:sz w:val="28"/>
          <w:szCs w:val="28"/>
          <w:lang w:eastAsia="ru-RU"/>
        </w:rPr>
        <w:t>.0</w:t>
      </w:r>
      <w:r w:rsidR="006F1A13" w:rsidRPr="00C10936">
        <w:rPr>
          <w:sz w:val="28"/>
          <w:szCs w:val="28"/>
          <w:lang w:eastAsia="ru-RU"/>
        </w:rPr>
        <w:t>3</w:t>
      </w:r>
      <w:r w:rsidR="004802A8" w:rsidRPr="00C10936">
        <w:rPr>
          <w:sz w:val="28"/>
          <w:szCs w:val="28"/>
          <w:lang w:eastAsia="ru-RU"/>
        </w:rPr>
        <w:t>.202</w:t>
      </w:r>
      <w:r w:rsidR="006F5621" w:rsidRPr="00C10936">
        <w:rPr>
          <w:sz w:val="28"/>
          <w:szCs w:val="28"/>
          <w:lang w:eastAsia="ru-RU"/>
        </w:rPr>
        <w:t>3</w:t>
      </w:r>
      <w:r w:rsidRPr="00C10936">
        <w:rPr>
          <w:sz w:val="28"/>
          <w:szCs w:val="28"/>
          <w:lang w:eastAsia="ru-RU"/>
        </w:rPr>
        <w:t xml:space="preserve"> списание по причине устарелости содержания – </w:t>
      </w:r>
      <w:r w:rsidR="006F5621" w:rsidRPr="00C10936">
        <w:rPr>
          <w:sz w:val="28"/>
          <w:szCs w:val="28"/>
          <w:lang w:eastAsia="ru-RU"/>
        </w:rPr>
        <w:t>300</w:t>
      </w:r>
      <w:r w:rsidRPr="00C10936">
        <w:rPr>
          <w:sz w:val="28"/>
          <w:szCs w:val="28"/>
          <w:lang w:eastAsia="ru-RU"/>
        </w:rPr>
        <w:t xml:space="preserve"> экземпляров</w:t>
      </w:r>
    </w:p>
    <w:p w14:paraId="2F749215" w14:textId="1C20A86F" w:rsidR="006F5621" w:rsidRPr="00C10936" w:rsidRDefault="006F5621" w:rsidP="006F5621">
      <w:pPr>
        <w:suppressAutoHyphens w:val="0"/>
        <w:ind w:firstLine="567"/>
        <w:jc w:val="both"/>
        <w:rPr>
          <w:sz w:val="28"/>
          <w:szCs w:val="28"/>
          <w:lang w:eastAsia="ru-RU"/>
        </w:rPr>
      </w:pPr>
      <w:r w:rsidRPr="00C10936">
        <w:rPr>
          <w:sz w:val="28"/>
          <w:szCs w:val="28"/>
          <w:lang w:eastAsia="ru-RU"/>
        </w:rPr>
        <w:lastRenderedPageBreak/>
        <w:t>Акт № 113 от 13.03.2023 списание по причине устарелости содержания –200 экземпляров</w:t>
      </w:r>
    </w:p>
    <w:p w14:paraId="6F9EFBC6" w14:textId="77777777" w:rsidR="00D873E7" w:rsidRPr="0045469F" w:rsidRDefault="00D873E7" w:rsidP="00D873E7">
      <w:pPr>
        <w:suppressAutoHyphens w:val="0"/>
        <w:ind w:firstLine="567"/>
        <w:jc w:val="both"/>
        <w:rPr>
          <w:b/>
          <w:sz w:val="28"/>
          <w:szCs w:val="28"/>
          <w:lang w:eastAsia="ru-RU"/>
        </w:rPr>
      </w:pPr>
      <w:r w:rsidRPr="0045469F">
        <w:rPr>
          <w:b/>
          <w:sz w:val="28"/>
          <w:szCs w:val="28"/>
          <w:lang w:eastAsia="ru-RU"/>
        </w:rPr>
        <w:t>4.4. Анализ и оценка состояния и использования фондов муниципальных библиотек:</w:t>
      </w:r>
    </w:p>
    <w:p w14:paraId="412DC57B"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xml:space="preserve">- </w:t>
      </w:r>
      <w:proofErr w:type="spellStart"/>
      <w:r w:rsidRPr="00D873E7">
        <w:rPr>
          <w:sz w:val="28"/>
          <w:szCs w:val="28"/>
          <w:lang w:eastAsia="ru-RU"/>
        </w:rPr>
        <w:t>обновляемость</w:t>
      </w:r>
      <w:proofErr w:type="spellEnd"/>
      <w:r w:rsidRPr="00D873E7">
        <w:rPr>
          <w:sz w:val="28"/>
          <w:szCs w:val="28"/>
          <w:lang w:eastAsia="ru-RU"/>
        </w:rPr>
        <w:t xml:space="preserve"> фондов;</w:t>
      </w:r>
    </w:p>
    <w:p w14:paraId="13FDC9F1" w14:textId="77777777" w:rsidR="00D873E7" w:rsidRDefault="00D873E7" w:rsidP="00D873E7">
      <w:pPr>
        <w:suppressAutoHyphens w:val="0"/>
        <w:ind w:firstLine="567"/>
        <w:jc w:val="both"/>
        <w:rPr>
          <w:sz w:val="28"/>
          <w:szCs w:val="28"/>
          <w:lang w:eastAsia="ru-RU"/>
        </w:rPr>
      </w:pPr>
      <w:r w:rsidRPr="00D873E7">
        <w:rPr>
          <w:sz w:val="28"/>
          <w:szCs w:val="28"/>
          <w:lang w:eastAsia="ru-RU"/>
        </w:rPr>
        <w:t>- обращаемость фондов.</w:t>
      </w:r>
    </w:p>
    <w:p w14:paraId="0A38D641" w14:textId="46A4E787" w:rsidR="00A42E98" w:rsidRPr="00C00F82" w:rsidRDefault="00A42E98" w:rsidP="00F910AD">
      <w:pPr>
        <w:shd w:val="clear" w:color="auto" w:fill="FFFFFF"/>
        <w:suppressAutoHyphens w:val="0"/>
        <w:jc w:val="both"/>
        <w:rPr>
          <w:color w:val="000000"/>
          <w:sz w:val="28"/>
          <w:szCs w:val="28"/>
          <w:lang w:eastAsia="ru-RU"/>
        </w:rPr>
      </w:pPr>
      <w:r w:rsidRPr="00C00F82">
        <w:rPr>
          <w:color w:val="000000"/>
          <w:sz w:val="28"/>
          <w:szCs w:val="28"/>
          <w:lang w:eastAsia="ru-RU"/>
        </w:rPr>
        <w:t xml:space="preserve">В </w:t>
      </w:r>
      <w:r w:rsidR="00E84746" w:rsidRPr="00E84746">
        <w:rPr>
          <w:color w:val="000000"/>
          <w:sz w:val="28"/>
          <w:szCs w:val="28"/>
          <w:lang w:eastAsia="ru-RU"/>
        </w:rPr>
        <w:t>сельской библиотеке им. Горького</w:t>
      </w:r>
      <w:r w:rsidRPr="00C00F82">
        <w:rPr>
          <w:color w:val="000000"/>
          <w:sz w:val="28"/>
          <w:szCs w:val="28"/>
          <w:lang w:eastAsia="ru-RU"/>
        </w:rPr>
        <w:t xml:space="preserve"> сохраняется интерес читателей к таким отраслям</w:t>
      </w:r>
      <w:r w:rsidR="00E84746">
        <w:rPr>
          <w:color w:val="000000"/>
          <w:sz w:val="28"/>
          <w:szCs w:val="28"/>
          <w:lang w:eastAsia="ru-RU"/>
        </w:rPr>
        <w:t xml:space="preserve"> </w:t>
      </w:r>
      <w:r w:rsidRPr="00C00F82">
        <w:rPr>
          <w:color w:val="000000"/>
          <w:sz w:val="28"/>
          <w:szCs w:val="28"/>
          <w:lang w:eastAsia="ru-RU"/>
        </w:rPr>
        <w:t>знаний, как история, экономика, право, психология, сельское хозяйство,</w:t>
      </w:r>
      <w:r w:rsidR="00E84746">
        <w:rPr>
          <w:color w:val="000000"/>
          <w:sz w:val="28"/>
          <w:szCs w:val="28"/>
          <w:lang w:eastAsia="ru-RU"/>
        </w:rPr>
        <w:t xml:space="preserve"> </w:t>
      </w:r>
      <w:r w:rsidRPr="00C00F82">
        <w:rPr>
          <w:color w:val="000000"/>
          <w:sz w:val="28"/>
          <w:szCs w:val="28"/>
          <w:lang w:eastAsia="ru-RU"/>
        </w:rPr>
        <w:t xml:space="preserve">рукоделие, кулинария, </w:t>
      </w:r>
      <w:r w:rsidR="00E84746" w:rsidRPr="00E84746">
        <w:rPr>
          <w:color w:val="000000"/>
          <w:sz w:val="28"/>
          <w:szCs w:val="28"/>
          <w:lang w:eastAsia="ru-RU"/>
        </w:rPr>
        <w:t>животноводство, строительство</w:t>
      </w:r>
      <w:r w:rsidRPr="00C00F82">
        <w:rPr>
          <w:color w:val="000000"/>
          <w:sz w:val="28"/>
          <w:szCs w:val="28"/>
          <w:lang w:eastAsia="ru-RU"/>
        </w:rPr>
        <w:t>. По-прежнему большой спрос на</w:t>
      </w:r>
      <w:r w:rsidR="00E84746">
        <w:rPr>
          <w:color w:val="000000"/>
          <w:sz w:val="28"/>
          <w:szCs w:val="28"/>
          <w:lang w:eastAsia="ru-RU"/>
        </w:rPr>
        <w:t xml:space="preserve"> </w:t>
      </w:r>
      <w:r w:rsidRPr="00C00F82">
        <w:rPr>
          <w:color w:val="000000"/>
          <w:sz w:val="28"/>
          <w:szCs w:val="28"/>
          <w:lang w:eastAsia="ru-RU"/>
        </w:rPr>
        <w:t>современный русский роман. Желанными авторами остаются Л. Улицкая, А.</w:t>
      </w:r>
      <w:r w:rsidR="00E84746">
        <w:rPr>
          <w:color w:val="000000"/>
          <w:sz w:val="28"/>
          <w:szCs w:val="28"/>
          <w:lang w:eastAsia="ru-RU"/>
        </w:rPr>
        <w:t xml:space="preserve"> </w:t>
      </w:r>
      <w:r w:rsidRPr="00C00F82">
        <w:rPr>
          <w:color w:val="000000"/>
          <w:sz w:val="28"/>
          <w:szCs w:val="28"/>
          <w:lang w:eastAsia="ru-RU"/>
        </w:rPr>
        <w:t xml:space="preserve">Матвеева, А. </w:t>
      </w:r>
      <w:r w:rsidR="0045469F">
        <w:rPr>
          <w:color w:val="000000"/>
          <w:sz w:val="28"/>
          <w:szCs w:val="28"/>
          <w:lang w:eastAsia="ru-RU"/>
        </w:rPr>
        <w:t>Иванов, М. Степнова, О. Рой</w:t>
      </w:r>
      <w:r w:rsidRPr="00C00F82">
        <w:rPr>
          <w:color w:val="000000"/>
          <w:sz w:val="28"/>
          <w:szCs w:val="28"/>
          <w:lang w:eastAsia="ru-RU"/>
        </w:rPr>
        <w:t>, Г. Яхина</w:t>
      </w:r>
      <w:r w:rsidR="0045469F">
        <w:rPr>
          <w:color w:val="000000"/>
          <w:sz w:val="28"/>
          <w:szCs w:val="28"/>
          <w:lang w:eastAsia="ru-RU"/>
        </w:rPr>
        <w:t>, Н. Абгарян</w:t>
      </w:r>
      <w:r w:rsidRPr="00C00F82">
        <w:rPr>
          <w:color w:val="000000"/>
          <w:sz w:val="28"/>
          <w:szCs w:val="28"/>
          <w:lang w:eastAsia="ru-RU"/>
        </w:rPr>
        <w:t>. В читальном зале</w:t>
      </w:r>
      <w:r w:rsidR="00E84746">
        <w:rPr>
          <w:color w:val="000000"/>
          <w:sz w:val="28"/>
          <w:szCs w:val="28"/>
          <w:lang w:eastAsia="ru-RU"/>
        </w:rPr>
        <w:t xml:space="preserve"> </w:t>
      </w:r>
      <w:r w:rsidRPr="00C00F82">
        <w:rPr>
          <w:color w:val="000000"/>
          <w:sz w:val="28"/>
          <w:szCs w:val="28"/>
          <w:lang w:eastAsia="ru-RU"/>
        </w:rPr>
        <w:t xml:space="preserve">очень популярны проверенные временем журналы: </w:t>
      </w:r>
      <w:r w:rsidR="00E352D1">
        <w:rPr>
          <w:color w:val="000000"/>
          <w:sz w:val="28"/>
          <w:szCs w:val="28"/>
          <w:lang w:eastAsia="ru-RU"/>
        </w:rPr>
        <w:t>«Роман</w:t>
      </w:r>
      <w:r w:rsidR="00900EFB">
        <w:rPr>
          <w:color w:val="000000"/>
          <w:sz w:val="28"/>
          <w:szCs w:val="28"/>
          <w:lang w:eastAsia="ru-RU"/>
        </w:rPr>
        <w:t>-</w:t>
      </w:r>
      <w:r w:rsidR="00E352D1">
        <w:rPr>
          <w:color w:val="000000"/>
          <w:sz w:val="28"/>
          <w:szCs w:val="28"/>
          <w:lang w:eastAsia="ru-RU"/>
        </w:rPr>
        <w:t>газета», «Смена</w:t>
      </w:r>
      <w:r w:rsidRPr="00E352D1">
        <w:rPr>
          <w:color w:val="000000"/>
          <w:sz w:val="28"/>
          <w:szCs w:val="28"/>
          <w:lang w:eastAsia="ru-RU"/>
        </w:rPr>
        <w:t>»,</w:t>
      </w:r>
      <w:r w:rsidRPr="00C00F82">
        <w:rPr>
          <w:color w:val="000000"/>
          <w:sz w:val="28"/>
          <w:szCs w:val="28"/>
          <w:lang w:eastAsia="ru-RU"/>
        </w:rPr>
        <w:t xml:space="preserve"> «</w:t>
      </w:r>
      <w:r w:rsidR="00E84746" w:rsidRPr="00E84746">
        <w:rPr>
          <w:color w:val="000000"/>
          <w:sz w:val="28"/>
          <w:szCs w:val="28"/>
          <w:lang w:eastAsia="ru-RU"/>
        </w:rPr>
        <w:t>Радио</w:t>
      </w:r>
      <w:r w:rsidRPr="00C00F82">
        <w:rPr>
          <w:color w:val="000000"/>
          <w:sz w:val="28"/>
          <w:szCs w:val="28"/>
          <w:lang w:eastAsia="ru-RU"/>
        </w:rPr>
        <w:t>», «Родина»</w:t>
      </w:r>
      <w:r w:rsidR="0045469F">
        <w:rPr>
          <w:color w:val="000000"/>
          <w:sz w:val="28"/>
          <w:szCs w:val="28"/>
          <w:lang w:eastAsia="ru-RU"/>
        </w:rPr>
        <w:t>, «ЗОЖ</w:t>
      </w:r>
      <w:r w:rsidR="00E84746" w:rsidRPr="00E84746">
        <w:rPr>
          <w:color w:val="000000"/>
          <w:sz w:val="28"/>
          <w:szCs w:val="28"/>
          <w:lang w:eastAsia="ru-RU"/>
        </w:rPr>
        <w:t>», «Дарья»</w:t>
      </w:r>
      <w:r w:rsidR="0045469F">
        <w:rPr>
          <w:color w:val="000000"/>
          <w:sz w:val="28"/>
          <w:szCs w:val="28"/>
          <w:lang w:eastAsia="ru-RU"/>
        </w:rPr>
        <w:t>, «Загадки ис</w:t>
      </w:r>
      <w:r w:rsidR="00900EFB">
        <w:rPr>
          <w:color w:val="000000"/>
          <w:sz w:val="28"/>
          <w:szCs w:val="28"/>
          <w:lang w:eastAsia="ru-RU"/>
        </w:rPr>
        <w:t>т</w:t>
      </w:r>
      <w:r w:rsidR="0045469F">
        <w:rPr>
          <w:color w:val="000000"/>
          <w:sz w:val="28"/>
          <w:szCs w:val="28"/>
          <w:lang w:eastAsia="ru-RU"/>
        </w:rPr>
        <w:t>ории»</w:t>
      </w:r>
      <w:r w:rsidRPr="00C00F82">
        <w:rPr>
          <w:color w:val="000000"/>
          <w:sz w:val="28"/>
          <w:szCs w:val="28"/>
          <w:lang w:eastAsia="ru-RU"/>
        </w:rPr>
        <w:t>.</w:t>
      </w:r>
    </w:p>
    <w:p w14:paraId="41803BD4" w14:textId="77777777" w:rsidR="00A42E98" w:rsidRPr="00C00F82" w:rsidRDefault="00A42E98" w:rsidP="00F910AD">
      <w:pPr>
        <w:shd w:val="clear" w:color="auto" w:fill="FFFFFF"/>
        <w:suppressAutoHyphens w:val="0"/>
        <w:jc w:val="both"/>
        <w:rPr>
          <w:color w:val="000000"/>
          <w:sz w:val="28"/>
          <w:szCs w:val="28"/>
          <w:lang w:eastAsia="ru-RU"/>
        </w:rPr>
      </w:pPr>
      <w:r w:rsidRPr="00C00F82">
        <w:rPr>
          <w:color w:val="000000"/>
          <w:sz w:val="28"/>
          <w:szCs w:val="28"/>
          <w:lang w:eastAsia="ru-RU"/>
        </w:rPr>
        <w:t>Выросла книговыдача художественной литературы, особенно в летние месяцы.</w:t>
      </w:r>
      <w:r w:rsidR="00E84746">
        <w:rPr>
          <w:color w:val="000000"/>
          <w:sz w:val="28"/>
          <w:szCs w:val="28"/>
          <w:lang w:eastAsia="ru-RU"/>
        </w:rPr>
        <w:t xml:space="preserve"> Молодежь ч</w:t>
      </w:r>
      <w:r w:rsidRPr="00C00F82">
        <w:rPr>
          <w:color w:val="000000"/>
          <w:sz w:val="28"/>
          <w:szCs w:val="28"/>
          <w:lang w:eastAsia="ru-RU"/>
        </w:rPr>
        <w:t>ита</w:t>
      </w:r>
      <w:r w:rsidR="00E84746">
        <w:rPr>
          <w:color w:val="000000"/>
          <w:sz w:val="28"/>
          <w:szCs w:val="28"/>
          <w:lang w:eastAsia="ru-RU"/>
        </w:rPr>
        <w:t>ют</w:t>
      </w:r>
      <w:r w:rsidRPr="00C00F82">
        <w:rPr>
          <w:color w:val="000000"/>
          <w:sz w:val="28"/>
          <w:szCs w:val="28"/>
          <w:lang w:eastAsia="ru-RU"/>
        </w:rPr>
        <w:t xml:space="preserve"> не только по спискам</w:t>
      </w:r>
      <w:r w:rsidR="00E84746">
        <w:rPr>
          <w:color w:val="000000"/>
          <w:sz w:val="28"/>
          <w:szCs w:val="28"/>
          <w:lang w:eastAsia="ru-RU"/>
        </w:rPr>
        <w:t xml:space="preserve"> летнего чтения классики</w:t>
      </w:r>
      <w:r w:rsidRPr="00C00F82">
        <w:rPr>
          <w:color w:val="000000"/>
          <w:sz w:val="28"/>
          <w:szCs w:val="28"/>
          <w:lang w:eastAsia="ru-RU"/>
        </w:rPr>
        <w:t xml:space="preserve">, но и по интересам. </w:t>
      </w:r>
    </w:p>
    <w:p w14:paraId="6F84010A" w14:textId="77777777" w:rsidR="00D873E7" w:rsidRPr="00F40ED9" w:rsidRDefault="00D873E7" w:rsidP="00D873E7">
      <w:pPr>
        <w:suppressAutoHyphens w:val="0"/>
        <w:ind w:firstLine="567"/>
        <w:jc w:val="both"/>
        <w:rPr>
          <w:b/>
          <w:sz w:val="28"/>
          <w:szCs w:val="28"/>
          <w:lang w:eastAsia="ru-RU"/>
        </w:rPr>
      </w:pPr>
      <w:r w:rsidRPr="00F40ED9">
        <w:rPr>
          <w:b/>
          <w:sz w:val="28"/>
          <w:szCs w:val="28"/>
          <w:lang w:eastAsia="ru-RU"/>
        </w:rPr>
        <w:t>4.5. Финансирование комплектования (объемы, основные источники) в течение последних трех лет.</w:t>
      </w:r>
      <w:r w:rsidR="00E84746" w:rsidRPr="00F40ED9">
        <w:rPr>
          <w:b/>
          <w:sz w:val="28"/>
          <w:szCs w:val="28"/>
          <w:lang w:eastAsia="ru-RU"/>
        </w:rPr>
        <w:t xml:space="preserve"> (цифры по объединению)</w:t>
      </w:r>
    </w:p>
    <w:tbl>
      <w:tblPr>
        <w:tblStyle w:val="a9"/>
        <w:tblW w:w="9570" w:type="dxa"/>
        <w:tblLook w:val="04A0" w:firstRow="1" w:lastRow="0" w:firstColumn="1" w:lastColumn="0" w:noHBand="0" w:noVBand="1"/>
      </w:tblPr>
      <w:tblGrid>
        <w:gridCol w:w="2162"/>
        <w:gridCol w:w="1813"/>
        <w:gridCol w:w="1869"/>
        <w:gridCol w:w="1869"/>
        <w:gridCol w:w="1857"/>
      </w:tblGrid>
      <w:tr w:rsidR="00C41AA3" w14:paraId="6185CF96" w14:textId="77777777" w:rsidTr="00C41AA3">
        <w:tc>
          <w:tcPr>
            <w:tcW w:w="2162" w:type="dxa"/>
          </w:tcPr>
          <w:p w14:paraId="3628D259" w14:textId="77777777" w:rsidR="00C41AA3" w:rsidRDefault="00C41AA3" w:rsidP="00D873E7">
            <w:pPr>
              <w:suppressAutoHyphens w:val="0"/>
              <w:jc w:val="both"/>
              <w:rPr>
                <w:sz w:val="28"/>
                <w:szCs w:val="28"/>
                <w:lang w:eastAsia="ru-RU"/>
              </w:rPr>
            </w:pPr>
            <w:r>
              <w:rPr>
                <w:sz w:val="28"/>
                <w:szCs w:val="28"/>
                <w:lang w:eastAsia="ru-RU"/>
              </w:rPr>
              <w:t>комплектование</w:t>
            </w:r>
          </w:p>
        </w:tc>
        <w:tc>
          <w:tcPr>
            <w:tcW w:w="1813" w:type="dxa"/>
          </w:tcPr>
          <w:p w14:paraId="3D205580" w14:textId="0DBC901B" w:rsidR="00C41AA3" w:rsidRDefault="00C41AA3" w:rsidP="009A55E1">
            <w:pPr>
              <w:suppressAutoHyphens w:val="0"/>
              <w:jc w:val="center"/>
              <w:rPr>
                <w:sz w:val="28"/>
                <w:szCs w:val="28"/>
                <w:lang w:eastAsia="ru-RU"/>
              </w:rPr>
            </w:pPr>
            <w:r>
              <w:rPr>
                <w:sz w:val="28"/>
                <w:szCs w:val="28"/>
                <w:lang w:eastAsia="ru-RU"/>
              </w:rPr>
              <w:t>202</w:t>
            </w:r>
            <w:r w:rsidR="009A55E1">
              <w:rPr>
                <w:sz w:val="28"/>
                <w:szCs w:val="28"/>
                <w:lang w:eastAsia="ru-RU"/>
              </w:rPr>
              <w:t>1</w:t>
            </w:r>
          </w:p>
        </w:tc>
        <w:tc>
          <w:tcPr>
            <w:tcW w:w="1869" w:type="dxa"/>
          </w:tcPr>
          <w:p w14:paraId="2A1EE614" w14:textId="5BA4F809" w:rsidR="00C41AA3" w:rsidRDefault="00C41AA3" w:rsidP="009A55E1">
            <w:pPr>
              <w:suppressAutoHyphens w:val="0"/>
              <w:jc w:val="center"/>
              <w:rPr>
                <w:sz w:val="28"/>
                <w:szCs w:val="28"/>
                <w:lang w:eastAsia="ru-RU"/>
              </w:rPr>
            </w:pPr>
            <w:r w:rsidRPr="009E5E22">
              <w:rPr>
                <w:sz w:val="28"/>
                <w:szCs w:val="28"/>
                <w:lang w:eastAsia="ru-RU"/>
              </w:rPr>
              <w:t>202</w:t>
            </w:r>
            <w:r w:rsidR="009A55E1">
              <w:rPr>
                <w:sz w:val="28"/>
                <w:szCs w:val="28"/>
                <w:lang w:eastAsia="ru-RU"/>
              </w:rPr>
              <w:t>2</w:t>
            </w:r>
          </w:p>
        </w:tc>
        <w:tc>
          <w:tcPr>
            <w:tcW w:w="1869" w:type="dxa"/>
          </w:tcPr>
          <w:p w14:paraId="7E6D4948" w14:textId="29E8D27C" w:rsidR="00C41AA3" w:rsidRDefault="00C41AA3" w:rsidP="009A55E1">
            <w:pPr>
              <w:suppressAutoHyphens w:val="0"/>
              <w:jc w:val="center"/>
              <w:rPr>
                <w:sz w:val="28"/>
                <w:szCs w:val="28"/>
                <w:lang w:eastAsia="ru-RU"/>
              </w:rPr>
            </w:pPr>
            <w:r w:rsidRPr="009E5E22">
              <w:rPr>
                <w:sz w:val="28"/>
                <w:szCs w:val="28"/>
                <w:lang w:eastAsia="ru-RU"/>
              </w:rPr>
              <w:t>202</w:t>
            </w:r>
            <w:r w:rsidR="009A55E1">
              <w:rPr>
                <w:sz w:val="28"/>
                <w:szCs w:val="28"/>
                <w:lang w:eastAsia="ru-RU"/>
              </w:rPr>
              <w:t>3</w:t>
            </w:r>
          </w:p>
        </w:tc>
        <w:tc>
          <w:tcPr>
            <w:tcW w:w="1857" w:type="dxa"/>
          </w:tcPr>
          <w:p w14:paraId="41A13BF4" w14:textId="77777777" w:rsidR="00C41AA3" w:rsidRDefault="00C41AA3" w:rsidP="002C556A">
            <w:pPr>
              <w:suppressAutoHyphens w:val="0"/>
              <w:jc w:val="center"/>
              <w:rPr>
                <w:sz w:val="28"/>
                <w:szCs w:val="28"/>
                <w:lang w:eastAsia="ru-RU"/>
              </w:rPr>
            </w:pPr>
            <w:r>
              <w:rPr>
                <w:sz w:val="28"/>
                <w:szCs w:val="28"/>
                <w:lang w:eastAsia="ru-RU"/>
              </w:rPr>
              <w:t>+/-</w:t>
            </w:r>
          </w:p>
        </w:tc>
      </w:tr>
      <w:tr w:rsidR="009A55E1" w14:paraId="7CCD20DE" w14:textId="77777777" w:rsidTr="00205219">
        <w:tc>
          <w:tcPr>
            <w:tcW w:w="2162" w:type="dxa"/>
          </w:tcPr>
          <w:p w14:paraId="6579A66D" w14:textId="77777777" w:rsidR="009A55E1" w:rsidRDefault="009A55E1" w:rsidP="00D873E7">
            <w:pPr>
              <w:suppressAutoHyphens w:val="0"/>
              <w:jc w:val="both"/>
              <w:rPr>
                <w:sz w:val="28"/>
                <w:szCs w:val="28"/>
                <w:lang w:eastAsia="ru-RU"/>
              </w:rPr>
            </w:pPr>
            <w:r>
              <w:rPr>
                <w:sz w:val="28"/>
                <w:szCs w:val="28"/>
                <w:lang w:eastAsia="ru-RU"/>
              </w:rPr>
              <w:t>Книжный фонд</w:t>
            </w:r>
          </w:p>
        </w:tc>
        <w:tc>
          <w:tcPr>
            <w:tcW w:w="1813" w:type="dxa"/>
          </w:tcPr>
          <w:p w14:paraId="7F0220EC" w14:textId="5761FD4E" w:rsidR="009A55E1" w:rsidRDefault="009A55E1" w:rsidP="00D873E7">
            <w:pPr>
              <w:suppressAutoHyphens w:val="0"/>
              <w:jc w:val="both"/>
              <w:rPr>
                <w:sz w:val="28"/>
                <w:szCs w:val="28"/>
                <w:lang w:eastAsia="ru-RU"/>
              </w:rPr>
            </w:pPr>
            <w:r>
              <w:rPr>
                <w:sz w:val="28"/>
                <w:szCs w:val="28"/>
                <w:lang w:eastAsia="ru-RU"/>
              </w:rPr>
              <w:t xml:space="preserve">53000,00 </w:t>
            </w:r>
          </w:p>
        </w:tc>
        <w:tc>
          <w:tcPr>
            <w:tcW w:w="1869" w:type="dxa"/>
          </w:tcPr>
          <w:p w14:paraId="20BA383D" w14:textId="6CAF5577" w:rsidR="009A55E1" w:rsidRDefault="009A55E1" w:rsidP="00E84746">
            <w:pPr>
              <w:suppressAutoHyphens w:val="0"/>
              <w:jc w:val="both"/>
              <w:rPr>
                <w:sz w:val="28"/>
                <w:szCs w:val="28"/>
                <w:lang w:eastAsia="ru-RU"/>
              </w:rPr>
            </w:pPr>
            <w:r w:rsidRPr="00205219">
              <w:rPr>
                <w:sz w:val="28"/>
                <w:szCs w:val="28"/>
                <w:lang w:eastAsia="ru-RU"/>
              </w:rPr>
              <w:t>3</w:t>
            </w:r>
            <w:r>
              <w:rPr>
                <w:sz w:val="28"/>
                <w:szCs w:val="28"/>
                <w:lang w:eastAsia="ru-RU"/>
              </w:rPr>
              <w:t>6149</w:t>
            </w:r>
            <w:r w:rsidRPr="00205219">
              <w:rPr>
                <w:sz w:val="28"/>
                <w:szCs w:val="28"/>
                <w:lang w:eastAsia="ru-RU"/>
              </w:rPr>
              <w:t xml:space="preserve">,00 </w:t>
            </w:r>
          </w:p>
        </w:tc>
        <w:tc>
          <w:tcPr>
            <w:tcW w:w="1869" w:type="dxa"/>
            <w:shd w:val="clear" w:color="auto" w:fill="auto"/>
          </w:tcPr>
          <w:p w14:paraId="230C4C69" w14:textId="05946773" w:rsidR="009A55E1" w:rsidRPr="00C41AA3" w:rsidRDefault="005D7E79" w:rsidP="00C21DC7">
            <w:pPr>
              <w:suppressAutoHyphens w:val="0"/>
              <w:jc w:val="both"/>
              <w:rPr>
                <w:sz w:val="28"/>
                <w:szCs w:val="28"/>
                <w:highlight w:val="yellow"/>
                <w:lang w:eastAsia="ru-RU"/>
              </w:rPr>
            </w:pPr>
            <w:r w:rsidRPr="005D7E79">
              <w:rPr>
                <w:sz w:val="28"/>
                <w:szCs w:val="28"/>
                <w:lang w:eastAsia="ru-RU"/>
              </w:rPr>
              <w:t>62009,00</w:t>
            </w:r>
          </w:p>
        </w:tc>
        <w:tc>
          <w:tcPr>
            <w:tcW w:w="1857" w:type="dxa"/>
          </w:tcPr>
          <w:p w14:paraId="29DC203A" w14:textId="63DF9E36" w:rsidR="009A55E1" w:rsidRDefault="009A55E1" w:rsidP="00F52507">
            <w:pPr>
              <w:suppressAutoHyphens w:val="0"/>
              <w:jc w:val="center"/>
              <w:rPr>
                <w:sz w:val="28"/>
                <w:szCs w:val="28"/>
                <w:lang w:eastAsia="ru-RU"/>
              </w:rPr>
            </w:pPr>
          </w:p>
        </w:tc>
      </w:tr>
      <w:tr w:rsidR="009A55E1" w14:paraId="18E9F44E" w14:textId="77777777" w:rsidTr="00C41AA3">
        <w:tc>
          <w:tcPr>
            <w:tcW w:w="2162" w:type="dxa"/>
          </w:tcPr>
          <w:p w14:paraId="6472CFA5" w14:textId="77777777" w:rsidR="009A55E1" w:rsidRDefault="009A55E1" w:rsidP="00D873E7">
            <w:pPr>
              <w:suppressAutoHyphens w:val="0"/>
              <w:jc w:val="both"/>
              <w:rPr>
                <w:sz w:val="28"/>
                <w:szCs w:val="28"/>
                <w:lang w:eastAsia="ru-RU"/>
              </w:rPr>
            </w:pPr>
            <w:r>
              <w:rPr>
                <w:sz w:val="28"/>
                <w:szCs w:val="28"/>
                <w:lang w:eastAsia="ru-RU"/>
              </w:rPr>
              <w:t>Подписка п/и</w:t>
            </w:r>
          </w:p>
        </w:tc>
        <w:tc>
          <w:tcPr>
            <w:tcW w:w="1813" w:type="dxa"/>
          </w:tcPr>
          <w:p w14:paraId="51213149" w14:textId="653F7CD7" w:rsidR="009A55E1" w:rsidRDefault="009A55E1" w:rsidP="00D873E7">
            <w:pPr>
              <w:suppressAutoHyphens w:val="0"/>
              <w:jc w:val="both"/>
              <w:rPr>
                <w:sz w:val="28"/>
                <w:szCs w:val="28"/>
                <w:lang w:eastAsia="ru-RU"/>
              </w:rPr>
            </w:pPr>
            <w:r>
              <w:rPr>
                <w:sz w:val="28"/>
                <w:szCs w:val="28"/>
                <w:lang w:eastAsia="ru-RU"/>
              </w:rPr>
              <w:t>109315,80</w:t>
            </w:r>
          </w:p>
        </w:tc>
        <w:tc>
          <w:tcPr>
            <w:tcW w:w="1869" w:type="dxa"/>
          </w:tcPr>
          <w:p w14:paraId="1FCE1EFC" w14:textId="1D6EA4E7" w:rsidR="009A55E1" w:rsidRDefault="009A55E1" w:rsidP="00076669">
            <w:pPr>
              <w:suppressAutoHyphens w:val="0"/>
              <w:jc w:val="both"/>
              <w:rPr>
                <w:sz w:val="28"/>
                <w:szCs w:val="28"/>
                <w:lang w:eastAsia="ru-RU"/>
              </w:rPr>
            </w:pPr>
            <w:r w:rsidRPr="00356046">
              <w:rPr>
                <w:sz w:val="28"/>
                <w:szCs w:val="28"/>
                <w:lang w:eastAsia="ru-RU"/>
              </w:rPr>
              <w:t>95121,00</w:t>
            </w:r>
          </w:p>
        </w:tc>
        <w:tc>
          <w:tcPr>
            <w:tcW w:w="1869" w:type="dxa"/>
          </w:tcPr>
          <w:p w14:paraId="41875A7A" w14:textId="1623C6C9" w:rsidR="009A55E1" w:rsidRPr="00C41AA3" w:rsidRDefault="005D7E79" w:rsidP="00D873E7">
            <w:pPr>
              <w:suppressAutoHyphens w:val="0"/>
              <w:jc w:val="both"/>
              <w:rPr>
                <w:sz w:val="28"/>
                <w:szCs w:val="28"/>
                <w:highlight w:val="yellow"/>
                <w:lang w:eastAsia="ru-RU"/>
              </w:rPr>
            </w:pPr>
            <w:r w:rsidRPr="005D7E79">
              <w:rPr>
                <w:sz w:val="28"/>
                <w:szCs w:val="28"/>
                <w:lang w:eastAsia="ru-RU"/>
              </w:rPr>
              <w:t>133413,56</w:t>
            </w:r>
          </w:p>
        </w:tc>
        <w:tc>
          <w:tcPr>
            <w:tcW w:w="1857" w:type="dxa"/>
          </w:tcPr>
          <w:p w14:paraId="00A6C541" w14:textId="726E0D07" w:rsidR="009A55E1" w:rsidRDefault="009A55E1" w:rsidP="002C556A">
            <w:pPr>
              <w:suppressAutoHyphens w:val="0"/>
              <w:jc w:val="center"/>
              <w:rPr>
                <w:sz w:val="28"/>
                <w:szCs w:val="28"/>
                <w:lang w:eastAsia="ru-RU"/>
              </w:rPr>
            </w:pPr>
          </w:p>
        </w:tc>
      </w:tr>
      <w:tr w:rsidR="009A55E1" w14:paraId="6A801B76" w14:textId="77777777" w:rsidTr="00C41AA3">
        <w:tc>
          <w:tcPr>
            <w:tcW w:w="2162" w:type="dxa"/>
          </w:tcPr>
          <w:p w14:paraId="624E15D3" w14:textId="77777777" w:rsidR="009A55E1" w:rsidRDefault="009A55E1" w:rsidP="00D873E7">
            <w:pPr>
              <w:suppressAutoHyphens w:val="0"/>
              <w:jc w:val="both"/>
              <w:rPr>
                <w:sz w:val="28"/>
                <w:szCs w:val="28"/>
                <w:lang w:eastAsia="ru-RU"/>
              </w:rPr>
            </w:pPr>
            <w:r>
              <w:rPr>
                <w:sz w:val="28"/>
                <w:szCs w:val="28"/>
                <w:lang w:eastAsia="ru-RU"/>
              </w:rPr>
              <w:t>Краевые программы</w:t>
            </w:r>
          </w:p>
        </w:tc>
        <w:tc>
          <w:tcPr>
            <w:tcW w:w="1813" w:type="dxa"/>
          </w:tcPr>
          <w:p w14:paraId="3E7E9004" w14:textId="77777777" w:rsidR="009A55E1" w:rsidRDefault="009A55E1" w:rsidP="00D873E7">
            <w:pPr>
              <w:suppressAutoHyphens w:val="0"/>
              <w:jc w:val="both"/>
              <w:rPr>
                <w:sz w:val="28"/>
                <w:szCs w:val="28"/>
                <w:lang w:eastAsia="ru-RU"/>
              </w:rPr>
            </w:pPr>
          </w:p>
        </w:tc>
        <w:tc>
          <w:tcPr>
            <w:tcW w:w="1869" w:type="dxa"/>
          </w:tcPr>
          <w:p w14:paraId="1435D4EE" w14:textId="77777777" w:rsidR="009A55E1" w:rsidRDefault="009A55E1" w:rsidP="00D873E7">
            <w:pPr>
              <w:suppressAutoHyphens w:val="0"/>
              <w:jc w:val="both"/>
              <w:rPr>
                <w:sz w:val="28"/>
                <w:szCs w:val="28"/>
                <w:lang w:eastAsia="ru-RU"/>
              </w:rPr>
            </w:pPr>
          </w:p>
        </w:tc>
        <w:tc>
          <w:tcPr>
            <w:tcW w:w="1869" w:type="dxa"/>
          </w:tcPr>
          <w:p w14:paraId="703666BB" w14:textId="77777777" w:rsidR="009A55E1" w:rsidRDefault="009A55E1" w:rsidP="00D873E7">
            <w:pPr>
              <w:suppressAutoHyphens w:val="0"/>
              <w:jc w:val="both"/>
              <w:rPr>
                <w:sz w:val="28"/>
                <w:szCs w:val="28"/>
                <w:lang w:eastAsia="ru-RU"/>
              </w:rPr>
            </w:pPr>
          </w:p>
        </w:tc>
        <w:tc>
          <w:tcPr>
            <w:tcW w:w="1857" w:type="dxa"/>
          </w:tcPr>
          <w:p w14:paraId="720FFD94" w14:textId="77777777" w:rsidR="009A55E1" w:rsidRDefault="009A55E1" w:rsidP="002C556A">
            <w:pPr>
              <w:suppressAutoHyphens w:val="0"/>
              <w:jc w:val="center"/>
              <w:rPr>
                <w:sz w:val="28"/>
                <w:szCs w:val="28"/>
                <w:lang w:eastAsia="ru-RU"/>
              </w:rPr>
            </w:pPr>
          </w:p>
        </w:tc>
      </w:tr>
      <w:tr w:rsidR="009A55E1" w14:paraId="551A12A3" w14:textId="77777777" w:rsidTr="00C41AA3">
        <w:tc>
          <w:tcPr>
            <w:tcW w:w="2162" w:type="dxa"/>
          </w:tcPr>
          <w:p w14:paraId="4FAA7215" w14:textId="77777777" w:rsidR="009A55E1" w:rsidRDefault="009A55E1" w:rsidP="00D873E7">
            <w:pPr>
              <w:suppressAutoHyphens w:val="0"/>
              <w:jc w:val="both"/>
              <w:rPr>
                <w:sz w:val="28"/>
                <w:szCs w:val="28"/>
                <w:lang w:eastAsia="ru-RU"/>
              </w:rPr>
            </w:pPr>
            <w:r>
              <w:rPr>
                <w:sz w:val="28"/>
                <w:szCs w:val="28"/>
                <w:lang w:eastAsia="ru-RU"/>
              </w:rPr>
              <w:t>дар</w:t>
            </w:r>
          </w:p>
        </w:tc>
        <w:tc>
          <w:tcPr>
            <w:tcW w:w="1813" w:type="dxa"/>
          </w:tcPr>
          <w:p w14:paraId="5F62D564" w14:textId="0CEA5271" w:rsidR="009A55E1" w:rsidRDefault="009A55E1" w:rsidP="00D873E7">
            <w:pPr>
              <w:suppressAutoHyphens w:val="0"/>
              <w:jc w:val="both"/>
              <w:rPr>
                <w:sz w:val="28"/>
                <w:szCs w:val="28"/>
                <w:lang w:eastAsia="ru-RU"/>
              </w:rPr>
            </w:pPr>
            <w:r>
              <w:rPr>
                <w:sz w:val="28"/>
                <w:szCs w:val="28"/>
                <w:lang w:eastAsia="ru-RU"/>
              </w:rPr>
              <w:t>-</w:t>
            </w:r>
          </w:p>
        </w:tc>
        <w:tc>
          <w:tcPr>
            <w:tcW w:w="1869" w:type="dxa"/>
          </w:tcPr>
          <w:p w14:paraId="3F30A480" w14:textId="0CDC037D" w:rsidR="009A55E1" w:rsidRDefault="009A55E1" w:rsidP="00D873E7">
            <w:pPr>
              <w:suppressAutoHyphens w:val="0"/>
              <w:jc w:val="both"/>
              <w:rPr>
                <w:sz w:val="28"/>
                <w:szCs w:val="28"/>
                <w:lang w:eastAsia="ru-RU"/>
              </w:rPr>
            </w:pPr>
            <w:r>
              <w:rPr>
                <w:sz w:val="28"/>
                <w:szCs w:val="28"/>
                <w:lang w:eastAsia="ru-RU"/>
              </w:rPr>
              <w:t>-</w:t>
            </w:r>
          </w:p>
        </w:tc>
        <w:tc>
          <w:tcPr>
            <w:tcW w:w="1869" w:type="dxa"/>
          </w:tcPr>
          <w:p w14:paraId="4823A182" w14:textId="7BF8666D" w:rsidR="009A55E1" w:rsidRDefault="009A55E1" w:rsidP="00D873E7">
            <w:pPr>
              <w:suppressAutoHyphens w:val="0"/>
              <w:jc w:val="both"/>
              <w:rPr>
                <w:sz w:val="28"/>
                <w:szCs w:val="28"/>
                <w:lang w:eastAsia="ru-RU"/>
              </w:rPr>
            </w:pPr>
          </w:p>
        </w:tc>
        <w:tc>
          <w:tcPr>
            <w:tcW w:w="1857" w:type="dxa"/>
          </w:tcPr>
          <w:p w14:paraId="19F7DE5B" w14:textId="037E64B4" w:rsidR="009A55E1" w:rsidRDefault="009A55E1" w:rsidP="002C556A">
            <w:pPr>
              <w:suppressAutoHyphens w:val="0"/>
              <w:jc w:val="center"/>
              <w:rPr>
                <w:sz w:val="28"/>
                <w:szCs w:val="28"/>
                <w:lang w:eastAsia="ru-RU"/>
              </w:rPr>
            </w:pPr>
          </w:p>
        </w:tc>
      </w:tr>
    </w:tbl>
    <w:p w14:paraId="6449DF4A" w14:textId="77777777" w:rsidR="00966D64" w:rsidRDefault="00966D64" w:rsidP="00D873E7">
      <w:pPr>
        <w:suppressAutoHyphens w:val="0"/>
        <w:ind w:firstLine="567"/>
        <w:jc w:val="both"/>
        <w:rPr>
          <w:sz w:val="28"/>
          <w:szCs w:val="28"/>
          <w:lang w:eastAsia="ru-RU"/>
        </w:rPr>
      </w:pPr>
    </w:p>
    <w:p w14:paraId="0107FF31" w14:textId="3FCC4562" w:rsidR="00A42E98" w:rsidRPr="00C00F82" w:rsidRDefault="00A42E98" w:rsidP="00966D64">
      <w:pPr>
        <w:shd w:val="clear" w:color="auto" w:fill="FFFFFF"/>
        <w:suppressAutoHyphens w:val="0"/>
        <w:rPr>
          <w:color w:val="000000"/>
          <w:sz w:val="28"/>
          <w:szCs w:val="28"/>
          <w:lang w:eastAsia="ru-RU"/>
        </w:rPr>
      </w:pPr>
      <w:r w:rsidRPr="00C00F82">
        <w:rPr>
          <w:color w:val="000000"/>
          <w:sz w:val="28"/>
          <w:szCs w:val="28"/>
          <w:lang w:eastAsia="ru-RU"/>
        </w:rPr>
        <w:t xml:space="preserve">В отчетном году библиотеки </w:t>
      </w:r>
      <w:r w:rsidR="00966D64" w:rsidRPr="00966D64">
        <w:rPr>
          <w:color w:val="000000"/>
          <w:sz w:val="28"/>
          <w:szCs w:val="28"/>
          <w:lang w:eastAsia="ru-RU"/>
        </w:rPr>
        <w:t xml:space="preserve">МБУК «Библиотечное объединение» Новотитаровского сельского поселения </w:t>
      </w:r>
      <w:r w:rsidRPr="00C00F82">
        <w:rPr>
          <w:color w:val="000000"/>
          <w:sz w:val="28"/>
          <w:szCs w:val="28"/>
          <w:lang w:eastAsia="ru-RU"/>
        </w:rPr>
        <w:t>финансировались из</w:t>
      </w:r>
      <w:r w:rsidR="00966D64" w:rsidRPr="00966D64">
        <w:rPr>
          <w:color w:val="000000"/>
          <w:sz w:val="28"/>
          <w:szCs w:val="28"/>
          <w:lang w:eastAsia="ru-RU"/>
        </w:rPr>
        <w:t xml:space="preserve"> </w:t>
      </w:r>
      <w:r w:rsidRPr="00C00F82">
        <w:rPr>
          <w:color w:val="000000"/>
          <w:sz w:val="28"/>
          <w:szCs w:val="28"/>
          <w:lang w:eastAsia="ru-RU"/>
        </w:rPr>
        <w:t xml:space="preserve">местного, </w:t>
      </w:r>
      <w:r w:rsidR="00966D64" w:rsidRPr="00966D64">
        <w:rPr>
          <w:color w:val="000000"/>
          <w:sz w:val="28"/>
          <w:szCs w:val="28"/>
          <w:lang w:eastAsia="ru-RU"/>
        </w:rPr>
        <w:t>краевого</w:t>
      </w:r>
      <w:r w:rsidRPr="00C00F82">
        <w:rPr>
          <w:color w:val="000000"/>
          <w:sz w:val="28"/>
          <w:szCs w:val="28"/>
          <w:lang w:eastAsia="ru-RU"/>
        </w:rPr>
        <w:t xml:space="preserve"> бюджета</w:t>
      </w:r>
      <w:r w:rsidR="00966D64" w:rsidRPr="00966D64">
        <w:rPr>
          <w:color w:val="000000"/>
          <w:sz w:val="28"/>
          <w:szCs w:val="28"/>
          <w:lang w:eastAsia="ru-RU"/>
        </w:rPr>
        <w:t xml:space="preserve"> (краевая программа «Культура Кубани», книги, принятые в дар</w:t>
      </w:r>
      <w:r w:rsidR="00900EFB">
        <w:rPr>
          <w:color w:val="000000"/>
          <w:sz w:val="28"/>
          <w:szCs w:val="28"/>
          <w:lang w:eastAsia="ru-RU"/>
        </w:rPr>
        <w:t>)</w:t>
      </w:r>
      <w:r w:rsidRPr="00C00F82">
        <w:rPr>
          <w:color w:val="000000"/>
          <w:sz w:val="28"/>
          <w:szCs w:val="28"/>
          <w:lang w:eastAsia="ru-RU"/>
        </w:rPr>
        <w:t xml:space="preserve">. </w:t>
      </w:r>
    </w:p>
    <w:p w14:paraId="2AD59E18" w14:textId="06021865" w:rsidR="00966D64" w:rsidRDefault="00966D64" w:rsidP="00966D64">
      <w:pPr>
        <w:tabs>
          <w:tab w:val="left" w:pos="0"/>
        </w:tabs>
        <w:jc w:val="both"/>
        <w:rPr>
          <w:sz w:val="28"/>
          <w:szCs w:val="28"/>
        </w:rPr>
      </w:pPr>
      <w:r>
        <w:rPr>
          <w:sz w:val="28"/>
          <w:szCs w:val="28"/>
        </w:rPr>
        <w:t>В 202</w:t>
      </w:r>
      <w:r w:rsidR="009A55E1">
        <w:rPr>
          <w:sz w:val="28"/>
          <w:szCs w:val="28"/>
        </w:rPr>
        <w:t>3</w:t>
      </w:r>
      <w:r>
        <w:rPr>
          <w:sz w:val="28"/>
          <w:szCs w:val="28"/>
        </w:rPr>
        <w:t xml:space="preserve"> году на формирование книжного фонда были израсходованы финансовые средства:</w:t>
      </w:r>
    </w:p>
    <w:p w14:paraId="601EC766" w14:textId="1C5460A1" w:rsidR="00966D64" w:rsidRPr="00C41AA3" w:rsidRDefault="00966D64" w:rsidP="00966D64">
      <w:pPr>
        <w:tabs>
          <w:tab w:val="left" w:pos="0"/>
        </w:tabs>
        <w:jc w:val="both"/>
        <w:rPr>
          <w:sz w:val="28"/>
          <w:szCs w:val="28"/>
          <w:highlight w:val="yellow"/>
        </w:rPr>
      </w:pPr>
      <w:r>
        <w:rPr>
          <w:sz w:val="28"/>
          <w:szCs w:val="28"/>
        </w:rPr>
        <w:t xml:space="preserve"> </w:t>
      </w:r>
      <w:r w:rsidRPr="00205219">
        <w:rPr>
          <w:sz w:val="28"/>
          <w:szCs w:val="28"/>
        </w:rPr>
        <w:t xml:space="preserve">Книжная продукция – сумма </w:t>
      </w:r>
      <w:r w:rsidR="00C10936">
        <w:rPr>
          <w:sz w:val="28"/>
          <w:szCs w:val="28"/>
        </w:rPr>
        <w:t>62009,00</w:t>
      </w:r>
      <w:r w:rsidRPr="00205219">
        <w:rPr>
          <w:sz w:val="28"/>
          <w:szCs w:val="28"/>
        </w:rPr>
        <w:t xml:space="preserve"> (средства поселения)</w:t>
      </w:r>
    </w:p>
    <w:p w14:paraId="17D480BE" w14:textId="26CA93B6" w:rsidR="00966D64" w:rsidRPr="00F52507" w:rsidRDefault="005D7E79" w:rsidP="00966D64">
      <w:pPr>
        <w:tabs>
          <w:tab w:val="left" w:pos="0"/>
        </w:tabs>
        <w:jc w:val="both"/>
        <w:rPr>
          <w:sz w:val="28"/>
          <w:szCs w:val="28"/>
        </w:rPr>
      </w:pPr>
      <w:r>
        <w:rPr>
          <w:sz w:val="28"/>
          <w:szCs w:val="28"/>
        </w:rPr>
        <w:t>133413,56</w:t>
      </w:r>
      <w:r w:rsidR="00966D64" w:rsidRPr="00356046">
        <w:rPr>
          <w:sz w:val="28"/>
          <w:szCs w:val="28"/>
        </w:rPr>
        <w:t xml:space="preserve"> руб. потрачены на оформление подписки периодических изданий.</w:t>
      </w:r>
      <w:r w:rsidR="00966D64" w:rsidRPr="00F52507">
        <w:rPr>
          <w:sz w:val="28"/>
          <w:szCs w:val="28"/>
        </w:rPr>
        <w:t xml:space="preserve"> </w:t>
      </w:r>
    </w:p>
    <w:p w14:paraId="2DCA5E1D" w14:textId="77777777" w:rsidR="00D873E7" w:rsidRPr="00F40ED9" w:rsidRDefault="00D873E7" w:rsidP="00D873E7">
      <w:pPr>
        <w:suppressAutoHyphens w:val="0"/>
        <w:ind w:firstLine="567"/>
        <w:jc w:val="both"/>
        <w:rPr>
          <w:b/>
          <w:sz w:val="28"/>
          <w:szCs w:val="28"/>
          <w:lang w:eastAsia="ru-RU"/>
        </w:rPr>
      </w:pPr>
      <w:r w:rsidRPr="00F40ED9">
        <w:rPr>
          <w:b/>
          <w:sz w:val="28"/>
          <w:szCs w:val="28"/>
          <w:lang w:eastAsia="ru-RU"/>
        </w:rPr>
        <w:t>4.6. Обеспечение сохранности фондов:</w:t>
      </w:r>
    </w:p>
    <w:p w14:paraId="47894904"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соблюдение действующего порядка учета документов, входящих в состав библиотечного фонда;</w:t>
      </w:r>
    </w:p>
    <w:p w14:paraId="78C2E70E" w14:textId="77777777" w:rsidR="00D873E7" w:rsidRDefault="00D873E7" w:rsidP="00D873E7">
      <w:pPr>
        <w:suppressAutoHyphens w:val="0"/>
        <w:ind w:firstLine="567"/>
        <w:jc w:val="both"/>
        <w:rPr>
          <w:sz w:val="28"/>
          <w:szCs w:val="28"/>
          <w:lang w:eastAsia="ru-RU"/>
        </w:rPr>
      </w:pPr>
      <w:r w:rsidRPr="00D873E7">
        <w:rPr>
          <w:sz w:val="28"/>
          <w:szCs w:val="28"/>
          <w:lang w:eastAsia="ru-RU"/>
        </w:rPr>
        <w:t>- проверка и передача фондов библиотек в условиях реструктуризации библиотечной сети;</w:t>
      </w:r>
    </w:p>
    <w:p w14:paraId="682704A9" w14:textId="6C0BB935" w:rsidR="00A42E98" w:rsidRDefault="00F910AD" w:rsidP="00D873E7">
      <w:pPr>
        <w:suppressAutoHyphens w:val="0"/>
        <w:ind w:firstLine="567"/>
        <w:jc w:val="both"/>
        <w:rPr>
          <w:sz w:val="28"/>
          <w:szCs w:val="28"/>
          <w:lang w:eastAsia="ru-RU"/>
        </w:rPr>
      </w:pPr>
      <w:r w:rsidRPr="00C10936">
        <w:rPr>
          <w:sz w:val="28"/>
          <w:szCs w:val="28"/>
          <w:lang w:eastAsia="ru-RU"/>
        </w:rPr>
        <w:t>В 202</w:t>
      </w:r>
      <w:r w:rsidR="009A55E1" w:rsidRPr="00C10936">
        <w:rPr>
          <w:sz w:val="28"/>
          <w:szCs w:val="28"/>
          <w:lang w:eastAsia="ru-RU"/>
        </w:rPr>
        <w:t>3</w:t>
      </w:r>
      <w:r w:rsidRPr="00C10936">
        <w:rPr>
          <w:sz w:val="28"/>
          <w:szCs w:val="28"/>
          <w:lang w:eastAsia="ru-RU"/>
        </w:rPr>
        <w:t xml:space="preserve"> году реструктуризации и передачи фондов в библиотеках не было.</w:t>
      </w:r>
    </w:p>
    <w:p w14:paraId="18CD135A" w14:textId="5AF90FFA" w:rsidR="00C10936" w:rsidRPr="00D873E7" w:rsidRDefault="00C10936" w:rsidP="00D873E7">
      <w:pPr>
        <w:suppressAutoHyphens w:val="0"/>
        <w:ind w:firstLine="567"/>
        <w:jc w:val="both"/>
        <w:rPr>
          <w:sz w:val="28"/>
          <w:szCs w:val="28"/>
          <w:lang w:eastAsia="ru-RU"/>
        </w:rPr>
      </w:pPr>
      <w:r>
        <w:rPr>
          <w:sz w:val="28"/>
          <w:szCs w:val="28"/>
          <w:lang w:eastAsia="ru-RU"/>
        </w:rPr>
        <w:t>В 2023 году с</w:t>
      </w:r>
      <w:r w:rsidR="005D7E79">
        <w:rPr>
          <w:sz w:val="28"/>
          <w:szCs w:val="28"/>
          <w:lang w:eastAsia="ru-RU"/>
        </w:rPr>
        <w:t xml:space="preserve"> 1</w:t>
      </w:r>
      <w:r>
        <w:rPr>
          <w:sz w:val="28"/>
          <w:szCs w:val="28"/>
          <w:lang w:eastAsia="ru-RU"/>
        </w:rPr>
        <w:t xml:space="preserve"> июня месяца в учреждении произошла смена руководителя. Соответственно произошла передача книжного фонда и материальных ценностей. Сельская библиотека приняла книжный фонд – исполняющий обязанности директора Есаулка Ф.А. Детская библиотека Никифорова Л.В. передала новому заведующему Тумановой И.Н.</w:t>
      </w:r>
    </w:p>
    <w:p w14:paraId="3BEABBE9" w14:textId="77777777" w:rsidR="00D873E7" w:rsidRDefault="00D873E7" w:rsidP="00D873E7">
      <w:pPr>
        <w:suppressAutoHyphens w:val="0"/>
        <w:ind w:firstLine="567"/>
        <w:jc w:val="both"/>
        <w:rPr>
          <w:sz w:val="28"/>
          <w:szCs w:val="28"/>
          <w:lang w:eastAsia="ru-RU"/>
        </w:rPr>
      </w:pPr>
      <w:r w:rsidRPr="00D873E7">
        <w:rPr>
          <w:sz w:val="28"/>
          <w:szCs w:val="28"/>
          <w:lang w:eastAsia="ru-RU"/>
        </w:rPr>
        <w:t>- соблюдение режимов хранения.</w:t>
      </w:r>
    </w:p>
    <w:p w14:paraId="37379E6E" w14:textId="77777777" w:rsidR="00966D64" w:rsidRPr="00966D64" w:rsidRDefault="00966D64" w:rsidP="0079552D">
      <w:pPr>
        <w:shd w:val="clear" w:color="auto" w:fill="FFFFFF"/>
        <w:suppressAutoHyphens w:val="0"/>
        <w:jc w:val="both"/>
        <w:rPr>
          <w:color w:val="000000"/>
          <w:sz w:val="28"/>
          <w:szCs w:val="28"/>
          <w:lang w:eastAsia="ru-RU"/>
        </w:rPr>
      </w:pPr>
      <w:r w:rsidRPr="00966D64">
        <w:rPr>
          <w:color w:val="000000"/>
          <w:sz w:val="28"/>
          <w:szCs w:val="28"/>
          <w:lang w:eastAsia="ru-RU"/>
        </w:rPr>
        <w:lastRenderedPageBreak/>
        <w:t>Действующая инструкция по учету фондов строго соблюдается. Прием,</w:t>
      </w:r>
    </w:p>
    <w:p w14:paraId="6BC5B20F" w14:textId="77777777" w:rsidR="00966D64" w:rsidRPr="00966D64" w:rsidRDefault="00966D64" w:rsidP="0079552D">
      <w:pPr>
        <w:shd w:val="clear" w:color="auto" w:fill="FFFFFF"/>
        <w:suppressAutoHyphens w:val="0"/>
        <w:jc w:val="both"/>
        <w:rPr>
          <w:color w:val="000000"/>
          <w:sz w:val="28"/>
          <w:szCs w:val="28"/>
          <w:lang w:eastAsia="ru-RU"/>
        </w:rPr>
      </w:pPr>
      <w:r w:rsidRPr="00966D64">
        <w:rPr>
          <w:color w:val="000000"/>
          <w:sz w:val="28"/>
          <w:szCs w:val="28"/>
          <w:lang w:eastAsia="ru-RU"/>
        </w:rPr>
        <w:t>учет, списание осуществляются в рамках инструкции. В 201</w:t>
      </w:r>
      <w:r w:rsidR="00E67985" w:rsidRPr="0079552D">
        <w:rPr>
          <w:color w:val="000000"/>
          <w:sz w:val="28"/>
          <w:szCs w:val="28"/>
          <w:lang w:eastAsia="ru-RU"/>
        </w:rPr>
        <w:t>8</w:t>
      </w:r>
      <w:r w:rsidRPr="00966D64">
        <w:rPr>
          <w:color w:val="000000"/>
          <w:sz w:val="28"/>
          <w:szCs w:val="28"/>
          <w:lang w:eastAsia="ru-RU"/>
        </w:rPr>
        <w:t xml:space="preserve"> году прошла</w:t>
      </w:r>
    </w:p>
    <w:p w14:paraId="1A4CC9F6" w14:textId="61DB9956" w:rsidR="00E67985" w:rsidRPr="0079552D" w:rsidRDefault="00966D64" w:rsidP="0079552D">
      <w:pPr>
        <w:shd w:val="clear" w:color="auto" w:fill="FFFFFF"/>
        <w:suppressAutoHyphens w:val="0"/>
        <w:jc w:val="both"/>
        <w:rPr>
          <w:color w:val="000000"/>
          <w:sz w:val="28"/>
          <w:szCs w:val="28"/>
          <w:lang w:eastAsia="ru-RU"/>
        </w:rPr>
      </w:pPr>
      <w:r w:rsidRPr="00966D64">
        <w:rPr>
          <w:color w:val="000000"/>
          <w:sz w:val="28"/>
          <w:szCs w:val="28"/>
          <w:lang w:eastAsia="ru-RU"/>
        </w:rPr>
        <w:t xml:space="preserve">проверка фонда сельской библиотеки. </w:t>
      </w:r>
      <w:r w:rsidR="009E5E22">
        <w:rPr>
          <w:color w:val="000000"/>
          <w:sz w:val="28"/>
          <w:szCs w:val="28"/>
          <w:lang w:eastAsia="ru-RU"/>
        </w:rPr>
        <w:t>В 2020 году проверка фонд</w:t>
      </w:r>
      <w:r w:rsidR="005D7E79">
        <w:rPr>
          <w:color w:val="000000"/>
          <w:sz w:val="28"/>
          <w:szCs w:val="28"/>
          <w:lang w:eastAsia="ru-RU"/>
        </w:rPr>
        <w:t>а детской библиотеки</w:t>
      </w:r>
      <w:r w:rsidR="009E5E22">
        <w:rPr>
          <w:color w:val="000000"/>
          <w:sz w:val="28"/>
          <w:szCs w:val="28"/>
          <w:lang w:eastAsia="ru-RU"/>
        </w:rPr>
        <w:t>.</w:t>
      </w:r>
    </w:p>
    <w:p w14:paraId="0EEC940C" w14:textId="77777777" w:rsidR="00E67985" w:rsidRPr="0079552D" w:rsidRDefault="00966D64" w:rsidP="0079552D">
      <w:pPr>
        <w:shd w:val="clear" w:color="auto" w:fill="FFFFFF"/>
        <w:suppressAutoHyphens w:val="0"/>
        <w:jc w:val="both"/>
        <w:rPr>
          <w:color w:val="000000"/>
          <w:sz w:val="28"/>
          <w:szCs w:val="28"/>
          <w:lang w:eastAsia="ru-RU"/>
        </w:rPr>
      </w:pPr>
      <w:r w:rsidRPr="00966D64">
        <w:rPr>
          <w:color w:val="000000"/>
          <w:sz w:val="28"/>
          <w:szCs w:val="28"/>
          <w:lang w:eastAsia="ru-RU"/>
        </w:rPr>
        <w:t>Режимы хранения в целом соблюдаются.</w:t>
      </w:r>
    </w:p>
    <w:p w14:paraId="24F8543F" w14:textId="77777777" w:rsidR="00966D64" w:rsidRPr="00966D64" w:rsidRDefault="00E67985" w:rsidP="0079552D">
      <w:pPr>
        <w:shd w:val="clear" w:color="auto" w:fill="FFFFFF"/>
        <w:suppressAutoHyphens w:val="0"/>
        <w:jc w:val="both"/>
        <w:rPr>
          <w:color w:val="000000"/>
          <w:sz w:val="28"/>
          <w:szCs w:val="28"/>
          <w:lang w:eastAsia="ru-RU"/>
        </w:rPr>
      </w:pPr>
      <w:r w:rsidRPr="0079552D">
        <w:rPr>
          <w:color w:val="000000"/>
          <w:sz w:val="28"/>
          <w:szCs w:val="28"/>
          <w:lang w:eastAsia="ru-RU"/>
        </w:rPr>
        <w:t>В ПВЛ хутора К.</w:t>
      </w:r>
      <w:r w:rsidR="009C0C46" w:rsidRPr="0079552D">
        <w:rPr>
          <w:color w:val="000000"/>
          <w:sz w:val="28"/>
          <w:szCs w:val="28"/>
          <w:lang w:eastAsia="ru-RU"/>
        </w:rPr>
        <w:t xml:space="preserve"> </w:t>
      </w:r>
      <w:r w:rsidRPr="0079552D">
        <w:rPr>
          <w:color w:val="000000"/>
          <w:sz w:val="28"/>
          <w:szCs w:val="28"/>
          <w:lang w:eastAsia="ru-RU"/>
        </w:rPr>
        <w:t>Маркса в зимнее время в связи с отсутствием отопления, нагрев помещения происходит только в рабочие часы, поэтому издания страдают от перепадов температур.</w:t>
      </w:r>
      <w:r w:rsidR="00966D64" w:rsidRPr="00966D64">
        <w:rPr>
          <w:color w:val="000000"/>
          <w:sz w:val="28"/>
          <w:szCs w:val="28"/>
          <w:lang w:eastAsia="ru-RU"/>
        </w:rPr>
        <w:t xml:space="preserve"> </w:t>
      </w:r>
    </w:p>
    <w:p w14:paraId="65C4BE17" w14:textId="0942EC23" w:rsidR="00966D64" w:rsidRPr="0079552D" w:rsidRDefault="00966D64" w:rsidP="0079552D">
      <w:pPr>
        <w:shd w:val="clear" w:color="auto" w:fill="FFFFFF"/>
        <w:suppressAutoHyphens w:val="0"/>
        <w:jc w:val="both"/>
        <w:rPr>
          <w:color w:val="000000"/>
          <w:sz w:val="28"/>
          <w:szCs w:val="28"/>
          <w:lang w:eastAsia="ru-RU"/>
        </w:rPr>
      </w:pPr>
      <w:r w:rsidRPr="00966D64">
        <w:rPr>
          <w:color w:val="000000"/>
          <w:sz w:val="28"/>
          <w:szCs w:val="28"/>
          <w:lang w:eastAsia="ru-RU"/>
        </w:rPr>
        <w:t xml:space="preserve">В </w:t>
      </w:r>
      <w:r w:rsidR="005D7E79">
        <w:rPr>
          <w:color w:val="000000"/>
          <w:sz w:val="28"/>
          <w:szCs w:val="28"/>
          <w:lang w:eastAsia="ru-RU"/>
        </w:rPr>
        <w:t>сельской библиотеке</w:t>
      </w:r>
      <w:r w:rsidRPr="00966D64">
        <w:rPr>
          <w:color w:val="000000"/>
          <w:sz w:val="28"/>
          <w:szCs w:val="28"/>
          <w:lang w:eastAsia="ru-RU"/>
        </w:rPr>
        <w:t xml:space="preserve"> </w:t>
      </w:r>
      <w:r w:rsidR="005D7E79">
        <w:rPr>
          <w:color w:val="000000"/>
          <w:sz w:val="28"/>
          <w:szCs w:val="28"/>
          <w:lang w:eastAsia="ru-RU"/>
        </w:rPr>
        <w:t>и детской библиотеке</w:t>
      </w:r>
      <w:r w:rsidR="009E5E22">
        <w:rPr>
          <w:color w:val="000000"/>
          <w:sz w:val="28"/>
          <w:szCs w:val="28"/>
          <w:lang w:eastAsia="ru-RU"/>
        </w:rPr>
        <w:t xml:space="preserve"> </w:t>
      </w:r>
      <w:r w:rsidR="00E472B2">
        <w:rPr>
          <w:color w:val="000000"/>
          <w:sz w:val="28"/>
          <w:szCs w:val="28"/>
          <w:lang w:eastAsia="ru-RU"/>
        </w:rPr>
        <w:t>у</w:t>
      </w:r>
      <w:r w:rsidRPr="00966D64">
        <w:rPr>
          <w:color w:val="000000"/>
          <w:sz w:val="28"/>
          <w:szCs w:val="28"/>
          <w:lang w:eastAsia="ru-RU"/>
        </w:rPr>
        <w:t>становлена охранная и</w:t>
      </w:r>
      <w:r w:rsidR="00E67985" w:rsidRPr="0079552D">
        <w:rPr>
          <w:color w:val="000000"/>
          <w:sz w:val="28"/>
          <w:szCs w:val="28"/>
          <w:lang w:eastAsia="ru-RU"/>
        </w:rPr>
        <w:t xml:space="preserve"> </w:t>
      </w:r>
      <w:r w:rsidRPr="00966D64">
        <w:rPr>
          <w:color w:val="000000"/>
          <w:sz w:val="28"/>
          <w:szCs w:val="28"/>
          <w:lang w:eastAsia="ru-RU"/>
        </w:rPr>
        <w:t>пожарная сигнализация.</w:t>
      </w:r>
    </w:p>
    <w:p w14:paraId="47BD63F4" w14:textId="77777777" w:rsidR="00E67985" w:rsidRPr="00966D64" w:rsidRDefault="00E67985" w:rsidP="0079552D">
      <w:pPr>
        <w:shd w:val="clear" w:color="auto" w:fill="FFFFFF"/>
        <w:suppressAutoHyphens w:val="0"/>
        <w:jc w:val="both"/>
        <w:rPr>
          <w:color w:val="000000"/>
          <w:sz w:val="28"/>
          <w:szCs w:val="28"/>
          <w:lang w:eastAsia="ru-RU"/>
        </w:rPr>
      </w:pPr>
      <w:r w:rsidRPr="0079552D">
        <w:rPr>
          <w:color w:val="000000"/>
          <w:sz w:val="28"/>
          <w:szCs w:val="28"/>
          <w:lang w:eastAsia="ru-RU"/>
        </w:rPr>
        <w:t>В ПВЛ хутора К. Маркса установлена пожарная сигнализация.</w:t>
      </w:r>
    </w:p>
    <w:p w14:paraId="47B05B2F" w14:textId="77219C06" w:rsidR="00966D64" w:rsidRPr="00966D64" w:rsidRDefault="00966D64" w:rsidP="0079552D">
      <w:pPr>
        <w:shd w:val="clear" w:color="auto" w:fill="FFFFFF"/>
        <w:suppressAutoHyphens w:val="0"/>
        <w:jc w:val="both"/>
        <w:rPr>
          <w:color w:val="000000"/>
          <w:sz w:val="28"/>
          <w:szCs w:val="28"/>
          <w:lang w:eastAsia="ru-RU"/>
        </w:rPr>
      </w:pPr>
      <w:r w:rsidRPr="00966D64">
        <w:rPr>
          <w:color w:val="000000"/>
          <w:sz w:val="28"/>
          <w:szCs w:val="28"/>
          <w:lang w:eastAsia="ru-RU"/>
        </w:rPr>
        <w:t>Аварийных ситуаций в 20</w:t>
      </w:r>
      <w:r w:rsidR="00E67985" w:rsidRPr="0079552D">
        <w:rPr>
          <w:color w:val="000000"/>
          <w:sz w:val="28"/>
          <w:szCs w:val="28"/>
          <w:lang w:eastAsia="ru-RU"/>
        </w:rPr>
        <w:t>2</w:t>
      </w:r>
      <w:r w:rsidR="009A55E1">
        <w:rPr>
          <w:color w:val="000000"/>
          <w:sz w:val="28"/>
          <w:szCs w:val="28"/>
          <w:lang w:eastAsia="ru-RU"/>
        </w:rPr>
        <w:t>3</w:t>
      </w:r>
      <w:r w:rsidRPr="00966D64">
        <w:rPr>
          <w:color w:val="000000"/>
          <w:sz w:val="28"/>
          <w:szCs w:val="28"/>
          <w:lang w:eastAsia="ru-RU"/>
        </w:rPr>
        <w:t xml:space="preserve"> году не было.</w:t>
      </w:r>
    </w:p>
    <w:p w14:paraId="53A70838" w14:textId="77777777" w:rsidR="00966D64" w:rsidRDefault="00966D64" w:rsidP="00C00F82">
      <w:pPr>
        <w:shd w:val="clear" w:color="auto" w:fill="FFFFFF"/>
        <w:suppressAutoHyphens w:val="0"/>
        <w:rPr>
          <w:rFonts w:ascii="yandex-sans" w:hAnsi="yandex-sans"/>
          <w:color w:val="000000"/>
          <w:sz w:val="23"/>
          <w:szCs w:val="23"/>
          <w:lang w:eastAsia="ru-RU"/>
        </w:rPr>
      </w:pPr>
    </w:p>
    <w:p w14:paraId="49F326A2" w14:textId="77777777" w:rsidR="00D873E7" w:rsidRPr="00D873E7" w:rsidRDefault="00D873E7" w:rsidP="00D873E7">
      <w:pPr>
        <w:suppressAutoHyphens w:val="0"/>
        <w:ind w:firstLine="567"/>
        <w:jc w:val="both"/>
        <w:rPr>
          <w:b/>
          <w:i/>
          <w:sz w:val="28"/>
          <w:szCs w:val="28"/>
          <w:lang w:eastAsia="ru-RU"/>
        </w:rPr>
      </w:pPr>
      <w:r w:rsidRPr="00D873E7">
        <w:rPr>
          <w:b/>
          <w:i/>
          <w:sz w:val="28"/>
          <w:szCs w:val="28"/>
          <w:lang w:eastAsia="ru-RU"/>
        </w:rPr>
        <w:t>Краткие выводы по разделу.</w:t>
      </w:r>
    </w:p>
    <w:p w14:paraId="101DE9F9" w14:textId="77777777" w:rsidR="0065790E" w:rsidRDefault="0065790E" w:rsidP="0065790E">
      <w:pPr>
        <w:pStyle w:val="Standard"/>
        <w:jc w:val="both"/>
        <w:rPr>
          <w:sz w:val="28"/>
          <w:szCs w:val="28"/>
        </w:rPr>
      </w:pPr>
      <w:r>
        <w:rPr>
          <w:sz w:val="28"/>
          <w:szCs w:val="28"/>
        </w:rPr>
        <w:t>Источниками финансирования приобретения библиотечного фонда являлись: местный бюджет (финансовые средства сельского поселения).</w:t>
      </w:r>
    </w:p>
    <w:p w14:paraId="66A5B61E" w14:textId="0F686D55" w:rsidR="0065790E" w:rsidRDefault="0065790E" w:rsidP="0065790E">
      <w:pPr>
        <w:tabs>
          <w:tab w:val="left" w:pos="0"/>
        </w:tabs>
        <w:jc w:val="both"/>
        <w:rPr>
          <w:sz w:val="28"/>
          <w:szCs w:val="28"/>
        </w:rPr>
      </w:pPr>
      <w:r>
        <w:rPr>
          <w:sz w:val="28"/>
          <w:szCs w:val="28"/>
        </w:rPr>
        <w:t xml:space="preserve">Библиотечный фонд включает в себя: книги, периодические издания, справочные материалы. Важнейший источник пополнения фондов </w:t>
      </w:r>
      <w:proofErr w:type="gramStart"/>
      <w:r>
        <w:rPr>
          <w:sz w:val="28"/>
          <w:szCs w:val="28"/>
        </w:rPr>
        <w:t>библиотек  -</w:t>
      </w:r>
      <w:proofErr w:type="gramEnd"/>
      <w:r>
        <w:rPr>
          <w:sz w:val="28"/>
          <w:szCs w:val="28"/>
        </w:rPr>
        <w:t xml:space="preserve"> подписка на периодические издания. В 202</w:t>
      </w:r>
      <w:r w:rsidR="005D7E79">
        <w:rPr>
          <w:sz w:val="28"/>
          <w:szCs w:val="28"/>
        </w:rPr>
        <w:t>3</w:t>
      </w:r>
      <w:r>
        <w:rPr>
          <w:sz w:val="28"/>
          <w:szCs w:val="28"/>
        </w:rPr>
        <w:t xml:space="preserve"> г</w:t>
      </w:r>
      <w:r w:rsidR="009E5E22">
        <w:rPr>
          <w:sz w:val="28"/>
          <w:szCs w:val="28"/>
        </w:rPr>
        <w:t>оду</w:t>
      </w:r>
      <w:r>
        <w:rPr>
          <w:sz w:val="28"/>
          <w:szCs w:val="28"/>
        </w:rPr>
        <w:t xml:space="preserve"> в </w:t>
      </w:r>
      <w:proofErr w:type="gramStart"/>
      <w:r>
        <w:rPr>
          <w:sz w:val="28"/>
          <w:szCs w:val="28"/>
        </w:rPr>
        <w:t>библиотеку  поступил</w:t>
      </w:r>
      <w:r w:rsidR="0079552D">
        <w:rPr>
          <w:sz w:val="28"/>
          <w:szCs w:val="28"/>
        </w:rPr>
        <w:t>и</w:t>
      </w:r>
      <w:proofErr w:type="gramEnd"/>
      <w:r w:rsidR="0079552D">
        <w:rPr>
          <w:sz w:val="28"/>
          <w:szCs w:val="28"/>
        </w:rPr>
        <w:t xml:space="preserve"> </w:t>
      </w:r>
      <w:r>
        <w:rPr>
          <w:sz w:val="28"/>
          <w:szCs w:val="28"/>
        </w:rPr>
        <w:t xml:space="preserve"> научно-популярны</w:t>
      </w:r>
      <w:r w:rsidR="0079552D">
        <w:rPr>
          <w:sz w:val="28"/>
          <w:szCs w:val="28"/>
        </w:rPr>
        <w:t>е</w:t>
      </w:r>
      <w:r>
        <w:rPr>
          <w:sz w:val="28"/>
          <w:szCs w:val="28"/>
        </w:rPr>
        <w:t>, литературно-художественны</w:t>
      </w:r>
      <w:r w:rsidR="0079552D">
        <w:rPr>
          <w:sz w:val="28"/>
          <w:szCs w:val="28"/>
        </w:rPr>
        <w:t>е</w:t>
      </w:r>
      <w:r>
        <w:rPr>
          <w:sz w:val="28"/>
          <w:szCs w:val="28"/>
        </w:rPr>
        <w:t>, общественно-политически</w:t>
      </w:r>
      <w:r w:rsidR="0079552D">
        <w:rPr>
          <w:sz w:val="28"/>
          <w:szCs w:val="28"/>
        </w:rPr>
        <w:t>е</w:t>
      </w:r>
      <w:r>
        <w:rPr>
          <w:sz w:val="28"/>
          <w:szCs w:val="28"/>
        </w:rPr>
        <w:t xml:space="preserve"> издани</w:t>
      </w:r>
      <w:r w:rsidR="0079552D">
        <w:rPr>
          <w:sz w:val="28"/>
          <w:szCs w:val="28"/>
        </w:rPr>
        <w:t>я</w:t>
      </w:r>
      <w:r>
        <w:rPr>
          <w:sz w:val="28"/>
          <w:szCs w:val="28"/>
        </w:rPr>
        <w:t>. </w:t>
      </w:r>
    </w:p>
    <w:p w14:paraId="7E4893BB" w14:textId="77777777" w:rsidR="0065790E" w:rsidRDefault="0065790E" w:rsidP="0065790E">
      <w:pPr>
        <w:jc w:val="both"/>
        <w:rPr>
          <w:sz w:val="28"/>
          <w:szCs w:val="28"/>
          <w:shd w:val="clear" w:color="auto" w:fill="FFFFFF"/>
        </w:rPr>
      </w:pPr>
      <w:r>
        <w:rPr>
          <w:color w:val="000000"/>
          <w:sz w:val="28"/>
          <w:szCs w:val="28"/>
          <w:shd w:val="clear" w:color="auto" w:fill="FFFFFF"/>
        </w:rPr>
        <w:t xml:space="preserve">Периодические </w:t>
      </w:r>
      <w:proofErr w:type="gramStart"/>
      <w:r>
        <w:rPr>
          <w:color w:val="000000"/>
          <w:sz w:val="28"/>
          <w:szCs w:val="28"/>
          <w:shd w:val="clear" w:color="auto" w:fill="FFFFFF"/>
        </w:rPr>
        <w:t>издания  компенсируют</w:t>
      </w:r>
      <w:proofErr w:type="gramEnd"/>
      <w:r>
        <w:rPr>
          <w:color w:val="000000"/>
          <w:sz w:val="28"/>
          <w:szCs w:val="28"/>
          <w:shd w:val="clear" w:color="auto" w:fill="FFFFFF"/>
        </w:rPr>
        <w:t xml:space="preserve"> недостающие документы по наиболее спрашиваемым отраслям знания. С учетом читательских запросов и потребностей проводится подписка на периодические издания. </w:t>
      </w:r>
      <w:r>
        <w:rPr>
          <w:sz w:val="28"/>
          <w:szCs w:val="28"/>
          <w:shd w:val="clear" w:color="auto" w:fill="FFFFFF"/>
        </w:rPr>
        <w:t xml:space="preserve">При формировании фонда библиотеки </w:t>
      </w:r>
      <w:proofErr w:type="gramStart"/>
      <w:r>
        <w:rPr>
          <w:sz w:val="28"/>
          <w:szCs w:val="28"/>
          <w:shd w:val="clear" w:color="auto" w:fill="FFFFFF"/>
        </w:rPr>
        <w:t>мы  учитываем</w:t>
      </w:r>
      <w:proofErr w:type="gramEnd"/>
      <w:r>
        <w:rPr>
          <w:sz w:val="28"/>
          <w:szCs w:val="28"/>
          <w:shd w:val="clear" w:color="auto" w:fill="FFFFFF"/>
        </w:rPr>
        <w:t xml:space="preserve"> интересы различных читательских групп.</w:t>
      </w:r>
      <w:r>
        <w:rPr>
          <w:sz w:val="28"/>
          <w:szCs w:val="28"/>
        </w:rPr>
        <w:t> Ч</w:t>
      </w:r>
      <w:r>
        <w:rPr>
          <w:sz w:val="28"/>
          <w:szCs w:val="28"/>
          <w:shd w:val="clear" w:color="auto" w:fill="FFFFFF"/>
        </w:rPr>
        <w:t>итателям предоставляется право бесплатного пользования фондами библиотеки, как на абонементе, так и в читальном зале.</w:t>
      </w:r>
    </w:p>
    <w:p w14:paraId="41587048" w14:textId="41725D96" w:rsidR="0065790E" w:rsidRDefault="0065790E" w:rsidP="0065790E">
      <w:pPr>
        <w:jc w:val="both"/>
        <w:rPr>
          <w:sz w:val="28"/>
          <w:szCs w:val="28"/>
        </w:rPr>
      </w:pPr>
      <w:r>
        <w:rPr>
          <w:sz w:val="28"/>
          <w:szCs w:val="28"/>
        </w:rPr>
        <w:t>В библиотеке постоянно ведется работа с фондом: обновление, выявление ветхой и устаревшей литературы,</w:t>
      </w:r>
      <w:r w:rsidR="00E472B2">
        <w:rPr>
          <w:sz w:val="28"/>
          <w:szCs w:val="28"/>
        </w:rPr>
        <w:t xml:space="preserve"> работа с должниками,</w:t>
      </w:r>
      <w:r>
        <w:rPr>
          <w:sz w:val="28"/>
          <w:szCs w:val="28"/>
        </w:rPr>
        <w:t xml:space="preserve"> работа с каталогами: чистка списанных документов и расстановка вновь поступивших. В 202</w:t>
      </w:r>
      <w:r w:rsidR="00993C7B">
        <w:rPr>
          <w:sz w:val="28"/>
          <w:szCs w:val="28"/>
        </w:rPr>
        <w:t>3</w:t>
      </w:r>
      <w:r>
        <w:rPr>
          <w:sz w:val="28"/>
          <w:szCs w:val="28"/>
        </w:rPr>
        <w:t xml:space="preserve"> году прошло ежегодное списание ветхой и устаревшей по содержанию литературы.</w:t>
      </w:r>
    </w:p>
    <w:p w14:paraId="24FE22F9" w14:textId="77777777" w:rsidR="0065790E" w:rsidRDefault="0065790E" w:rsidP="0065790E">
      <w:pPr>
        <w:jc w:val="both"/>
        <w:rPr>
          <w:sz w:val="28"/>
          <w:szCs w:val="28"/>
        </w:rPr>
      </w:pPr>
    </w:p>
    <w:p w14:paraId="449083D9" w14:textId="77777777" w:rsidR="00D873E7" w:rsidRPr="00D873E7" w:rsidRDefault="00D873E7" w:rsidP="00497AC2">
      <w:pPr>
        <w:suppressAutoHyphens w:val="0"/>
        <w:ind w:firstLine="567"/>
        <w:jc w:val="center"/>
        <w:rPr>
          <w:b/>
          <w:sz w:val="28"/>
          <w:szCs w:val="28"/>
          <w:lang w:eastAsia="ru-RU"/>
        </w:rPr>
      </w:pPr>
      <w:r w:rsidRPr="00D873E7">
        <w:rPr>
          <w:b/>
          <w:sz w:val="28"/>
          <w:szCs w:val="28"/>
          <w:lang w:eastAsia="ru-RU"/>
        </w:rPr>
        <w:t>5. Электронные и сетевые ресурсы</w:t>
      </w:r>
    </w:p>
    <w:p w14:paraId="771EEA0E" w14:textId="77777777" w:rsidR="00D873E7" w:rsidRPr="00F40ED9" w:rsidRDefault="00D873E7" w:rsidP="00D873E7">
      <w:pPr>
        <w:suppressAutoHyphens w:val="0"/>
        <w:ind w:firstLine="567"/>
        <w:jc w:val="both"/>
        <w:rPr>
          <w:b/>
          <w:sz w:val="28"/>
          <w:szCs w:val="28"/>
          <w:lang w:eastAsia="ru-RU"/>
        </w:rPr>
      </w:pPr>
      <w:r w:rsidRPr="00F40ED9">
        <w:rPr>
          <w:b/>
          <w:sz w:val="28"/>
          <w:szCs w:val="28"/>
          <w:lang w:eastAsia="ru-RU"/>
        </w:rPr>
        <w:t>5.1. Формирование электронных каталогов и других баз данных библиотеками муниципального образования.</w:t>
      </w:r>
    </w:p>
    <w:p w14:paraId="78060D33"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Динамика каталогизации за три года:</w:t>
      </w:r>
    </w:p>
    <w:p w14:paraId="1B354FF2"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автоматизированные библиотечные информационные системы (АБИС), используемые библиотеками муниципального образования;</w:t>
      </w:r>
    </w:p>
    <w:p w14:paraId="6748B879"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число библиотек, создающих электронные каталоги и предоставляющих доступ к ним в сети Интернет;</w:t>
      </w:r>
    </w:p>
    <w:p w14:paraId="6BD9F7AF"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совокупный объем электронного каталога библиотек муниципального образования, из них объем электронных каталогов, доступных в сети Интернет;</w:t>
      </w:r>
    </w:p>
    <w:p w14:paraId="23FFECD6" w14:textId="77777777" w:rsidR="00D873E7" w:rsidRDefault="00D873E7" w:rsidP="00D873E7">
      <w:pPr>
        <w:suppressAutoHyphens w:val="0"/>
        <w:ind w:firstLine="567"/>
        <w:jc w:val="both"/>
        <w:rPr>
          <w:sz w:val="28"/>
          <w:szCs w:val="28"/>
          <w:lang w:eastAsia="ru-RU"/>
        </w:rPr>
      </w:pPr>
      <w:r w:rsidRPr="00D873E7">
        <w:rPr>
          <w:sz w:val="28"/>
          <w:szCs w:val="28"/>
          <w:lang w:eastAsia="ru-RU"/>
        </w:rPr>
        <w:t>- состояние ретроспективной конверсии (перевод карточных каталогов и картотек в электронный каталог), проведение ретроспективной каталогизации.</w:t>
      </w:r>
    </w:p>
    <w:p w14:paraId="2C2D95C0" w14:textId="77777777" w:rsidR="000D67AD" w:rsidRPr="00D873E7" w:rsidRDefault="000D67AD" w:rsidP="00D873E7">
      <w:pPr>
        <w:suppressAutoHyphens w:val="0"/>
        <w:ind w:firstLine="567"/>
        <w:jc w:val="both"/>
        <w:rPr>
          <w:sz w:val="28"/>
          <w:szCs w:val="28"/>
          <w:lang w:eastAsia="ru-RU"/>
        </w:rPr>
      </w:pPr>
      <w:r>
        <w:rPr>
          <w:sz w:val="28"/>
          <w:szCs w:val="28"/>
          <w:lang w:eastAsia="ru-RU"/>
        </w:rPr>
        <w:t>В МБУК «Библиотечное объединение» Новотитаровского сельского поселения не имеет электронного каталога.</w:t>
      </w:r>
    </w:p>
    <w:p w14:paraId="6BD6AF94" w14:textId="77777777" w:rsidR="00D873E7" w:rsidRPr="00F40ED9" w:rsidRDefault="00D873E7" w:rsidP="00D873E7">
      <w:pPr>
        <w:suppressAutoHyphens w:val="0"/>
        <w:ind w:firstLine="567"/>
        <w:jc w:val="both"/>
        <w:rPr>
          <w:b/>
          <w:sz w:val="28"/>
          <w:szCs w:val="28"/>
          <w:lang w:eastAsia="ru-RU"/>
        </w:rPr>
      </w:pPr>
      <w:r w:rsidRPr="00F40ED9">
        <w:rPr>
          <w:b/>
          <w:sz w:val="28"/>
          <w:szCs w:val="28"/>
          <w:lang w:eastAsia="ru-RU"/>
        </w:rPr>
        <w:lastRenderedPageBreak/>
        <w:t>5.2. Оцифровка документов библиотечного фонда муниципальных библиотек:</w:t>
      </w:r>
    </w:p>
    <w:p w14:paraId="261AAFE3"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объем электронной (цифровой) библиотеки, сформированной библиотеками муниципального образования;</w:t>
      </w:r>
    </w:p>
    <w:p w14:paraId="68DA5953"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общее число оцифрованных документов, из них поступивших из других источников;</w:t>
      </w:r>
    </w:p>
    <w:p w14:paraId="1BA1B865" w14:textId="77777777" w:rsidR="00D873E7" w:rsidRDefault="00D873E7" w:rsidP="00D873E7">
      <w:pPr>
        <w:suppressAutoHyphens w:val="0"/>
        <w:ind w:firstLine="567"/>
        <w:jc w:val="both"/>
        <w:rPr>
          <w:sz w:val="28"/>
          <w:szCs w:val="28"/>
          <w:lang w:eastAsia="ru-RU"/>
        </w:rPr>
      </w:pPr>
      <w:r w:rsidRPr="00D873E7">
        <w:rPr>
          <w:sz w:val="28"/>
          <w:szCs w:val="28"/>
          <w:lang w:eastAsia="ru-RU"/>
        </w:rPr>
        <w:t>- общее число сетевых локальных документов, из них документов в открытом доступе.</w:t>
      </w:r>
    </w:p>
    <w:p w14:paraId="262BBC1B" w14:textId="77777777" w:rsidR="000D67AD" w:rsidRPr="00D873E7" w:rsidRDefault="000D67AD" w:rsidP="000D67AD">
      <w:pPr>
        <w:suppressAutoHyphens w:val="0"/>
        <w:ind w:firstLine="567"/>
        <w:jc w:val="both"/>
        <w:rPr>
          <w:sz w:val="28"/>
          <w:szCs w:val="28"/>
          <w:lang w:eastAsia="ru-RU"/>
        </w:rPr>
      </w:pPr>
      <w:r>
        <w:rPr>
          <w:sz w:val="28"/>
          <w:szCs w:val="28"/>
          <w:lang w:eastAsia="ru-RU"/>
        </w:rPr>
        <w:t>В МБУК «Библиотечное объединение» Новотитаровского сельского поселения не производится оцифровка документов.</w:t>
      </w:r>
    </w:p>
    <w:p w14:paraId="76DC213C" w14:textId="77777777" w:rsidR="00D873E7" w:rsidRPr="00F40ED9" w:rsidRDefault="00D873E7" w:rsidP="00D873E7">
      <w:pPr>
        <w:suppressAutoHyphens w:val="0"/>
        <w:ind w:firstLine="567"/>
        <w:jc w:val="both"/>
        <w:rPr>
          <w:b/>
          <w:sz w:val="28"/>
          <w:szCs w:val="28"/>
          <w:lang w:eastAsia="ru-RU"/>
        </w:rPr>
      </w:pPr>
      <w:r w:rsidRPr="00F40ED9">
        <w:rPr>
          <w:b/>
          <w:sz w:val="28"/>
          <w:szCs w:val="28"/>
          <w:lang w:eastAsia="ru-RU"/>
        </w:rPr>
        <w:t>5.3. Обеспечение пользователям доступа к полнотекстовым документам электронных библиотечных систем (ЭБС) – перечислить их названия, к ресурсам Национальной электронной библиотеки (НЭБ), к базам данных с инсталлированными документами (перечислить названия). Анализ использования электронных (сетевых) ресурсов библиотеками муниципального образования в динамике за три года. Способы продвижения.</w:t>
      </w:r>
    </w:p>
    <w:p w14:paraId="75F3FB4C" w14:textId="16EB4C46" w:rsidR="000B22A2" w:rsidRPr="00D873E7" w:rsidRDefault="000B22A2" w:rsidP="00D873E7">
      <w:pPr>
        <w:suppressAutoHyphens w:val="0"/>
        <w:ind w:firstLine="567"/>
        <w:jc w:val="both"/>
        <w:rPr>
          <w:sz w:val="28"/>
          <w:szCs w:val="28"/>
          <w:lang w:eastAsia="ru-RU"/>
        </w:rPr>
      </w:pPr>
      <w:r>
        <w:rPr>
          <w:sz w:val="28"/>
          <w:szCs w:val="28"/>
          <w:lang w:eastAsia="ru-RU"/>
        </w:rPr>
        <w:t>В 2018 году заключен договор МБУК «Библиотечное объединение» Новотитаровского сельского поселения с Национальной Электронной Библиотекой. Есть доступ читателей к ресурсам НЭБ. В библиотеках размещено объявление о возможности использования ресурсов НЭБ. В 202</w:t>
      </w:r>
      <w:r w:rsidR="00F40ED9">
        <w:rPr>
          <w:sz w:val="28"/>
          <w:szCs w:val="28"/>
          <w:lang w:eastAsia="ru-RU"/>
        </w:rPr>
        <w:t xml:space="preserve">3 </w:t>
      </w:r>
      <w:r w:rsidR="005456A4">
        <w:rPr>
          <w:sz w:val="28"/>
          <w:szCs w:val="28"/>
          <w:lang w:eastAsia="ru-RU"/>
        </w:rPr>
        <w:t>году</w:t>
      </w:r>
      <w:r>
        <w:rPr>
          <w:sz w:val="28"/>
          <w:szCs w:val="28"/>
          <w:lang w:eastAsia="ru-RU"/>
        </w:rPr>
        <w:t xml:space="preserve"> </w:t>
      </w:r>
      <w:r w:rsidR="005456A4">
        <w:rPr>
          <w:sz w:val="28"/>
          <w:szCs w:val="28"/>
          <w:lang w:eastAsia="ru-RU"/>
        </w:rPr>
        <w:t xml:space="preserve">через </w:t>
      </w:r>
      <w:proofErr w:type="gramStart"/>
      <w:r w:rsidR="005456A4">
        <w:rPr>
          <w:sz w:val="28"/>
          <w:szCs w:val="28"/>
          <w:lang w:eastAsia="ru-RU"/>
        </w:rPr>
        <w:t xml:space="preserve">библиотеку </w:t>
      </w:r>
      <w:r>
        <w:rPr>
          <w:sz w:val="28"/>
          <w:szCs w:val="28"/>
          <w:lang w:eastAsia="ru-RU"/>
        </w:rPr>
        <w:t xml:space="preserve"> запросов</w:t>
      </w:r>
      <w:proofErr w:type="gramEnd"/>
      <w:r>
        <w:rPr>
          <w:sz w:val="28"/>
          <w:szCs w:val="28"/>
          <w:lang w:eastAsia="ru-RU"/>
        </w:rPr>
        <w:t xml:space="preserve"> к ресурсам НЭБ</w:t>
      </w:r>
      <w:r w:rsidR="00F40ED9">
        <w:rPr>
          <w:sz w:val="28"/>
          <w:szCs w:val="28"/>
          <w:lang w:eastAsia="ru-RU"/>
        </w:rPr>
        <w:t xml:space="preserve"> -</w:t>
      </w:r>
      <w:r>
        <w:rPr>
          <w:sz w:val="28"/>
          <w:szCs w:val="28"/>
          <w:lang w:eastAsia="ru-RU"/>
        </w:rPr>
        <w:t xml:space="preserve"> </w:t>
      </w:r>
      <w:r w:rsidR="00C41AA3">
        <w:rPr>
          <w:sz w:val="28"/>
          <w:szCs w:val="28"/>
          <w:lang w:eastAsia="ru-RU"/>
        </w:rPr>
        <w:t>0</w:t>
      </w:r>
      <w:r w:rsidR="00E472B2">
        <w:rPr>
          <w:sz w:val="28"/>
          <w:szCs w:val="28"/>
          <w:lang w:eastAsia="ru-RU"/>
        </w:rPr>
        <w:t xml:space="preserve"> пользовател</w:t>
      </w:r>
      <w:r w:rsidR="00915310">
        <w:rPr>
          <w:sz w:val="28"/>
          <w:szCs w:val="28"/>
          <w:lang w:eastAsia="ru-RU"/>
        </w:rPr>
        <w:t>ей</w:t>
      </w:r>
      <w:r>
        <w:rPr>
          <w:sz w:val="28"/>
          <w:szCs w:val="28"/>
          <w:lang w:eastAsia="ru-RU"/>
        </w:rPr>
        <w:t xml:space="preserve">. </w:t>
      </w:r>
    </w:p>
    <w:p w14:paraId="2BFC803B" w14:textId="77777777" w:rsidR="00D873E7" w:rsidRPr="00D873E7" w:rsidRDefault="00D873E7" w:rsidP="00D873E7">
      <w:pPr>
        <w:suppressAutoHyphens w:val="0"/>
        <w:ind w:firstLine="567"/>
        <w:jc w:val="both"/>
        <w:rPr>
          <w:sz w:val="28"/>
          <w:szCs w:val="28"/>
          <w:lang w:eastAsia="ru-RU"/>
        </w:rPr>
      </w:pPr>
      <w:r w:rsidRPr="00F40ED9">
        <w:rPr>
          <w:b/>
          <w:sz w:val="28"/>
          <w:szCs w:val="28"/>
          <w:lang w:eastAsia="ru-RU"/>
        </w:rPr>
        <w:t>5.4.</w:t>
      </w:r>
      <w:r w:rsidRPr="00D873E7">
        <w:rPr>
          <w:sz w:val="28"/>
          <w:szCs w:val="28"/>
          <w:lang w:eastAsia="ru-RU"/>
        </w:rPr>
        <w:t xml:space="preserve"> Представительство библиотек муниципального образования в сети Интернет:</w:t>
      </w:r>
    </w:p>
    <w:p w14:paraId="10D02763"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число библиотек, имеющих веб-сайты;</w:t>
      </w:r>
    </w:p>
    <w:p w14:paraId="1C83AD2D" w14:textId="77777777" w:rsidR="00D873E7" w:rsidRDefault="00D873E7" w:rsidP="00D873E7">
      <w:pPr>
        <w:suppressAutoHyphens w:val="0"/>
        <w:ind w:firstLine="567"/>
        <w:jc w:val="both"/>
        <w:rPr>
          <w:sz w:val="28"/>
          <w:szCs w:val="28"/>
          <w:lang w:eastAsia="ru-RU"/>
        </w:rPr>
      </w:pPr>
      <w:r w:rsidRPr="00D873E7">
        <w:rPr>
          <w:sz w:val="28"/>
          <w:szCs w:val="28"/>
          <w:lang w:eastAsia="ru-RU"/>
        </w:rPr>
        <w:t>- число библиотек, имеющих веб-страницы, аккаунты в социальных сетях и т.п.</w:t>
      </w:r>
    </w:p>
    <w:p w14:paraId="02975145" w14:textId="6AAC5533" w:rsidR="00497AC2" w:rsidRDefault="00497AC2" w:rsidP="00497AC2">
      <w:pPr>
        <w:pStyle w:val="11"/>
        <w:ind w:firstLine="567"/>
        <w:jc w:val="both"/>
        <w:rPr>
          <w:rFonts w:ascii="Times New Roman" w:hAnsi="Times New Roman"/>
          <w:sz w:val="28"/>
          <w:szCs w:val="28"/>
        </w:rPr>
      </w:pPr>
      <w:r>
        <w:rPr>
          <w:rFonts w:ascii="Times New Roman" w:hAnsi="Times New Roman"/>
          <w:sz w:val="28"/>
          <w:szCs w:val="28"/>
        </w:rPr>
        <w:t>Библиотека не имеет собственного сайта. На сайте Новотитаровского поселения есть раздел библиотеки и раздел новости.</w:t>
      </w:r>
      <w:r>
        <w:rPr>
          <w:sz w:val="28"/>
          <w:szCs w:val="28"/>
        </w:rPr>
        <w:t xml:space="preserve"> </w:t>
      </w:r>
      <w:r>
        <w:rPr>
          <w:rFonts w:ascii="Times New Roman" w:hAnsi="Times New Roman"/>
          <w:sz w:val="28"/>
          <w:szCs w:val="28"/>
        </w:rPr>
        <w:t>В 202</w:t>
      </w:r>
      <w:r w:rsidR="00993C7B">
        <w:rPr>
          <w:rFonts w:ascii="Times New Roman" w:hAnsi="Times New Roman"/>
          <w:sz w:val="28"/>
          <w:szCs w:val="28"/>
        </w:rPr>
        <w:t>3</w:t>
      </w:r>
      <w:r>
        <w:rPr>
          <w:rFonts w:ascii="Times New Roman" w:hAnsi="Times New Roman"/>
          <w:sz w:val="28"/>
          <w:szCs w:val="28"/>
        </w:rPr>
        <w:t xml:space="preserve"> году систематически обновлялись рубрики сайта поселения: «Новости», «Библиотечное объединение», где размещена информация о работе библиотек, их характеристика, списки выписываемых периодических изданий. Можно воспользоваться услугой – задать вопрос библиотекарю по электронной почте. Регулярно библиотеки размещают информацию о планируемых и проведенных мероприятиях. На сайте размещена анкета оценки качества библиотечных услуг. В 202</w:t>
      </w:r>
      <w:r w:rsidR="00F40ED9">
        <w:rPr>
          <w:rFonts w:ascii="Times New Roman" w:hAnsi="Times New Roman"/>
          <w:sz w:val="28"/>
          <w:szCs w:val="28"/>
        </w:rPr>
        <w:t xml:space="preserve">3 </w:t>
      </w:r>
      <w:proofErr w:type="gramStart"/>
      <w:r w:rsidR="00F40ED9">
        <w:rPr>
          <w:rFonts w:ascii="Times New Roman" w:hAnsi="Times New Roman"/>
          <w:sz w:val="28"/>
          <w:szCs w:val="28"/>
        </w:rPr>
        <w:t>году  библиотека</w:t>
      </w:r>
      <w:proofErr w:type="gramEnd"/>
      <w:r w:rsidR="00F40ED9">
        <w:rPr>
          <w:rFonts w:ascii="Times New Roman" w:hAnsi="Times New Roman"/>
          <w:sz w:val="28"/>
          <w:szCs w:val="28"/>
        </w:rPr>
        <w:t xml:space="preserve"> продолжает вести работу в  социальной сети</w:t>
      </w:r>
      <w:r w:rsidR="00993C7B">
        <w:rPr>
          <w:rFonts w:ascii="Times New Roman" w:hAnsi="Times New Roman"/>
          <w:sz w:val="28"/>
          <w:szCs w:val="28"/>
        </w:rPr>
        <w:t xml:space="preserve"> ВКонтакте и</w:t>
      </w:r>
      <w:r>
        <w:rPr>
          <w:rFonts w:ascii="Times New Roman" w:hAnsi="Times New Roman"/>
          <w:sz w:val="28"/>
          <w:szCs w:val="28"/>
        </w:rPr>
        <w:t xml:space="preserve"> аккаунт в сети </w:t>
      </w:r>
      <w:r w:rsidR="00C41AA3">
        <w:rPr>
          <w:rFonts w:ascii="Times New Roman" w:hAnsi="Times New Roman"/>
          <w:sz w:val="28"/>
          <w:szCs w:val="28"/>
        </w:rPr>
        <w:t>Телеграмм</w:t>
      </w:r>
      <w:r>
        <w:rPr>
          <w:rFonts w:ascii="Times New Roman" w:hAnsi="Times New Roman"/>
          <w:sz w:val="28"/>
          <w:szCs w:val="28"/>
        </w:rPr>
        <w:t xml:space="preserve">. Также наиболее интересные мероприятия размещаются в официальном </w:t>
      </w:r>
      <w:r w:rsidR="00C41AA3">
        <w:rPr>
          <w:rFonts w:ascii="Times New Roman" w:hAnsi="Times New Roman"/>
          <w:sz w:val="28"/>
          <w:szCs w:val="28"/>
        </w:rPr>
        <w:t>сайте</w:t>
      </w:r>
      <w:r>
        <w:rPr>
          <w:rFonts w:ascii="Times New Roman" w:hAnsi="Times New Roman"/>
          <w:sz w:val="28"/>
          <w:szCs w:val="28"/>
        </w:rPr>
        <w:t xml:space="preserve"> Новотитаровского сельского поселения.</w:t>
      </w:r>
    </w:p>
    <w:p w14:paraId="02158735" w14:textId="77777777" w:rsidR="00D873E7" w:rsidRPr="00F40ED9" w:rsidRDefault="00D873E7" w:rsidP="00D873E7">
      <w:pPr>
        <w:suppressAutoHyphens w:val="0"/>
        <w:ind w:firstLine="567"/>
        <w:jc w:val="both"/>
        <w:rPr>
          <w:b/>
          <w:sz w:val="28"/>
          <w:szCs w:val="28"/>
          <w:lang w:eastAsia="ru-RU"/>
        </w:rPr>
      </w:pPr>
      <w:r w:rsidRPr="00F40ED9">
        <w:rPr>
          <w:b/>
          <w:sz w:val="28"/>
          <w:szCs w:val="28"/>
          <w:lang w:eastAsia="ru-RU"/>
        </w:rPr>
        <w:t>5.5. Предоставление виртуальных услуг и сервисов (кратко описать виды, охарактеризовать динамику за три года).</w:t>
      </w:r>
    </w:p>
    <w:p w14:paraId="006CB076" w14:textId="77777777" w:rsidR="001E213E" w:rsidRPr="001E213E" w:rsidRDefault="001E213E" w:rsidP="001E213E">
      <w:pPr>
        <w:shd w:val="clear" w:color="auto" w:fill="FFFFFF"/>
        <w:suppressAutoHyphens w:val="0"/>
        <w:jc w:val="both"/>
        <w:rPr>
          <w:color w:val="000000"/>
          <w:sz w:val="28"/>
          <w:szCs w:val="28"/>
          <w:lang w:eastAsia="ru-RU"/>
        </w:rPr>
      </w:pPr>
      <w:r w:rsidRPr="001E213E">
        <w:rPr>
          <w:color w:val="000000"/>
          <w:sz w:val="28"/>
          <w:szCs w:val="28"/>
          <w:lang w:eastAsia="ru-RU"/>
        </w:rPr>
        <w:t>Развитие информационно-коммуникационных технологий, расширение сети Интернет, создание социальных медиа ресурсов, электронных каналов передачи информации учитывая заинтересованность пользователей в оперативном получении информации без временных и финансовых затрат позволило развиваться информационному обслуживанию пользователей.</w:t>
      </w:r>
    </w:p>
    <w:p w14:paraId="64BA5FD4" w14:textId="77777777" w:rsidR="001E213E" w:rsidRPr="001E213E" w:rsidRDefault="001E213E" w:rsidP="001E213E">
      <w:pPr>
        <w:shd w:val="clear" w:color="auto" w:fill="FFFFFF"/>
        <w:suppressAutoHyphens w:val="0"/>
        <w:jc w:val="both"/>
        <w:rPr>
          <w:color w:val="000000"/>
          <w:sz w:val="28"/>
          <w:szCs w:val="28"/>
          <w:lang w:eastAsia="ru-RU"/>
        </w:rPr>
      </w:pPr>
      <w:r w:rsidRPr="001E213E">
        <w:rPr>
          <w:color w:val="000000"/>
          <w:sz w:val="28"/>
          <w:szCs w:val="28"/>
          <w:lang w:eastAsia="ru-RU"/>
        </w:rPr>
        <w:lastRenderedPageBreak/>
        <w:t>В современных реалиях предоставление услуг в электронном виде становится просто жизненно необходимо. Обязательным условием реализации данного направления работы является наличие виртуальных представительств библиотек в сети Интернет</w:t>
      </w:r>
    </w:p>
    <w:p w14:paraId="5CFB345D" w14:textId="29664384" w:rsidR="001E213E" w:rsidRPr="001E213E" w:rsidRDefault="001E213E" w:rsidP="001E213E">
      <w:pPr>
        <w:shd w:val="clear" w:color="auto" w:fill="FFFFFF"/>
        <w:suppressAutoHyphens w:val="0"/>
        <w:jc w:val="both"/>
        <w:rPr>
          <w:color w:val="000000"/>
          <w:sz w:val="28"/>
          <w:szCs w:val="28"/>
          <w:lang w:eastAsia="ru-RU"/>
        </w:rPr>
      </w:pPr>
      <w:r w:rsidRPr="001E213E">
        <w:rPr>
          <w:color w:val="000000"/>
          <w:sz w:val="28"/>
          <w:szCs w:val="28"/>
          <w:lang w:eastAsia="ru-RU"/>
        </w:rPr>
        <w:t>В число форм обслуживания в с</w:t>
      </w:r>
      <w:r w:rsidR="00F40ED9">
        <w:rPr>
          <w:color w:val="000000"/>
          <w:sz w:val="28"/>
          <w:szCs w:val="28"/>
          <w:lang w:eastAsia="ru-RU"/>
        </w:rPr>
        <w:t>ельской библиотеке</w:t>
      </w:r>
      <w:r w:rsidRPr="001E213E">
        <w:rPr>
          <w:color w:val="000000"/>
          <w:sz w:val="28"/>
          <w:szCs w:val="28"/>
          <w:lang w:eastAsia="ru-RU"/>
        </w:rPr>
        <w:t>:</w:t>
      </w:r>
    </w:p>
    <w:p w14:paraId="2C14ABC1" w14:textId="77777777" w:rsidR="001E213E" w:rsidRPr="001E213E" w:rsidRDefault="001E213E" w:rsidP="001E213E">
      <w:pPr>
        <w:shd w:val="clear" w:color="auto" w:fill="FFFFFF"/>
        <w:suppressAutoHyphens w:val="0"/>
        <w:jc w:val="both"/>
        <w:rPr>
          <w:color w:val="000000"/>
          <w:sz w:val="28"/>
          <w:szCs w:val="28"/>
          <w:lang w:eastAsia="ru-RU"/>
        </w:rPr>
      </w:pPr>
      <w:r w:rsidRPr="001E213E">
        <w:rPr>
          <w:color w:val="000000"/>
          <w:sz w:val="28"/>
          <w:szCs w:val="28"/>
          <w:lang w:eastAsia="ru-RU"/>
        </w:rPr>
        <w:sym w:font="Symbol" w:char="F0B7"/>
      </w:r>
      <w:r w:rsidRPr="001E213E">
        <w:rPr>
          <w:color w:val="000000"/>
          <w:sz w:val="28"/>
          <w:szCs w:val="28"/>
          <w:lang w:eastAsia="ru-RU"/>
        </w:rPr>
        <w:t xml:space="preserve"> виртуальная справка - «Спроси библиотекаря», позволяющая реализовать процессы справочно-библиографического обслуживания в удаленном режиме;</w:t>
      </w:r>
    </w:p>
    <w:p w14:paraId="300DC808" w14:textId="77777777" w:rsidR="001E213E" w:rsidRPr="001E213E" w:rsidRDefault="001E213E" w:rsidP="001E213E">
      <w:pPr>
        <w:shd w:val="clear" w:color="auto" w:fill="FFFFFF"/>
        <w:suppressAutoHyphens w:val="0"/>
        <w:jc w:val="both"/>
        <w:rPr>
          <w:color w:val="000000"/>
          <w:sz w:val="28"/>
          <w:szCs w:val="28"/>
          <w:lang w:eastAsia="ru-RU"/>
        </w:rPr>
      </w:pPr>
      <w:r w:rsidRPr="001E213E">
        <w:rPr>
          <w:color w:val="000000"/>
          <w:sz w:val="28"/>
          <w:szCs w:val="28"/>
          <w:lang w:eastAsia="ru-RU"/>
        </w:rPr>
        <w:sym w:font="Symbol" w:char="F0B7"/>
      </w:r>
      <w:r w:rsidRPr="001E213E">
        <w:rPr>
          <w:color w:val="000000"/>
          <w:sz w:val="28"/>
          <w:szCs w:val="28"/>
          <w:lang w:eastAsia="ru-RU"/>
        </w:rPr>
        <w:t xml:space="preserve"> виртуальные книжные выставки в социальных сетях;</w:t>
      </w:r>
    </w:p>
    <w:p w14:paraId="1BBFA83C" w14:textId="77777777" w:rsidR="001E213E" w:rsidRPr="001E213E" w:rsidRDefault="001E213E" w:rsidP="001E213E">
      <w:pPr>
        <w:shd w:val="clear" w:color="auto" w:fill="FFFFFF"/>
        <w:suppressAutoHyphens w:val="0"/>
        <w:jc w:val="both"/>
        <w:rPr>
          <w:color w:val="000000"/>
          <w:sz w:val="28"/>
          <w:szCs w:val="28"/>
          <w:lang w:eastAsia="ru-RU"/>
        </w:rPr>
      </w:pPr>
      <w:r w:rsidRPr="001E213E">
        <w:rPr>
          <w:color w:val="000000"/>
          <w:sz w:val="28"/>
          <w:szCs w:val="28"/>
          <w:lang w:eastAsia="ru-RU"/>
        </w:rPr>
        <w:sym w:font="Symbol" w:char="F0B7"/>
      </w:r>
      <w:r w:rsidRPr="001E213E">
        <w:rPr>
          <w:color w:val="000000"/>
          <w:sz w:val="28"/>
          <w:szCs w:val="28"/>
          <w:lang w:eastAsia="ru-RU"/>
        </w:rPr>
        <w:t xml:space="preserve"> оповещения о новых поступлениях литературы/документах;</w:t>
      </w:r>
    </w:p>
    <w:p w14:paraId="22A5CAA8" w14:textId="77777777" w:rsidR="001E213E" w:rsidRPr="001E213E" w:rsidRDefault="001E213E" w:rsidP="001E213E">
      <w:pPr>
        <w:shd w:val="clear" w:color="auto" w:fill="FFFFFF"/>
        <w:suppressAutoHyphens w:val="0"/>
        <w:jc w:val="both"/>
        <w:rPr>
          <w:color w:val="000000"/>
          <w:sz w:val="28"/>
          <w:szCs w:val="28"/>
          <w:lang w:eastAsia="ru-RU"/>
        </w:rPr>
      </w:pPr>
      <w:r w:rsidRPr="001E213E">
        <w:rPr>
          <w:color w:val="000000"/>
          <w:sz w:val="28"/>
          <w:szCs w:val="28"/>
          <w:lang w:eastAsia="ru-RU"/>
        </w:rPr>
        <w:sym w:font="Symbol" w:char="F0B7"/>
      </w:r>
      <w:r w:rsidRPr="001E213E">
        <w:rPr>
          <w:color w:val="000000"/>
          <w:sz w:val="28"/>
          <w:szCs w:val="28"/>
          <w:lang w:eastAsia="ru-RU"/>
        </w:rPr>
        <w:t xml:space="preserve"> возможность продления срока пользования книгой через электронную почту;</w:t>
      </w:r>
    </w:p>
    <w:p w14:paraId="4D5C6619" w14:textId="2621313B" w:rsidR="001E213E" w:rsidRPr="001E213E" w:rsidRDefault="001E213E" w:rsidP="001E213E">
      <w:pPr>
        <w:shd w:val="clear" w:color="auto" w:fill="FFFFFF"/>
        <w:suppressAutoHyphens w:val="0"/>
        <w:jc w:val="both"/>
        <w:rPr>
          <w:color w:val="000000"/>
          <w:sz w:val="28"/>
          <w:szCs w:val="28"/>
          <w:lang w:eastAsia="ru-RU"/>
        </w:rPr>
      </w:pPr>
      <w:r>
        <w:rPr>
          <w:color w:val="000000"/>
          <w:sz w:val="28"/>
          <w:szCs w:val="28"/>
          <w:lang w:eastAsia="ru-RU"/>
        </w:rPr>
        <w:t>За</w:t>
      </w:r>
      <w:r w:rsidRPr="001E213E">
        <w:rPr>
          <w:color w:val="000000"/>
          <w:sz w:val="28"/>
          <w:szCs w:val="28"/>
          <w:lang w:eastAsia="ru-RU"/>
        </w:rPr>
        <w:t xml:space="preserve"> период 202</w:t>
      </w:r>
      <w:r w:rsidR="00993C7B">
        <w:rPr>
          <w:color w:val="000000"/>
          <w:sz w:val="28"/>
          <w:szCs w:val="28"/>
          <w:lang w:eastAsia="ru-RU"/>
        </w:rPr>
        <w:t>3</w:t>
      </w:r>
      <w:r w:rsidRPr="001E213E">
        <w:rPr>
          <w:color w:val="000000"/>
          <w:sz w:val="28"/>
          <w:szCs w:val="28"/>
          <w:lang w:eastAsia="ru-RU"/>
        </w:rPr>
        <w:t xml:space="preserve"> года запланировано обслуживание </w:t>
      </w:r>
      <w:r w:rsidR="00C55808">
        <w:rPr>
          <w:color w:val="000000"/>
          <w:sz w:val="28"/>
          <w:szCs w:val="28"/>
          <w:lang w:eastAsia="ru-RU"/>
        </w:rPr>
        <w:t>12</w:t>
      </w:r>
      <w:r w:rsidRPr="001E213E">
        <w:rPr>
          <w:color w:val="000000"/>
          <w:sz w:val="28"/>
          <w:szCs w:val="28"/>
          <w:lang w:eastAsia="ru-RU"/>
        </w:rPr>
        <w:t xml:space="preserve"> удаленных пользователей</w:t>
      </w:r>
    </w:p>
    <w:p w14:paraId="4E35C8FF" w14:textId="77777777" w:rsidR="001E213E" w:rsidRPr="00D873E7" w:rsidRDefault="001E213E" w:rsidP="00D873E7">
      <w:pPr>
        <w:suppressAutoHyphens w:val="0"/>
        <w:ind w:firstLine="567"/>
        <w:jc w:val="both"/>
        <w:rPr>
          <w:sz w:val="28"/>
          <w:szCs w:val="28"/>
          <w:lang w:eastAsia="ru-RU"/>
        </w:rPr>
      </w:pPr>
    </w:p>
    <w:p w14:paraId="0EF0A625" w14:textId="77777777" w:rsidR="00D873E7" w:rsidRPr="00D873E7" w:rsidRDefault="00D873E7" w:rsidP="00D873E7">
      <w:pPr>
        <w:suppressAutoHyphens w:val="0"/>
        <w:ind w:firstLine="567"/>
        <w:jc w:val="both"/>
        <w:rPr>
          <w:b/>
          <w:i/>
          <w:sz w:val="28"/>
          <w:szCs w:val="28"/>
          <w:lang w:eastAsia="ru-RU"/>
        </w:rPr>
      </w:pPr>
      <w:r w:rsidRPr="00D873E7">
        <w:rPr>
          <w:b/>
          <w:i/>
          <w:sz w:val="28"/>
          <w:szCs w:val="28"/>
          <w:lang w:eastAsia="ru-RU"/>
        </w:rPr>
        <w:t>Краткие выводы по разделу.</w:t>
      </w:r>
    </w:p>
    <w:p w14:paraId="41229228" w14:textId="77777777" w:rsidR="0065790E" w:rsidRDefault="0065790E" w:rsidP="0065790E">
      <w:pPr>
        <w:pStyle w:val="11"/>
        <w:ind w:firstLine="567"/>
        <w:jc w:val="both"/>
        <w:rPr>
          <w:rFonts w:ascii="Times New Roman" w:hAnsi="Times New Roman"/>
          <w:sz w:val="28"/>
          <w:szCs w:val="28"/>
        </w:rPr>
      </w:pPr>
      <w:r>
        <w:rPr>
          <w:rFonts w:ascii="Times New Roman" w:hAnsi="Times New Roman"/>
          <w:sz w:val="28"/>
          <w:szCs w:val="28"/>
        </w:rPr>
        <w:t>Специалистов-программистов в библиотеке нет, отдела автоматизации нет.</w:t>
      </w:r>
    </w:p>
    <w:p w14:paraId="664DEE00" w14:textId="4DA618D5" w:rsidR="0065790E" w:rsidRDefault="0065790E" w:rsidP="0065790E">
      <w:pPr>
        <w:autoSpaceDE w:val="0"/>
        <w:ind w:firstLine="567"/>
        <w:jc w:val="both"/>
        <w:rPr>
          <w:sz w:val="28"/>
          <w:szCs w:val="28"/>
        </w:rPr>
      </w:pPr>
      <w:r>
        <w:rPr>
          <w:sz w:val="28"/>
          <w:szCs w:val="28"/>
        </w:rPr>
        <w:t>Автоматизация библиотечных процессов в библиотеке низкая. По нормам труда у библиотекарей очень большая загруженность</w:t>
      </w:r>
      <w:r w:rsidR="00497AC2">
        <w:rPr>
          <w:sz w:val="28"/>
          <w:szCs w:val="28"/>
        </w:rPr>
        <w:t xml:space="preserve"> по обслуживанию читателей, подготовке и проведени</w:t>
      </w:r>
      <w:r w:rsidR="007517C7">
        <w:rPr>
          <w:sz w:val="28"/>
          <w:szCs w:val="28"/>
        </w:rPr>
        <w:t>ю</w:t>
      </w:r>
      <w:r w:rsidR="00497AC2">
        <w:rPr>
          <w:sz w:val="28"/>
          <w:szCs w:val="28"/>
        </w:rPr>
        <w:t xml:space="preserve"> культурно-массовых мероприятий</w:t>
      </w:r>
      <w:r>
        <w:rPr>
          <w:sz w:val="28"/>
          <w:szCs w:val="28"/>
        </w:rPr>
        <w:t xml:space="preserve">, локальной сети в библиотеке нет. </w:t>
      </w:r>
      <w:r w:rsidR="00877133">
        <w:rPr>
          <w:sz w:val="28"/>
          <w:szCs w:val="28"/>
        </w:rPr>
        <w:t>В</w:t>
      </w:r>
      <w:r>
        <w:rPr>
          <w:sz w:val="28"/>
          <w:szCs w:val="28"/>
        </w:rPr>
        <w:t>озможности оснащения рабочих мест пользователей и рабочих столов сотрудников техникой нет, так как очень маленькая площадь.</w:t>
      </w:r>
      <w:r w:rsidR="00497AC2">
        <w:rPr>
          <w:sz w:val="28"/>
          <w:szCs w:val="28"/>
        </w:rPr>
        <w:t xml:space="preserve"> Электронные программы осваиваются самостоятельно, не хватает практических занятий со специалистами-программистами. Не выделяются финансовые средства для обслуживания техники специалистами.</w:t>
      </w:r>
    </w:p>
    <w:p w14:paraId="56B06C16" w14:textId="77777777" w:rsidR="00D873E7" w:rsidRPr="00D873E7" w:rsidRDefault="00D873E7" w:rsidP="00D873E7">
      <w:pPr>
        <w:suppressAutoHyphens w:val="0"/>
        <w:ind w:firstLine="567"/>
        <w:jc w:val="both"/>
        <w:rPr>
          <w:b/>
          <w:i/>
          <w:sz w:val="28"/>
          <w:szCs w:val="28"/>
          <w:lang w:eastAsia="ru-RU"/>
        </w:rPr>
      </w:pPr>
    </w:p>
    <w:p w14:paraId="492F6C05" w14:textId="77777777" w:rsidR="00D873E7" w:rsidRPr="00D873E7" w:rsidRDefault="00D873E7" w:rsidP="00497AC2">
      <w:pPr>
        <w:suppressAutoHyphens w:val="0"/>
        <w:ind w:firstLine="567"/>
        <w:jc w:val="center"/>
        <w:rPr>
          <w:b/>
          <w:sz w:val="28"/>
          <w:szCs w:val="28"/>
          <w:lang w:eastAsia="ru-RU"/>
        </w:rPr>
      </w:pPr>
      <w:r w:rsidRPr="00D72346">
        <w:rPr>
          <w:b/>
          <w:sz w:val="28"/>
          <w:szCs w:val="28"/>
          <w:lang w:eastAsia="ru-RU"/>
        </w:rPr>
        <w:t>6. Организация и содержание библиотечного обслуживания пользователей</w:t>
      </w:r>
    </w:p>
    <w:p w14:paraId="3B4FE877" w14:textId="77777777" w:rsidR="00D873E7" w:rsidRDefault="00D873E7" w:rsidP="00D873E7">
      <w:pPr>
        <w:suppressAutoHyphens w:val="0"/>
        <w:ind w:firstLine="567"/>
        <w:jc w:val="both"/>
        <w:rPr>
          <w:sz w:val="28"/>
          <w:szCs w:val="28"/>
          <w:lang w:eastAsia="ru-RU"/>
        </w:rPr>
      </w:pPr>
      <w:r w:rsidRPr="00DA7728">
        <w:rPr>
          <w:b/>
          <w:sz w:val="28"/>
          <w:szCs w:val="28"/>
          <w:lang w:eastAsia="ru-RU"/>
        </w:rPr>
        <w:t>6.1.</w:t>
      </w:r>
      <w:r w:rsidRPr="00D873E7">
        <w:rPr>
          <w:sz w:val="28"/>
          <w:szCs w:val="28"/>
          <w:lang w:eastAsia="ru-RU"/>
        </w:rPr>
        <w:t xml:space="preserve">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14:paraId="0395DF3F" w14:textId="37E08212" w:rsidR="00B92359" w:rsidRDefault="00B92359" w:rsidP="00B92359">
      <w:pPr>
        <w:jc w:val="both"/>
        <w:rPr>
          <w:sz w:val="28"/>
          <w:szCs w:val="28"/>
        </w:rPr>
      </w:pPr>
      <w:r>
        <w:rPr>
          <w:sz w:val="28"/>
          <w:szCs w:val="28"/>
        </w:rPr>
        <w:t xml:space="preserve">      Одним из основных видов деятельности библиотек является более полное, и качественное обслуживание читателей. В этих целях ставится задача привлечения читателей. Обращается особое внимание на рекламу библиотечного объединения. Библиотечное объединение имеет свою страничку в </w:t>
      </w:r>
      <w:r w:rsidR="00031469">
        <w:rPr>
          <w:sz w:val="28"/>
          <w:szCs w:val="28"/>
        </w:rPr>
        <w:t>Телеграмм канале</w:t>
      </w:r>
      <w:r w:rsidR="00993C7B">
        <w:rPr>
          <w:sz w:val="28"/>
          <w:szCs w:val="28"/>
        </w:rPr>
        <w:t xml:space="preserve"> и социальной сети ВКонтакте</w:t>
      </w:r>
      <w:r>
        <w:rPr>
          <w:sz w:val="28"/>
          <w:szCs w:val="28"/>
        </w:rPr>
        <w:t xml:space="preserve">. На сайте администрации выделена особая страничка для библиотек. На страничке размещается вся полезная информация о деятельности учреждения, </w:t>
      </w:r>
      <w:r w:rsidR="00E472B2">
        <w:rPr>
          <w:sz w:val="28"/>
          <w:szCs w:val="28"/>
        </w:rPr>
        <w:t xml:space="preserve">официальные документы, планы и </w:t>
      </w:r>
      <w:r>
        <w:rPr>
          <w:sz w:val="28"/>
          <w:szCs w:val="28"/>
        </w:rPr>
        <w:t xml:space="preserve">отчеты по деятельности библиотек. </w:t>
      </w:r>
      <w:proofErr w:type="gramStart"/>
      <w:r>
        <w:rPr>
          <w:sz w:val="28"/>
          <w:szCs w:val="28"/>
        </w:rPr>
        <w:t>Также  библиотеки</w:t>
      </w:r>
      <w:proofErr w:type="gramEnd"/>
      <w:r>
        <w:rPr>
          <w:sz w:val="28"/>
          <w:szCs w:val="28"/>
        </w:rPr>
        <w:t xml:space="preserve"> поселения размещают информацию о планируемых и проведенных культурно-досуговых массовых мероприятиях в разделе новости. </w:t>
      </w:r>
      <w:r w:rsidR="00E472B2">
        <w:rPr>
          <w:sz w:val="28"/>
          <w:szCs w:val="28"/>
        </w:rPr>
        <w:t>В 202</w:t>
      </w:r>
      <w:r w:rsidR="00993C7B">
        <w:rPr>
          <w:sz w:val="28"/>
          <w:szCs w:val="28"/>
        </w:rPr>
        <w:t>3</w:t>
      </w:r>
      <w:r w:rsidR="00E472B2">
        <w:rPr>
          <w:sz w:val="28"/>
          <w:szCs w:val="28"/>
        </w:rPr>
        <w:t xml:space="preserve"> году размещено </w:t>
      </w:r>
      <w:r w:rsidR="00937175" w:rsidRPr="00C55808">
        <w:rPr>
          <w:sz w:val="28"/>
          <w:szCs w:val="28"/>
        </w:rPr>
        <w:t>20</w:t>
      </w:r>
      <w:r w:rsidR="00E472B2">
        <w:rPr>
          <w:sz w:val="28"/>
          <w:szCs w:val="28"/>
        </w:rPr>
        <w:t xml:space="preserve"> публикаций.</w:t>
      </w:r>
    </w:p>
    <w:p w14:paraId="27A22857" w14:textId="6C2D0CDD" w:rsidR="00B92359" w:rsidRPr="00D873E7" w:rsidRDefault="00B92359" w:rsidP="00B92359">
      <w:pPr>
        <w:suppressAutoHyphens w:val="0"/>
        <w:ind w:firstLine="567"/>
        <w:jc w:val="both"/>
        <w:rPr>
          <w:sz w:val="28"/>
          <w:szCs w:val="28"/>
          <w:lang w:eastAsia="ru-RU"/>
        </w:rPr>
      </w:pPr>
      <w:r>
        <w:rPr>
          <w:sz w:val="28"/>
          <w:szCs w:val="28"/>
        </w:rPr>
        <w:t xml:space="preserve">В течение всего года библиотека дает исчерпывающую информацию по разным вопросам, особенно уделяет внимание наиболее полному освещению </w:t>
      </w:r>
      <w:proofErr w:type="gramStart"/>
      <w:r>
        <w:rPr>
          <w:sz w:val="28"/>
          <w:szCs w:val="28"/>
        </w:rPr>
        <w:t>вопросов  жизни</w:t>
      </w:r>
      <w:proofErr w:type="gramEnd"/>
      <w:r>
        <w:rPr>
          <w:sz w:val="28"/>
          <w:szCs w:val="28"/>
        </w:rPr>
        <w:t xml:space="preserve"> станицы, края, района и России. Рекомендуется литература </w:t>
      </w:r>
      <w:r>
        <w:rPr>
          <w:sz w:val="28"/>
          <w:szCs w:val="28"/>
        </w:rPr>
        <w:lastRenderedPageBreak/>
        <w:t>по всем разделам знаний. Проходит информирование читателей о решениях и постановлениях органов местного самоуправления станицы, района, Краснодарского края, России. Работники библиотек являются частыми гостями в детских садах, школах станицы. Поддерживаем контакт с культурно-досуговым объединением в проведении массовых мероприятий, акций. Совместно работаем с православными храмами станиц</w:t>
      </w:r>
      <w:r w:rsidR="00877133">
        <w:rPr>
          <w:sz w:val="28"/>
          <w:szCs w:val="28"/>
        </w:rPr>
        <w:t>ы,</w:t>
      </w:r>
      <w:r>
        <w:rPr>
          <w:sz w:val="28"/>
          <w:szCs w:val="28"/>
        </w:rPr>
        <w:t xml:space="preserve"> Советом ветеранов и молодежью. Для более успешной работы библиотека проводит множество мероприятий вне стен библиотеки: это и экскурсии, акции, </w:t>
      </w:r>
      <w:r w:rsidR="00DA7728">
        <w:rPr>
          <w:sz w:val="28"/>
          <w:szCs w:val="28"/>
        </w:rPr>
        <w:t xml:space="preserve">часы профориентации, </w:t>
      </w:r>
      <w:r>
        <w:rPr>
          <w:sz w:val="28"/>
          <w:szCs w:val="28"/>
        </w:rPr>
        <w:t xml:space="preserve">передвижные книжные выставки. </w:t>
      </w:r>
    </w:p>
    <w:p w14:paraId="12F24AC7" w14:textId="77777777" w:rsidR="00D873E7" w:rsidRDefault="00D873E7" w:rsidP="00D873E7">
      <w:pPr>
        <w:suppressAutoHyphens w:val="0"/>
        <w:ind w:firstLine="567"/>
        <w:jc w:val="both"/>
        <w:rPr>
          <w:sz w:val="28"/>
          <w:szCs w:val="28"/>
          <w:lang w:eastAsia="ru-RU"/>
        </w:rPr>
      </w:pPr>
      <w:r w:rsidRPr="00D873E7">
        <w:rPr>
          <w:sz w:val="28"/>
          <w:szCs w:val="28"/>
          <w:lang w:eastAsia="ru-RU"/>
        </w:rPr>
        <w:t>6.2. Программно-проектная деятельность библиотек, в том числе на основе взаимодействия с негосударственными организациями.</w:t>
      </w:r>
    </w:p>
    <w:p w14:paraId="1EEB32BD" w14:textId="0EE13D79" w:rsidR="0078035C" w:rsidRPr="0078035C" w:rsidRDefault="0078035C" w:rsidP="0078035C">
      <w:pPr>
        <w:shd w:val="clear" w:color="auto" w:fill="FFFFFF"/>
        <w:suppressAutoHyphens w:val="0"/>
        <w:rPr>
          <w:color w:val="000000"/>
          <w:sz w:val="28"/>
          <w:szCs w:val="28"/>
          <w:lang w:eastAsia="ru-RU"/>
        </w:rPr>
      </w:pPr>
      <w:r w:rsidRPr="0078035C">
        <w:rPr>
          <w:sz w:val="28"/>
          <w:szCs w:val="28"/>
          <w:lang w:eastAsia="ru-RU"/>
        </w:rPr>
        <w:t>1. Проект по популяризации творческого наследия М. Горького</w:t>
      </w:r>
      <w:r w:rsidR="008835E2">
        <w:rPr>
          <w:sz w:val="28"/>
          <w:szCs w:val="28"/>
          <w:lang w:eastAsia="ru-RU"/>
        </w:rPr>
        <w:t xml:space="preserve"> </w:t>
      </w:r>
      <w:r w:rsidRPr="0078035C">
        <w:rPr>
          <w:sz w:val="28"/>
          <w:szCs w:val="28"/>
          <w:lang w:eastAsia="ru-RU"/>
        </w:rPr>
        <w:t>-</w:t>
      </w:r>
      <w:r w:rsidRPr="0078035C">
        <w:rPr>
          <w:color w:val="000000"/>
          <w:sz w:val="28"/>
          <w:szCs w:val="28"/>
          <w:lang w:eastAsia="ru-RU"/>
        </w:rPr>
        <w:t xml:space="preserve"> Программа разработана на период 2019</w:t>
      </w:r>
      <w:r w:rsidR="008835E2">
        <w:rPr>
          <w:color w:val="000000"/>
          <w:sz w:val="28"/>
          <w:szCs w:val="28"/>
          <w:lang w:eastAsia="ru-RU"/>
        </w:rPr>
        <w:t xml:space="preserve"> </w:t>
      </w:r>
      <w:r w:rsidRPr="0078035C">
        <w:rPr>
          <w:color w:val="000000"/>
          <w:sz w:val="28"/>
          <w:szCs w:val="28"/>
          <w:lang w:eastAsia="ru-RU"/>
        </w:rPr>
        <w:t>-2023 год.</w:t>
      </w:r>
    </w:p>
    <w:p w14:paraId="40063861" w14:textId="71FFF13E" w:rsidR="0078035C" w:rsidRPr="0078035C" w:rsidRDefault="0078035C" w:rsidP="0078035C">
      <w:pPr>
        <w:shd w:val="clear" w:color="auto" w:fill="FFFFFF"/>
        <w:suppressAutoHyphens w:val="0"/>
        <w:rPr>
          <w:color w:val="000000"/>
          <w:sz w:val="28"/>
          <w:szCs w:val="28"/>
          <w:lang w:eastAsia="ru-RU"/>
        </w:rPr>
      </w:pPr>
      <w:r w:rsidRPr="0078035C">
        <w:rPr>
          <w:sz w:val="28"/>
          <w:szCs w:val="28"/>
          <w:lang w:eastAsia="ru-RU"/>
        </w:rPr>
        <w:t>2. Исследовательская работа «Чтобы помнили» по поиску данных ветеранов Великой Отечественной войны в станице Новотитаровской. Цель: хранить и передавать молодым память о героических предках</w:t>
      </w:r>
      <w:r w:rsidR="008835E2">
        <w:rPr>
          <w:sz w:val="28"/>
          <w:szCs w:val="28"/>
          <w:lang w:eastAsia="ru-RU"/>
        </w:rPr>
        <w:t xml:space="preserve"> </w:t>
      </w:r>
      <w:r w:rsidRPr="0078035C">
        <w:rPr>
          <w:sz w:val="28"/>
          <w:szCs w:val="28"/>
          <w:lang w:eastAsia="ru-RU"/>
        </w:rPr>
        <w:t xml:space="preserve">- </w:t>
      </w:r>
      <w:r w:rsidRPr="0078035C">
        <w:rPr>
          <w:color w:val="000000"/>
          <w:sz w:val="28"/>
          <w:szCs w:val="28"/>
          <w:lang w:eastAsia="ru-RU"/>
        </w:rPr>
        <w:t>Программа разработана на период 2020</w:t>
      </w:r>
      <w:r w:rsidR="008835E2">
        <w:rPr>
          <w:color w:val="000000"/>
          <w:sz w:val="28"/>
          <w:szCs w:val="28"/>
          <w:lang w:eastAsia="ru-RU"/>
        </w:rPr>
        <w:t xml:space="preserve"> </w:t>
      </w:r>
      <w:r w:rsidRPr="0078035C">
        <w:rPr>
          <w:color w:val="000000"/>
          <w:sz w:val="28"/>
          <w:szCs w:val="28"/>
          <w:lang w:eastAsia="ru-RU"/>
        </w:rPr>
        <w:t>-2025 год.</w:t>
      </w:r>
    </w:p>
    <w:p w14:paraId="2798AF54" w14:textId="188058F4" w:rsidR="0078035C" w:rsidRDefault="0078035C" w:rsidP="004C7CD7">
      <w:pPr>
        <w:shd w:val="clear" w:color="auto" w:fill="FFFFFF"/>
        <w:suppressAutoHyphens w:val="0"/>
        <w:rPr>
          <w:color w:val="000000"/>
          <w:sz w:val="28"/>
          <w:szCs w:val="28"/>
          <w:lang w:eastAsia="ru-RU"/>
        </w:rPr>
      </w:pPr>
      <w:r w:rsidRPr="0078035C">
        <w:rPr>
          <w:sz w:val="28"/>
          <w:szCs w:val="28"/>
          <w:lang w:eastAsia="ru-RU"/>
        </w:rPr>
        <w:t>3. Программа «Юность с книгой»: популяризация чтения среди молодежи. Совместный план со школой №35</w:t>
      </w:r>
      <w:r w:rsidRPr="0078035C">
        <w:rPr>
          <w:color w:val="000000"/>
          <w:sz w:val="28"/>
          <w:szCs w:val="28"/>
          <w:lang w:eastAsia="ru-RU"/>
        </w:rPr>
        <w:t xml:space="preserve"> Программа разработана на период 2023 года.</w:t>
      </w:r>
      <w:r w:rsidR="004C7CD7">
        <w:rPr>
          <w:color w:val="000000"/>
          <w:sz w:val="28"/>
          <w:szCs w:val="28"/>
          <w:lang w:eastAsia="ru-RU"/>
        </w:rPr>
        <w:t xml:space="preserve"> </w:t>
      </w:r>
      <w:r w:rsidRPr="0078035C">
        <w:rPr>
          <w:color w:val="000000"/>
          <w:sz w:val="28"/>
          <w:szCs w:val="28"/>
          <w:lang w:eastAsia="ru-RU"/>
        </w:rPr>
        <w:t>Ведение подросткового клуба любителей книги и чтения</w:t>
      </w:r>
      <w:r w:rsidR="008835E2">
        <w:rPr>
          <w:color w:val="000000"/>
          <w:sz w:val="28"/>
          <w:szCs w:val="28"/>
          <w:lang w:eastAsia="ru-RU"/>
        </w:rPr>
        <w:t>.</w:t>
      </w:r>
    </w:p>
    <w:p w14:paraId="1FBD3340" w14:textId="77777777" w:rsidR="007517C7" w:rsidRPr="0078035C" w:rsidRDefault="007517C7" w:rsidP="004C7CD7">
      <w:pPr>
        <w:shd w:val="clear" w:color="auto" w:fill="FFFFFF"/>
        <w:suppressAutoHyphens w:val="0"/>
        <w:rPr>
          <w:sz w:val="28"/>
          <w:szCs w:val="28"/>
          <w:lang w:eastAsia="ru-RU"/>
        </w:rPr>
      </w:pPr>
    </w:p>
    <w:p w14:paraId="2ECCF7C2" w14:textId="77777777" w:rsidR="00D873E7" w:rsidRPr="00D72346" w:rsidRDefault="00D873E7" w:rsidP="00D873E7">
      <w:pPr>
        <w:suppressAutoHyphens w:val="0"/>
        <w:ind w:firstLine="567"/>
        <w:jc w:val="both"/>
        <w:rPr>
          <w:sz w:val="28"/>
          <w:szCs w:val="28"/>
          <w:lang w:eastAsia="ru-RU"/>
        </w:rPr>
      </w:pPr>
      <w:r w:rsidRPr="005E64D3">
        <w:rPr>
          <w:sz w:val="28"/>
          <w:szCs w:val="28"/>
          <w:lang w:eastAsia="ru-RU"/>
        </w:rPr>
        <w:t>6.</w:t>
      </w:r>
      <w:proofErr w:type="gramStart"/>
      <w:r w:rsidRPr="005E64D3">
        <w:rPr>
          <w:sz w:val="28"/>
          <w:szCs w:val="28"/>
          <w:lang w:eastAsia="ru-RU"/>
        </w:rPr>
        <w:t>3.Культурно</w:t>
      </w:r>
      <w:proofErr w:type="gramEnd"/>
      <w:r w:rsidRPr="005E64D3">
        <w:rPr>
          <w:sz w:val="28"/>
          <w:szCs w:val="28"/>
          <w:lang w:eastAsia="ru-RU"/>
        </w:rPr>
        <w:t>-просветительская деятельность:</w:t>
      </w:r>
    </w:p>
    <w:p w14:paraId="08499C3B" w14:textId="77777777" w:rsidR="00137914" w:rsidRDefault="00D72346" w:rsidP="00137914">
      <w:pPr>
        <w:suppressAutoHyphens w:val="0"/>
        <w:ind w:firstLine="567"/>
        <w:jc w:val="both"/>
        <w:rPr>
          <w:sz w:val="28"/>
          <w:szCs w:val="28"/>
          <w:lang w:eastAsia="ru-RU"/>
        </w:rPr>
      </w:pPr>
      <w:r>
        <w:rPr>
          <w:sz w:val="28"/>
          <w:szCs w:val="28"/>
          <w:lang w:eastAsia="ru-RU"/>
        </w:rPr>
        <w:t xml:space="preserve">- </w:t>
      </w:r>
      <w:r w:rsidR="00137914">
        <w:rPr>
          <w:sz w:val="28"/>
          <w:szCs w:val="28"/>
          <w:lang w:eastAsia="ru-RU"/>
        </w:rPr>
        <w:t>Гражданско-патриотическое воспитание:</w:t>
      </w:r>
    </w:p>
    <w:p w14:paraId="0AFB333E" w14:textId="29929FA6" w:rsidR="00137914" w:rsidRDefault="00137914" w:rsidP="00137914">
      <w:pPr>
        <w:suppressAutoHyphens w:val="0"/>
        <w:ind w:firstLine="567"/>
        <w:jc w:val="both"/>
        <w:rPr>
          <w:sz w:val="28"/>
          <w:szCs w:val="28"/>
          <w:lang w:eastAsia="ru-RU"/>
        </w:rPr>
      </w:pPr>
      <w:r w:rsidRPr="006B4A60">
        <w:rPr>
          <w:sz w:val="28"/>
          <w:szCs w:val="28"/>
          <w:lang w:eastAsia="ru-RU"/>
        </w:rPr>
        <w:t>По данной теме в 202</w:t>
      </w:r>
      <w:r w:rsidR="00DA7728" w:rsidRPr="006B4A60">
        <w:rPr>
          <w:sz w:val="28"/>
          <w:szCs w:val="28"/>
          <w:lang w:eastAsia="ru-RU"/>
        </w:rPr>
        <w:t>3</w:t>
      </w:r>
      <w:r w:rsidRPr="006B4A60">
        <w:rPr>
          <w:sz w:val="28"/>
          <w:szCs w:val="28"/>
          <w:lang w:eastAsia="ru-RU"/>
        </w:rPr>
        <w:t xml:space="preserve"> году было проведено</w:t>
      </w:r>
      <w:r w:rsidR="00C059B9" w:rsidRPr="006B4A60">
        <w:rPr>
          <w:sz w:val="28"/>
          <w:szCs w:val="28"/>
          <w:lang w:eastAsia="ru-RU"/>
        </w:rPr>
        <w:t xml:space="preserve"> </w:t>
      </w:r>
      <w:r w:rsidR="00DB0880">
        <w:rPr>
          <w:sz w:val="28"/>
          <w:szCs w:val="28"/>
          <w:lang w:eastAsia="ru-RU"/>
        </w:rPr>
        <w:t>29</w:t>
      </w:r>
      <w:r w:rsidR="00C059B9" w:rsidRPr="006B4A60">
        <w:rPr>
          <w:sz w:val="28"/>
          <w:szCs w:val="28"/>
          <w:lang w:eastAsia="ru-RU"/>
        </w:rPr>
        <w:t xml:space="preserve"> </w:t>
      </w:r>
      <w:r w:rsidRPr="006B4A60">
        <w:rPr>
          <w:sz w:val="28"/>
          <w:szCs w:val="28"/>
          <w:lang w:eastAsia="ru-RU"/>
        </w:rPr>
        <w:t>мероприяти</w:t>
      </w:r>
      <w:r w:rsidR="00DB0880">
        <w:rPr>
          <w:sz w:val="28"/>
          <w:szCs w:val="28"/>
          <w:lang w:eastAsia="ru-RU"/>
        </w:rPr>
        <w:t>й</w:t>
      </w:r>
      <w:r w:rsidRPr="006B4A60">
        <w:rPr>
          <w:sz w:val="28"/>
          <w:szCs w:val="28"/>
          <w:lang w:eastAsia="ru-RU"/>
        </w:rPr>
        <w:t>,</w:t>
      </w:r>
      <w:r w:rsidR="000E21FB" w:rsidRPr="006B4A60">
        <w:rPr>
          <w:sz w:val="28"/>
          <w:szCs w:val="28"/>
          <w:lang w:eastAsia="ru-RU"/>
        </w:rPr>
        <w:t xml:space="preserve"> присутствующих – </w:t>
      </w:r>
      <w:r w:rsidR="00DB0880">
        <w:rPr>
          <w:sz w:val="28"/>
          <w:szCs w:val="28"/>
          <w:lang w:eastAsia="ru-RU"/>
        </w:rPr>
        <w:t>561</w:t>
      </w:r>
      <w:r w:rsidR="000E21FB" w:rsidRPr="006B4A60">
        <w:rPr>
          <w:sz w:val="28"/>
          <w:szCs w:val="28"/>
          <w:lang w:eastAsia="ru-RU"/>
        </w:rPr>
        <w:t xml:space="preserve"> человек,</w:t>
      </w:r>
      <w:r w:rsidRPr="006B4A60">
        <w:rPr>
          <w:sz w:val="28"/>
          <w:szCs w:val="28"/>
          <w:lang w:eastAsia="ru-RU"/>
        </w:rPr>
        <w:t xml:space="preserve">  выставок</w:t>
      </w:r>
      <w:r w:rsidR="00C33C68" w:rsidRPr="006B4A60">
        <w:rPr>
          <w:sz w:val="28"/>
          <w:szCs w:val="28"/>
          <w:lang w:eastAsia="ru-RU"/>
        </w:rPr>
        <w:t xml:space="preserve"> </w:t>
      </w:r>
      <w:r w:rsidR="000F61EE" w:rsidRPr="006B4A60">
        <w:rPr>
          <w:sz w:val="28"/>
          <w:szCs w:val="28"/>
          <w:lang w:eastAsia="ru-RU"/>
        </w:rPr>
        <w:t xml:space="preserve">- </w:t>
      </w:r>
      <w:r w:rsidR="00C059B9" w:rsidRPr="006B4A60">
        <w:rPr>
          <w:sz w:val="28"/>
          <w:szCs w:val="28"/>
          <w:lang w:eastAsia="ru-RU"/>
        </w:rPr>
        <w:t>29</w:t>
      </w:r>
      <w:r w:rsidRPr="006B4A60">
        <w:rPr>
          <w:sz w:val="28"/>
          <w:szCs w:val="28"/>
          <w:lang w:eastAsia="ru-RU"/>
        </w:rPr>
        <w:t>, а также онлайн мероприятий</w:t>
      </w:r>
      <w:r w:rsidR="008835E2" w:rsidRPr="006B4A60">
        <w:rPr>
          <w:sz w:val="28"/>
          <w:szCs w:val="28"/>
          <w:lang w:eastAsia="ru-RU"/>
        </w:rPr>
        <w:t xml:space="preserve"> </w:t>
      </w:r>
      <w:r w:rsidRPr="006B4A60">
        <w:rPr>
          <w:sz w:val="28"/>
          <w:szCs w:val="28"/>
          <w:lang w:eastAsia="ru-RU"/>
        </w:rPr>
        <w:t>-</w:t>
      </w:r>
      <w:r w:rsidR="00CC2645" w:rsidRPr="006B4A60">
        <w:rPr>
          <w:sz w:val="28"/>
          <w:szCs w:val="28"/>
          <w:lang w:eastAsia="ru-RU"/>
        </w:rPr>
        <w:t xml:space="preserve"> </w:t>
      </w:r>
      <w:r w:rsidR="00C059B9" w:rsidRPr="006B4A60">
        <w:rPr>
          <w:sz w:val="28"/>
          <w:szCs w:val="28"/>
          <w:lang w:eastAsia="ru-RU"/>
        </w:rPr>
        <w:t>16</w:t>
      </w:r>
      <w:r w:rsidR="00D03982" w:rsidRPr="006B4A60">
        <w:rPr>
          <w:sz w:val="28"/>
          <w:szCs w:val="28"/>
          <w:lang w:eastAsia="ru-RU"/>
        </w:rPr>
        <w:t xml:space="preserve"> </w:t>
      </w:r>
      <w:r w:rsidRPr="006B4A60">
        <w:rPr>
          <w:sz w:val="28"/>
          <w:szCs w:val="28"/>
          <w:lang w:eastAsia="ru-RU"/>
        </w:rPr>
        <w:t xml:space="preserve">, публикаций </w:t>
      </w:r>
      <w:r w:rsidR="00C059B9" w:rsidRPr="006B4A60">
        <w:rPr>
          <w:sz w:val="28"/>
          <w:szCs w:val="28"/>
          <w:lang w:eastAsia="ru-RU"/>
        </w:rPr>
        <w:t>16</w:t>
      </w:r>
      <w:r w:rsidRPr="006B4A60">
        <w:rPr>
          <w:sz w:val="28"/>
          <w:szCs w:val="28"/>
          <w:lang w:eastAsia="ru-RU"/>
        </w:rPr>
        <w:t xml:space="preserve"> , просмотров -</w:t>
      </w:r>
      <w:r w:rsidR="00C059B9" w:rsidRPr="006B4A60">
        <w:rPr>
          <w:sz w:val="28"/>
          <w:szCs w:val="28"/>
          <w:lang w:eastAsia="ru-RU"/>
        </w:rPr>
        <w:t xml:space="preserve"> </w:t>
      </w:r>
      <w:r w:rsidR="006B4A60" w:rsidRPr="006B4A60">
        <w:rPr>
          <w:sz w:val="28"/>
          <w:szCs w:val="28"/>
          <w:lang w:eastAsia="ru-RU"/>
        </w:rPr>
        <w:t>970</w:t>
      </w:r>
      <w:r w:rsidRPr="006B4A60">
        <w:rPr>
          <w:sz w:val="28"/>
          <w:szCs w:val="28"/>
          <w:lang w:eastAsia="ru-RU"/>
        </w:rPr>
        <w:t>.</w:t>
      </w:r>
    </w:p>
    <w:p w14:paraId="61E980A7" w14:textId="1D97E55A" w:rsidR="00137914" w:rsidRDefault="00137914" w:rsidP="00137914">
      <w:pPr>
        <w:jc w:val="both"/>
        <w:rPr>
          <w:sz w:val="28"/>
          <w:szCs w:val="28"/>
        </w:rPr>
      </w:pPr>
      <w:r>
        <w:rPr>
          <w:sz w:val="28"/>
          <w:szCs w:val="28"/>
        </w:rPr>
        <w:t>Торжественно-праздничные и культурно-массовые мероприятия призваны способствовать воспитанию гражданственности и патриотизма молодого поколения. В 202</w:t>
      </w:r>
      <w:r w:rsidR="00993C7B">
        <w:rPr>
          <w:sz w:val="28"/>
          <w:szCs w:val="28"/>
        </w:rPr>
        <w:t>3</w:t>
      </w:r>
      <w:r>
        <w:rPr>
          <w:sz w:val="28"/>
          <w:szCs w:val="28"/>
        </w:rPr>
        <w:t xml:space="preserve"> году проводились тематические мероприятия, начатые в 201</w:t>
      </w:r>
      <w:r w:rsidR="00993C7B">
        <w:rPr>
          <w:sz w:val="28"/>
          <w:szCs w:val="28"/>
        </w:rPr>
        <w:t>8</w:t>
      </w:r>
      <w:r>
        <w:rPr>
          <w:sz w:val="28"/>
          <w:szCs w:val="28"/>
        </w:rPr>
        <w:t>-20</w:t>
      </w:r>
      <w:r w:rsidR="00D03982">
        <w:rPr>
          <w:sz w:val="28"/>
          <w:szCs w:val="28"/>
        </w:rPr>
        <w:t>20</w:t>
      </w:r>
      <w:r>
        <w:rPr>
          <w:sz w:val="28"/>
          <w:szCs w:val="28"/>
        </w:rPr>
        <w:t xml:space="preserve"> годах. Память о Великой Отечественной войне – это не только хроника, летопись и дневники, это ее исторические уроки, вобравшие в себя опыт прошлого и устремление в настоящее и будущее. Первейшая задача гражданско-патриотического воспитания среди молодежи: передать эстафету памяти, показать величие и самоотверженность подвига советских людей, завоевавших Победу. Путь к победе был длинным испытанием. Она была завоевана мужеством, боевым мастерством и героизмом советских воинов на полях сражений, самоотверженной борьбой партизан и подпольщиков за линией фронта, каждодневным трудовым подвигом работников тыла.</w:t>
      </w:r>
    </w:p>
    <w:p w14:paraId="55F96A2C" w14:textId="77777777" w:rsidR="00137914" w:rsidRDefault="00137914" w:rsidP="00137914">
      <w:pPr>
        <w:jc w:val="both"/>
        <w:rPr>
          <w:sz w:val="28"/>
          <w:szCs w:val="28"/>
        </w:rPr>
      </w:pPr>
      <w:r>
        <w:rPr>
          <w:sz w:val="28"/>
          <w:szCs w:val="28"/>
        </w:rPr>
        <w:t>В целях реализации данного направления библиотекой проведены различные культурно-массовые мероприятия и онлайн-акции: уроки мужества, часы истории, уроки патриотизма, акции, тематические вечера, видео экскурсии по местам боевой славы, беседы, конкурсы, книжные выставки-памяти, выставки героев, и др.</w:t>
      </w:r>
    </w:p>
    <w:p w14:paraId="5C6AFC37" w14:textId="1DB01321" w:rsidR="00137914" w:rsidRDefault="00753389" w:rsidP="00137914">
      <w:pPr>
        <w:autoSpaceDE w:val="0"/>
        <w:jc w:val="both"/>
        <w:rPr>
          <w:sz w:val="28"/>
          <w:szCs w:val="28"/>
        </w:rPr>
      </w:pPr>
      <w:r>
        <w:rPr>
          <w:sz w:val="28"/>
          <w:szCs w:val="28"/>
        </w:rPr>
        <w:t>Б</w:t>
      </w:r>
      <w:r w:rsidR="00137914" w:rsidRPr="005E03B1">
        <w:rPr>
          <w:sz w:val="28"/>
          <w:szCs w:val="28"/>
        </w:rPr>
        <w:t>ыли запланированы и проведены мероприятия</w:t>
      </w:r>
      <w:r w:rsidR="00D72346">
        <w:rPr>
          <w:sz w:val="28"/>
          <w:szCs w:val="28"/>
        </w:rPr>
        <w:t>,</w:t>
      </w:r>
      <w:r w:rsidR="00137914" w:rsidRPr="005E03B1">
        <w:rPr>
          <w:sz w:val="28"/>
          <w:szCs w:val="28"/>
        </w:rPr>
        <w:t xml:space="preserve"> посвященные Великой Отечественной войне</w:t>
      </w:r>
      <w:r>
        <w:rPr>
          <w:sz w:val="28"/>
          <w:szCs w:val="28"/>
        </w:rPr>
        <w:t>:</w:t>
      </w:r>
      <w:r w:rsidR="00137914">
        <w:rPr>
          <w:sz w:val="28"/>
          <w:szCs w:val="28"/>
        </w:rPr>
        <w:t xml:space="preserve"> </w:t>
      </w:r>
    </w:p>
    <w:p w14:paraId="2E54C6F8" w14:textId="77777777" w:rsidR="00DC2E97" w:rsidRPr="00DC2E97" w:rsidRDefault="00DC2E97" w:rsidP="00DC2E97">
      <w:pPr>
        <w:suppressAutoHyphens w:val="0"/>
        <w:spacing w:after="160" w:line="276" w:lineRule="auto"/>
        <w:rPr>
          <w:sz w:val="28"/>
          <w:szCs w:val="28"/>
          <w:lang w:eastAsia="ru-RU"/>
        </w:rPr>
      </w:pPr>
      <w:r w:rsidRPr="00DC2E97">
        <w:rPr>
          <w:sz w:val="28"/>
          <w:szCs w:val="28"/>
          <w:lang w:eastAsia="ru-RU"/>
        </w:rPr>
        <w:lastRenderedPageBreak/>
        <w:t>24.01.2023 г. «Святое дело – Родине служить», - к открытию Месячника оборонно-массовой работы - урок мужества.</w:t>
      </w:r>
    </w:p>
    <w:p w14:paraId="0561D384" w14:textId="77777777" w:rsidR="00DC2E97" w:rsidRPr="00DC2E97" w:rsidRDefault="00DC2E97" w:rsidP="00DC2E97">
      <w:pPr>
        <w:suppressAutoHyphens w:val="0"/>
        <w:spacing w:after="160" w:line="276" w:lineRule="auto"/>
        <w:ind w:firstLine="708"/>
        <w:rPr>
          <w:sz w:val="28"/>
          <w:szCs w:val="28"/>
          <w:lang w:eastAsia="ru-RU"/>
        </w:rPr>
      </w:pPr>
      <w:bookmarkStart w:id="0" w:name="_Hlk125557593"/>
      <w:r w:rsidRPr="00DC2E97">
        <w:rPr>
          <w:bCs/>
          <w:sz w:val="28"/>
          <w:szCs w:val="28"/>
          <w:lang w:eastAsia="ru-RU"/>
        </w:rPr>
        <w:t>Мероприятие проведено библиотекой им. Горького в МАОУ МО СОШ № 29 для учащихся старших классов.</w:t>
      </w:r>
    </w:p>
    <w:bookmarkEnd w:id="0"/>
    <w:p w14:paraId="14FC2401" w14:textId="77777777" w:rsidR="00DC2E97" w:rsidRPr="00DC2E97" w:rsidRDefault="00DC2E97" w:rsidP="00DC2E97">
      <w:pPr>
        <w:suppressAutoHyphens w:val="0"/>
        <w:spacing w:after="160" w:line="276" w:lineRule="auto"/>
        <w:ind w:firstLine="708"/>
        <w:rPr>
          <w:sz w:val="28"/>
          <w:szCs w:val="28"/>
          <w:lang w:eastAsia="ru-RU"/>
        </w:rPr>
      </w:pPr>
      <w:r w:rsidRPr="00DC2E97">
        <w:rPr>
          <w:sz w:val="28"/>
          <w:szCs w:val="28"/>
          <w:lang w:eastAsia="ru-RU"/>
        </w:rPr>
        <w:t>Ежегодно по всей России с 23 января по 23 февраля проводится месячник оборонно-массовой и военно-патриотической работы, призванный сохранить память о воинской доблести и героизме дедов и отцов, на примерах их подвигов воспитать благородство, решительность, смелость у подрастающего поколения. К мероприятию была подготовлена книжная выставка «Страницы мужества России».</w:t>
      </w:r>
    </w:p>
    <w:p w14:paraId="27FE04EB" w14:textId="77777777" w:rsidR="00DC2E97" w:rsidRPr="00DC2E97" w:rsidRDefault="00DC2E97" w:rsidP="00DC2E97">
      <w:pPr>
        <w:suppressAutoHyphens w:val="0"/>
        <w:spacing w:after="160" w:line="276" w:lineRule="auto"/>
        <w:ind w:firstLine="708"/>
        <w:rPr>
          <w:sz w:val="28"/>
          <w:szCs w:val="28"/>
          <w:lang w:eastAsia="ru-RU"/>
        </w:rPr>
      </w:pPr>
      <w:r w:rsidRPr="00DC2E97">
        <w:rPr>
          <w:sz w:val="28"/>
          <w:szCs w:val="28"/>
          <w:lang w:eastAsia="ru-RU"/>
        </w:rPr>
        <w:t>Присутствовало: 30 человек, выдано 12 экземпляров.</w:t>
      </w:r>
    </w:p>
    <w:p w14:paraId="570F7AF2" w14:textId="77777777" w:rsidR="00DC2E97" w:rsidRPr="00DC2E97" w:rsidRDefault="00000000" w:rsidP="00DC2E97">
      <w:pPr>
        <w:suppressAutoHyphens w:val="0"/>
        <w:spacing w:after="160" w:line="276" w:lineRule="auto"/>
        <w:ind w:firstLine="708"/>
        <w:rPr>
          <w:sz w:val="28"/>
          <w:szCs w:val="28"/>
          <w:lang w:eastAsia="ru-RU"/>
        </w:rPr>
      </w:pPr>
      <w:hyperlink r:id="rId8" w:history="1">
        <w:r w:rsidR="00DC2E97" w:rsidRPr="00DC2E97">
          <w:rPr>
            <w:color w:val="0000FF"/>
            <w:sz w:val="28"/>
            <w:szCs w:val="28"/>
            <w:u w:val="single"/>
            <w:lang w:eastAsia="ru-RU"/>
          </w:rPr>
          <w:t>https://t.me/bibl_novotitarovskoi/536</w:t>
        </w:r>
      </w:hyperlink>
    </w:p>
    <w:p w14:paraId="07EC6C03" w14:textId="77777777" w:rsidR="00DC2E97" w:rsidRPr="00DC2E97" w:rsidRDefault="00000000" w:rsidP="00DC2E97">
      <w:pPr>
        <w:suppressAutoHyphens w:val="0"/>
        <w:spacing w:after="160" w:line="276" w:lineRule="auto"/>
        <w:ind w:firstLine="708"/>
        <w:rPr>
          <w:sz w:val="28"/>
          <w:szCs w:val="28"/>
          <w:lang w:eastAsia="ru-RU"/>
        </w:rPr>
      </w:pPr>
      <w:hyperlink r:id="rId9" w:history="1">
        <w:r w:rsidR="00DC2E97" w:rsidRPr="00DC2E97">
          <w:rPr>
            <w:color w:val="0000FF"/>
            <w:sz w:val="28"/>
            <w:szCs w:val="28"/>
            <w:u w:val="single"/>
            <w:lang w:eastAsia="ru-RU"/>
          </w:rPr>
          <w:t>https://m.vk.com/doc762607913_652182953?hash=6EuQquLep7NrsDEci0hVwDd1FXUzy3Ipnw8ZBXFiHUc&amp;dl=NPMkey2y61U0Z5SZulqgjvyWjdNV9KB728fuvVoMWx8</w:t>
        </w:r>
      </w:hyperlink>
    </w:p>
    <w:p w14:paraId="13F85741" w14:textId="77777777" w:rsidR="00DC2E97" w:rsidRPr="00DC2E97" w:rsidRDefault="00DC2E97" w:rsidP="00DC2E97">
      <w:pPr>
        <w:suppressAutoHyphens w:val="0"/>
        <w:spacing w:after="160" w:line="276" w:lineRule="auto"/>
        <w:ind w:firstLine="708"/>
        <w:rPr>
          <w:sz w:val="28"/>
          <w:szCs w:val="28"/>
          <w:lang w:eastAsia="ru-RU"/>
        </w:rPr>
      </w:pPr>
    </w:p>
    <w:p w14:paraId="393819E0" w14:textId="77777777" w:rsidR="00DC2E97" w:rsidRPr="00DC2E97" w:rsidRDefault="00DC2E97" w:rsidP="00DC2E97">
      <w:pPr>
        <w:suppressAutoHyphens w:val="0"/>
        <w:spacing w:after="160" w:line="276" w:lineRule="auto"/>
        <w:ind w:left="-142"/>
        <w:rPr>
          <w:sz w:val="28"/>
          <w:szCs w:val="28"/>
          <w:lang w:eastAsia="ru-RU"/>
        </w:rPr>
      </w:pPr>
      <w:r w:rsidRPr="00DC2E97">
        <w:rPr>
          <w:sz w:val="28"/>
          <w:szCs w:val="28"/>
          <w:lang w:eastAsia="ru-RU"/>
        </w:rPr>
        <w:t xml:space="preserve">  </w:t>
      </w:r>
      <w:r w:rsidRPr="00DC2E97">
        <w:rPr>
          <w:sz w:val="28"/>
          <w:szCs w:val="28"/>
          <w:lang w:eastAsia="ru-RU"/>
        </w:rPr>
        <w:tab/>
      </w:r>
      <w:r w:rsidRPr="00DC2E97">
        <w:rPr>
          <w:sz w:val="28"/>
          <w:szCs w:val="28"/>
          <w:lang w:eastAsia="ru-RU"/>
        </w:rPr>
        <w:tab/>
      </w:r>
      <w:bookmarkStart w:id="1" w:name="_Hlk125636106"/>
      <w:r w:rsidRPr="00DC2E97">
        <w:rPr>
          <w:sz w:val="28"/>
          <w:szCs w:val="28"/>
          <w:lang w:eastAsia="ru-RU"/>
        </w:rPr>
        <w:t>24.01 – 27.01. 2023 г. «Город мужества и славы», -</w:t>
      </w:r>
      <w:r w:rsidRPr="00DC2E97">
        <w:rPr>
          <w:bCs/>
          <w:sz w:val="28"/>
          <w:szCs w:val="28"/>
          <w:lang w:eastAsia="ru-RU"/>
        </w:rPr>
        <w:t xml:space="preserve"> к 79-летию снятия блокады Ленинграда</w:t>
      </w:r>
      <w:r w:rsidRPr="00DC2E97">
        <w:rPr>
          <w:sz w:val="28"/>
          <w:szCs w:val="28"/>
          <w:lang w:eastAsia="ru-RU"/>
        </w:rPr>
        <w:t xml:space="preserve"> - книжная выставка.</w:t>
      </w:r>
    </w:p>
    <w:bookmarkEnd w:id="1"/>
    <w:p w14:paraId="3845883B" w14:textId="77777777" w:rsidR="00DC2E97" w:rsidRPr="00DC2E97" w:rsidRDefault="00DC2E97" w:rsidP="00DC2E97">
      <w:pPr>
        <w:suppressAutoHyphens w:val="0"/>
        <w:spacing w:after="160" w:line="276" w:lineRule="auto"/>
        <w:ind w:left="-142"/>
        <w:rPr>
          <w:sz w:val="28"/>
          <w:szCs w:val="28"/>
          <w:lang w:eastAsia="ru-RU"/>
        </w:rPr>
      </w:pPr>
      <w:r w:rsidRPr="00DC2E97">
        <w:rPr>
          <w:sz w:val="28"/>
          <w:szCs w:val="28"/>
          <w:lang w:eastAsia="ru-RU"/>
        </w:rPr>
        <w:tab/>
      </w:r>
      <w:r w:rsidRPr="00DC2E97">
        <w:rPr>
          <w:sz w:val="28"/>
          <w:szCs w:val="28"/>
          <w:lang w:eastAsia="ru-RU"/>
        </w:rPr>
        <w:tab/>
        <w:t>В читальном зале библиотеки им. Горького была оформлена книжно-иллюстративная выставка и была проведена беседа у книжной выставки с обзором литературы по данной теме. Читатели познакомились с книгами и журналами о блокаде Ленинграда, узнали интересные факты из истории жизни в осажденном городе.</w:t>
      </w:r>
    </w:p>
    <w:p w14:paraId="5E8821D0" w14:textId="77777777" w:rsidR="00DC2E97" w:rsidRPr="00DC2E97" w:rsidRDefault="00DC2E97" w:rsidP="00DC2E97">
      <w:pPr>
        <w:suppressAutoHyphens w:val="0"/>
        <w:spacing w:after="160" w:line="276" w:lineRule="auto"/>
        <w:ind w:left="-142"/>
        <w:rPr>
          <w:sz w:val="28"/>
          <w:szCs w:val="28"/>
          <w:lang w:eastAsia="ru-RU"/>
        </w:rPr>
      </w:pPr>
      <w:r w:rsidRPr="00DC2E97">
        <w:rPr>
          <w:sz w:val="28"/>
          <w:szCs w:val="28"/>
          <w:lang w:eastAsia="ru-RU"/>
        </w:rPr>
        <w:tab/>
      </w:r>
      <w:r w:rsidRPr="00DC2E97">
        <w:rPr>
          <w:sz w:val="28"/>
          <w:szCs w:val="28"/>
          <w:lang w:eastAsia="ru-RU"/>
        </w:rPr>
        <w:tab/>
        <w:t>Присутствовало: 10 человек, выдано 5 экз.</w:t>
      </w:r>
    </w:p>
    <w:p w14:paraId="2786155C" w14:textId="77777777" w:rsidR="00DC2E97" w:rsidRPr="00DC2E97" w:rsidRDefault="00DC2E97" w:rsidP="00DC2E97">
      <w:pPr>
        <w:suppressAutoHyphens w:val="0"/>
        <w:spacing w:after="160" w:line="276" w:lineRule="auto"/>
        <w:rPr>
          <w:sz w:val="28"/>
          <w:szCs w:val="28"/>
          <w:lang w:eastAsia="ru-RU"/>
        </w:rPr>
      </w:pPr>
    </w:p>
    <w:p w14:paraId="5DEE3A5E" w14:textId="77777777" w:rsidR="00DC2E97" w:rsidRPr="00DC2E97" w:rsidRDefault="00DC2E97" w:rsidP="00DC2E97">
      <w:pPr>
        <w:suppressAutoHyphens w:val="0"/>
        <w:spacing w:after="160" w:line="276" w:lineRule="auto"/>
        <w:rPr>
          <w:sz w:val="28"/>
          <w:szCs w:val="28"/>
          <w:lang w:eastAsia="ru-RU"/>
        </w:rPr>
      </w:pPr>
      <w:r w:rsidRPr="00DC2E97">
        <w:rPr>
          <w:sz w:val="28"/>
          <w:szCs w:val="28"/>
          <w:lang w:eastAsia="ru-RU"/>
        </w:rPr>
        <w:tab/>
        <w:t xml:space="preserve">  24.01. 2023 г. «Ленинград – город непобеждённых»</w:t>
      </w:r>
      <w:r w:rsidRPr="00DC2E97">
        <w:rPr>
          <w:bCs/>
          <w:sz w:val="28"/>
          <w:szCs w:val="28"/>
          <w:lang w:eastAsia="ru-RU"/>
        </w:rPr>
        <w:t xml:space="preserve">, - </w:t>
      </w:r>
      <w:bookmarkStart w:id="2" w:name="_Hlk125635798"/>
      <w:r w:rsidRPr="00DC2E97">
        <w:rPr>
          <w:bCs/>
          <w:sz w:val="28"/>
          <w:szCs w:val="28"/>
          <w:lang w:eastAsia="ru-RU"/>
        </w:rPr>
        <w:t>к 79-летию снятия блокады Ленинграда</w:t>
      </w:r>
      <w:bookmarkEnd w:id="2"/>
      <w:r w:rsidRPr="00DC2E97">
        <w:rPr>
          <w:sz w:val="28"/>
          <w:szCs w:val="28"/>
          <w:lang w:eastAsia="ru-RU"/>
        </w:rPr>
        <w:t xml:space="preserve"> - час истории.</w:t>
      </w:r>
    </w:p>
    <w:p w14:paraId="17422116" w14:textId="77777777" w:rsidR="00DC2E97" w:rsidRPr="00DC2E97" w:rsidRDefault="00DC2E97" w:rsidP="00DC2E97">
      <w:pPr>
        <w:suppressAutoHyphens w:val="0"/>
        <w:spacing w:after="160" w:line="276" w:lineRule="auto"/>
        <w:ind w:firstLine="708"/>
        <w:rPr>
          <w:bCs/>
          <w:sz w:val="28"/>
          <w:szCs w:val="28"/>
          <w:lang w:eastAsia="ru-RU"/>
        </w:rPr>
      </w:pPr>
      <w:bookmarkStart w:id="3" w:name="_Hlk125624175"/>
      <w:r w:rsidRPr="00DC2E97">
        <w:rPr>
          <w:bCs/>
          <w:sz w:val="28"/>
          <w:szCs w:val="28"/>
          <w:lang w:eastAsia="ru-RU"/>
        </w:rPr>
        <w:t>Мероприятие проведено библиотекой им. Горького в МАОУ МО СОШ № 29 для учащихся старших классов.</w:t>
      </w:r>
    </w:p>
    <w:bookmarkEnd w:id="3"/>
    <w:p w14:paraId="5EFC02E9" w14:textId="77777777" w:rsidR="00DC2E97" w:rsidRPr="00DC2E97" w:rsidRDefault="00DC2E97" w:rsidP="00DC2E97">
      <w:pPr>
        <w:suppressAutoHyphens w:val="0"/>
        <w:spacing w:after="160" w:line="276" w:lineRule="auto"/>
        <w:ind w:firstLine="708"/>
        <w:rPr>
          <w:bCs/>
          <w:sz w:val="28"/>
          <w:szCs w:val="28"/>
          <w:lang w:eastAsia="ru-RU"/>
        </w:rPr>
      </w:pPr>
      <w:r w:rsidRPr="00DC2E97">
        <w:rPr>
          <w:bCs/>
          <w:sz w:val="28"/>
          <w:szCs w:val="28"/>
          <w:lang w:eastAsia="ru-RU"/>
        </w:rPr>
        <w:t xml:space="preserve">           Вниманию учащихся была представлен патриотический видеожурнал «Ленинград – город непобеждённых», наглядно показывающий тяжелую жизнь ленинградцев в те нелегкие для всей страны времена. Ребята узнали о тяжелых испытаниях, выпавших на долю жителей осажденного закрытого города Ленинграда: о голоде и холоде, о детях и женщинах, работавших наравне с мужчинами на заводах, о защите и </w:t>
      </w:r>
      <w:r w:rsidRPr="00DC2E97">
        <w:rPr>
          <w:bCs/>
          <w:sz w:val="28"/>
          <w:szCs w:val="28"/>
          <w:lang w:eastAsia="ru-RU"/>
        </w:rPr>
        <w:lastRenderedPageBreak/>
        <w:t>обороне Ленинграда советскими солдатами, о «Дороге жизни» которая связывала блокадный город с «большой Землей», о «блокадном хлебе». К мероприятию была подготовлена книжная выставка «Непокоренный Ленинград».</w:t>
      </w:r>
    </w:p>
    <w:p w14:paraId="05088E26" w14:textId="77777777" w:rsidR="00DC2E97" w:rsidRPr="00DC2E97" w:rsidRDefault="00DC2E97" w:rsidP="00DC2E97">
      <w:pPr>
        <w:suppressAutoHyphens w:val="0"/>
        <w:spacing w:after="160" w:line="276" w:lineRule="auto"/>
        <w:ind w:firstLine="708"/>
        <w:rPr>
          <w:sz w:val="28"/>
          <w:szCs w:val="28"/>
          <w:lang w:eastAsia="ru-RU"/>
        </w:rPr>
      </w:pPr>
      <w:r w:rsidRPr="00DC2E97">
        <w:rPr>
          <w:sz w:val="28"/>
          <w:szCs w:val="28"/>
          <w:lang w:eastAsia="ru-RU"/>
        </w:rPr>
        <w:t>Присутствовало: 30 человек, выдано 10 экземпляров.</w:t>
      </w:r>
    </w:p>
    <w:p w14:paraId="3441F1B1" w14:textId="77777777" w:rsidR="00DC2E97" w:rsidRPr="00DC2E97" w:rsidRDefault="00DC2E97" w:rsidP="00DC2E97">
      <w:pPr>
        <w:suppressAutoHyphens w:val="0"/>
        <w:spacing w:after="160" w:line="276" w:lineRule="auto"/>
        <w:rPr>
          <w:sz w:val="28"/>
          <w:szCs w:val="28"/>
          <w:lang w:eastAsia="ru-RU"/>
        </w:rPr>
      </w:pPr>
      <w:r w:rsidRPr="00DC2E97">
        <w:rPr>
          <w:sz w:val="28"/>
          <w:szCs w:val="28"/>
          <w:lang w:eastAsia="ru-RU"/>
        </w:rPr>
        <w:tab/>
      </w:r>
      <w:hyperlink r:id="rId10" w:history="1">
        <w:r w:rsidRPr="00DC2E97">
          <w:rPr>
            <w:color w:val="0000FF"/>
            <w:sz w:val="28"/>
            <w:szCs w:val="28"/>
            <w:u w:val="single"/>
            <w:lang w:eastAsia="ru-RU"/>
          </w:rPr>
          <w:t>https://t.me/bibl_novotitarovskoi/537</w:t>
        </w:r>
      </w:hyperlink>
    </w:p>
    <w:p w14:paraId="60E1DB61" w14:textId="77777777" w:rsidR="00DC2E97" w:rsidRPr="00DC2E97" w:rsidRDefault="00000000" w:rsidP="00DC2E97">
      <w:pPr>
        <w:suppressAutoHyphens w:val="0"/>
        <w:spacing w:after="160" w:line="276" w:lineRule="auto"/>
        <w:ind w:firstLine="708"/>
        <w:rPr>
          <w:sz w:val="28"/>
          <w:szCs w:val="28"/>
          <w:lang w:eastAsia="ru-RU"/>
        </w:rPr>
      </w:pPr>
      <w:hyperlink r:id="rId11" w:history="1">
        <w:r w:rsidR="00DC2E97" w:rsidRPr="00DC2E97">
          <w:rPr>
            <w:color w:val="0000FF"/>
            <w:sz w:val="28"/>
            <w:szCs w:val="28"/>
            <w:u w:val="single"/>
            <w:lang w:eastAsia="ru-RU"/>
          </w:rPr>
          <w:t>https://m.vk.com/doc762607913_652195552?hash=AfzfxDHgmijttmIjaAzNTClZj3JMncy3FdzaqYzLil8&amp;dl=27iAmyw8EKZMXkoNpq7XuYC8IWYdmuZxengt27AGlUT</w:t>
        </w:r>
      </w:hyperlink>
    </w:p>
    <w:p w14:paraId="195B32AD" w14:textId="77777777" w:rsidR="00CC2645" w:rsidRDefault="00CC2645" w:rsidP="00137914">
      <w:pPr>
        <w:autoSpaceDE w:val="0"/>
        <w:jc w:val="both"/>
        <w:rPr>
          <w:sz w:val="28"/>
          <w:szCs w:val="28"/>
        </w:rPr>
      </w:pPr>
    </w:p>
    <w:p w14:paraId="42B2DC9C" w14:textId="77777777" w:rsidR="00DC2E97" w:rsidRDefault="00DC2E97" w:rsidP="00DC2E97">
      <w:pPr>
        <w:spacing w:line="276" w:lineRule="auto"/>
        <w:rPr>
          <w:bCs/>
          <w:sz w:val="28"/>
          <w:szCs w:val="28"/>
          <w:lang w:eastAsia="ru-RU"/>
        </w:rPr>
      </w:pPr>
      <w:r w:rsidRPr="00911C41">
        <w:rPr>
          <w:bCs/>
          <w:sz w:val="28"/>
          <w:szCs w:val="28"/>
          <w:lang w:eastAsia="ru-RU"/>
        </w:rPr>
        <w:t>2</w:t>
      </w:r>
      <w:r>
        <w:rPr>
          <w:bCs/>
          <w:sz w:val="28"/>
          <w:szCs w:val="28"/>
          <w:lang w:eastAsia="ru-RU"/>
        </w:rPr>
        <w:t>6</w:t>
      </w:r>
      <w:r w:rsidRPr="00911C41">
        <w:rPr>
          <w:bCs/>
          <w:sz w:val="28"/>
          <w:szCs w:val="28"/>
          <w:lang w:eastAsia="ru-RU"/>
        </w:rPr>
        <w:t>.01</w:t>
      </w:r>
      <w:r>
        <w:rPr>
          <w:bCs/>
          <w:sz w:val="28"/>
          <w:szCs w:val="28"/>
          <w:lang w:eastAsia="ru-RU"/>
        </w:rPr>
        <w:t xml:space="preserve"> 2023 г. </w:t>
      </w:r>
      <w:r w:rsidRPr="00911C41">
        <w:rPr>
          <w:bCs/>
          <w:sz w:val="28"/>
          <w:szCs w:val="28"/>
          <w:lang w:eastAsia="ru-RU"/>
        </w:rPr>
        <w:t>«</w:t>
      </w:r>
      <w:r>
        <w:rPr>
          <w:bCs/>
          <w:sz w:val="28"/>
          <w:szCs w:val="28"/>
          <w:lang w:eastAsia="ru-RU"/>
        </w:rPr>
        <w:t>Навечно в памяти народной непокоренный Ленинград</w:t>
      </w:r>
      <w:r w:rsidRPr="00911C41">
        <w:rPr>
          <w:bCs/>
          <w:sz w:val="28"/>
          <w:szCs w:val="28"/>
          <w:lang w:eastAsia="ru-RU"/>
        </w:rPr>
        <w:t>»</w:t>
      </w:r>
      <w:r>
        <w:rPr>
          <w:bCs/>
          <w:sz w:val="28"/>
          <w:szCs w:val="28"/>
          <w:lang w:eastAsia="ru-RU"/>
        </w:rPr>
        <w:t>,</w:t>
      </w:r>
      <w:r w:rsidRPr="00911C41">
        <w:rPr>
          <w:bCs/>
          <w:sz w:val="28"/>
          <w:szCs w:val="28"/>
          <w:lang w:eastAsia="ru-RU"/>
        </w:rPr>
        <w:t xml:space="preserve"> - </w:t>
      </w:r>
      <w:r>
        <w:rPr>
          <w:bCs/>
          <w:sz w:val="28"/>
          <w:szCs w:val="28"/>
          <w:lang w:eastAsia="ru-RU"/>
        </w:rPr>
        <w:t xml:space="preserve">к 79-летию </w:t>
      </w:r>
      <w:r w:rsidRPr="00911C41">
        <w:rPr>
          <w:bCs/>
          <w:sz w:val="28"/>
          <w:szCs w:val="28"/>
          <w:lang w:eastAsia="ru-RU"/>
        </w:rPr>
        <w:t>сняти</w:t>
      </w:r>
      <w:r>
        <w:rPr>
          <w:bCs/>
          <w:sz w:val="28"/>
          <w:szCs w:val="28"/>
          <w:lang w:eastAsia="ru-RU"/>
        </w:rPr>
        <w:t>я</w:t>
      </w:r>
      <w:r w:rsidRPr="00911C41">
        <w:rPr>
          <w:bCs/>
          <w:sz w:val="28"/>
          <w:szCs w:val="28"/>
          <w:lang w:eastAsia="ru-RU"/>
        </w:rPr>
        <w:t xml:space="preserve"> блокады Ленинграда – </w:t>
      </w:r>
      <w:r>
        <w:rPr>
          <w:bCs/>
          <w:sz w:val="28"/>
          <w:szCs w:val="28"/>
          <w:lang w:eastAsia="ru-RU"/>
        </w:rPr>
        <w:t>рассказ-хроника.</w:t>
      </w:r>
    </w:p>
    <w:p w14:paraId="62C633EC" w14:textId="77777777" w:rsidR="00DC2E97" w:rsidRDefault="00DC2E97" w:rsidP="00DC2E97">
      <w:pPr>
        <w:spacing w:line="276" w:lineRule="auto"/>
        <w:rPr>
          <w:bCs/>
          <w:sz w:val="28"/>
          <w:szCs w:val="28"/>
          <w:lang w:eastAsia="ru-RU"/>
        </w:rPr>
      </w:pPr>
      <w:r>
        <w:rPr>
          <w:bCs/>
          <w:sz w:val="28"/>
          <w:szCs w:val="28"/>
          <w:lang w:eastAsia="ru-RU"/>
        </w:rPr>
        <w:t xml:space="preserve">            </w:t>
      </w:r>
      <w:r w:rsidRPr="006F77F0">
        <w:rPr>
          <w:bCs/>
          <w:sz w:val="28"/>
          <w:szCs w:val="28"/>
          <w:lang w:eastAsia="ru-RU"/>
        </w:rPr>
        <w:t xml:space="preserve">Мероприятие проведено библиотекой им. Горького </w:t>
      </w:r>
      <w:r>
        <w:rPr>
          <w:bCs/>
          <w:sz w:val="28"/>
          <w:szCs w:val="28"/>
          <w:lang w:eastAsia="ru-RU"/>
        </w:rPr>
        <w:t>оффлайн для молодежи, членов клуба «Собеседник»</w:t>
      </w:r>
      <w:r w:rsidRPr="006F77F0">
        <w:rPr>
          <w:bCs/>
          <w:sz w:val="28"/>
          <w:szCs w:val="28"/>
          <w:lang w:eastAsia="ru-RU"/>
        </w:rPr>
        <w:t>.</w:t>
      </w:r>
    </w:p>
    <w:p w14:paraId="68C2CA1C" w14:textId="77777777" w:rsidR="00DC2E97" w:rsidRPr="00B81511" w:rsidRDefault="00DC2E97" w:rsidP="00DC2E97">
      <w:pPr>
        <w:spacing w:line="276" w:lineRule="auto"/>
        <w:ind w:firstLine="708"/>
        <w:rPr>
          <w:bCs/>
          <w:sz w:val="28"/>
          <w:szCs w:val="28"/>
          <w:lang w:eastAsia="ru-RU"/>
        </w:rPr>
      </w:pPr>
      <w:r>
        <w:rPr>
          <w:bCs/>
          <w:sz w:val="28"/>
          <w:szCs w:val="28"/>
          <w:lang w:eastAsia="ru-RU"/>
        </w:rPr>
        <w:t xml:space="preserve">Библиотекарь рассказала собравшимся, что </w:t>
      </w:r>
      <w:r w:rsidRPr="00A1009D">
        <w:rPr>
          <w:bCs/>
          <w:sz w:val="28"/>
          <w:szCs w:val="28"/>
          <w:lang w:eastAsia="ru-RU"/>
        </w:rPr>
        <w:t>27 января мы отмечаем день полного освобождения Ленинграда от фашистской блокады. 27 января 1944 года Ленинград отпраздновал свою Победу. Победу тех, кто сражался с врагом, чтобы отстоять родной город, кто пережил все тяготы жесточайшей блокады, кто жил и боролся, несмотря на холод и голод, бомбежки и артобстрелы. Подвиг Ленинграда приобрел еще одну грань - духовную. Ленинградцы в своем абсолютном большинстве проявили величайшую духовную, нравственную силу, которая в конечном итоге позволила выдержать блокаду, выстоять и победить. Героическая оборона Ленинграда, бессмертный подвиг ленинградцев в блокадные дни, вошли в историю освобождения Отечества. Духовно-нравственное наследие города-героя, его жителей остается нашим самым дорогим достоянием. Для всех ныне живущих, и для всех последующих поколений блокада Ленинграда навсегда останется одной из самых героических страниц истории Великой Отечественной войны, она всегда будет олицетворением несокрушимой силы духа и воли к победе.</w:t>
      </w:r>
    </w:p>
    <w:p w14:paraId="13D08B29" w14:textId="77777777" w:rsidR="00DC2E97" w:rsidRDefault="00DC2E97" w:rsidP="00DC2E97">
      <w:pPr>
        <w:spacing w:line="276" w:lineRule="auto"/>
        <w:rPr>
          <w:sz w:val="28"/>
          <w:szCs w:val="28"/>
          <w:lang w:eastAsia="ru-RU"/>
        </w:rPr>
      </w:pPr>
      <w:r>
        <w:rPr>
          <w:sz w:val="28"/>
          <w:szCs w:val="28"/>
          <w:lang w:eastAsia="ru-RU"/>
        </w:rPr>
        <w:t xml:space="preserve">           Присутствовало: 22 человека, выдано 10 экз.</w:t>
      </w:r>
    </w:p>
    <w:p w14:paraId="69ADD004" w14:textId="77777777" w:rsidR="007517C7" w:rsidRDefault="007517C7" w:rsidP="00DC2E97">
      <w:pPr>
        <w:spacing w:line="276" w:lineRule="auto"/>
        <w:rPr>
          <w:sz w:val="28"/>
          <w:szCs w:val="28"/>
          <w:lang w:eastAsia="ru-RU"/>
        </w:rPr>
      </w:pPr>
    </w:p>
    <w:p w14:paraId="0A403D18" w14:textId="77777777" w:rsidR="00FF62B0" w:rsidRPr="00FF62B0" w:rsidRDefault="00FF62B0" w:rsidP="00FF62B0">
      <w:pPr>
        <w:suppressAutoHyphens w:val="0"/>
        <w:ind w:firstLine="708"/>
        <w:rPr>
          <w:sz w:val="28"/>
          <w:szCs w:val="28"/>
          <w:lang w:eastAsia="ru-RU"/>
        </w:rPr>
      </w:pPr>
      <w:r w:rsidRPr="00FF62B0">
        <w:rPr>
          <w:sz w:val="28"/>
          <w:szCs w:val="28"/>
          <w:lang w:eastAsia="ru-RU"/>
        </w:rPr>
        <w:t>30.01.23 «Мамаев курган – курган стойкости, мужества и отваги» - час памяти.</w:t>
      </w:r>
    </w:p>
    <w:p w14:paraId="5D747DA9" w14:textId="77777777" w:rsidR="00FF62B0" w:rsidRPr="00FF62B0" w:rsidRDefault="00FF62B0" w:rsidP="00FF62B0">
      <w:pPr>
        <w:suppressAutoHyphens w:val="0"/>
        <w:ind w:firstLine="708"/>
        <w:rPr>
          <w:sz w:val="28"/>
          <w:szCs w:val="28"/>
          <w:lang w:eastAsia="ru-RU"/>
        </w:rPr>
      </w:pPr>
      <w:bookmarkStart w:id="4" w:name="_Hlk128405720"/>
      <w:r w:rsidRPr="00FF62B0">
        <w:rPr>
          <w:sz w:val="28"/>
          <w:szCs w:val="28"/>
          <w:lang w:eastAsia="ru-RU"/>
        </w:rPr>
        <w:t>Мероприятие проведено сельской библиотекой им. Горького для учащихся старших классов МАОУ МО СОШ № 29.</w:t>
      </w:r>
      <w:bookmarkEnd w:id="4"/>
    </w:p>
    <w:p w14:paraId="5905A239" w14:textId="77777777" w:rsidR="00FF62B0" w:rsidRPr="00FF62B0" w:rsidRDefault="00FF62B0" w:rsidP="00FF62B0">
      <w:pPr>
        <w:suppressAutoHyphens w:val="0"/>
        <w:ind w:firstLine="708"/>
        <w:rPr>
          <w:sz w:val="28"/>
          <w:szCs w:val="28"/>
          <w:lang w:eastAsia="ru-RU"/>
        </w:rPr>
      </w:pPr>
      <w:r w:rsidRPr="00FF62B0">
        <w:rPr>
          <w:sz w:val="28"/>
          <w:szCs w:val="28"/>
          <w:lang w:eastAsia="ru-RU"/>
        </w:rPr>
        <w:t xml:space="preserve">В ходе мероприятия библиотекарь рассказала ребятам о том, что Мамаев курган – главная высота города, 102 метра. В дни Сталинградской битвы он был отмечен на картах генеральных штабов всех стран. Его называли тогда Главной высотой России. Здесь начиная с 13 сентября 1942 года по 30 января </w:t>
      </w:r>
      <w:r w:rsidRPr="00FF62B0">
        <w:rPr>
          <w:sz w:val="28"/>
          <w:szCs w:val="28"/>
          <w:lang w:eastAsia="ru-RU"/>
        </w:rPr>
        <w:lastRenderedPageBreak/>
        <w:t>1943 года, 140 дней и ночей не унималась дрожь земли от мин и снарядов, неумолчно бушевали вихри свинца и рванного железа. Здесь насмерть стояли советские войска, здесь решалась судьба будущей Победы, здесь дали клятву держаться до последнего.</w:t>
      </w:r>
      <w:bookmarkStart w:id="5" w:name="_Hlk128402119"/>
      <w:r w:rsidRPr="00FF62B0">
        <w:rPr>
          <w:sz w:val="28"/>
          <w:szCs w:val="28"/>
          <w:lang w:eastAsia="ru-RU"/>
        </w:rPr>
        <w:t xml:space="preserve"> </w:t>
      </w:r>
    </w:p>
    <w:p w14:paraId="482D38C7" w14:textId="77777777" w:rsidR="00FF62B0" w:rsidRPr="00FF62B0" w:rsidRDefault="00FF62B0" w:rsidP="00FF62B0">
      <w:pPr>
        <w:suppressAutoHyphens w:val="0"/>
        <w:ind w:firstLine="708"/>
        <w:rPr>
          <w:sz w:val="28"/>
          <w:szCs w:val="28"/>
          <w:lang w:eastAsia="ru-RU"/>
        </w:rPr>
      </w:pPr>
      <w:r w:rsidRPr="00FF62B0">
        <w:rPr>
          <w:sz w:val="28"/>
          <w:szCs w:val="28"/>
          <w:lang w:eastAsia="ru-RU"/>
        </w:rPr>
        <w:t>Книжная выставка «200 дней мужества и стойкости»</w:t>
      </w:r>
      <w:bookmarkEnd w:id="5"/>
      <w:r w:rsidRPr="00FF62B0">
        <w:rPr>
          <w:sz w:val="28"/>
          <w:szCs w:val="28"/>
          <w:lang w:eastAsia="ru-RU"/>
        </w:rPr>
        <w:t xml:space="preserve"> познакомила ребят с литературой о Сталинградской битве. В ходе мероприятия была показана презентация </w:t>
      </w:r>
      <w:bookmarkStart w:id="6" w:name="_Hlk128401797"/>
      <w:r w:rsidRPr="00FF62B0">
        <w:rPr>
          <w:sz w:val="28"/>
          <w:szCs w:val="28"/>
          <w:lang w:eastAsia="ru-RU"/>
        </w:rPr>
        <w:t>«Мамаев курган – курган стойкости, мужества и отваги»</w:t>
      </w:r>
      <w:bookmarkEnd w:id="6"/>
      <w:r w:rsidRPr="00FF62B0">
        <w:rPr>
          <w:sz w:val="28"/>
          <w:szCs w:val="28"/>
          <w:lang w:eastAsia="ru-RU"/>
        </w:rPr>
        <w:t>.</w:t>
      </w:r>
    </w:p>
    <w:p w14:paraId="09E7FC7E" w14:textId="77777777" w:rsidR="00FF62B0" w:rsidRPr="00FF62B0" w:rsidRDefault="00FF62B0" w:rsidP="00FF62B0">
      <w:pPr>
        <w:suppressAutoHyphens w:val="0"/>
        <w:rPr>
          <w:sz w:val="28"/>
          <w:szCs w:val="28"/>
          <w:lang w:eastAsia="ru-RU"/>
        </w:rPr>
      </w:pPr>
    </w:p>
    <w:p w14:paraId="23CE2B37" w14:textId="77777777" w:rsidR="00FF62B0" w:rsidRPr="00FF62B0" w:rsidRDefault="00FF62B0" w:rsidP="00FF62B0">
      <w:pPr>
        <w:suppressAutoHyphens w:val="0"/>
        <w:ind w:firstLine="708"/>
        <w:rPr>
          <w:sz w:val="28"/>
          <w:szCs w:val="28"/>
          <w:lang w:eastAsia="ru-RU"/>
        </w:rPr>
      </w:pPr>
      <w:r w:rsidRPr="00FF62B0">
        <w:rPr>
          <w:sz w:val="28"/>
          <w:szCs w:val="28"/>
          <w:lang w:eastAsia="ru-RU"/>
        </w:rPr>
        <w:t>Присутствовало: 30 человек, выдано 6 экземпляров.</w:t>
      </w:r>
    </w:p>
    <w:p w14:paraId="375CB4B9" w14:textId="77777777" w:rsidR="00FF62B0" w:rsidRPr="00FF62B0" w:rsidRDefault="00FF62B0" w:rsidP="00FF62B0">
      <w:pPr>
        <w:suppressAutoHyphens w:val="0"/>
        <w:rPr>
          <w:sz w:val="28"/>
          <w:szCs w:val="28"/>
          <w:lang w:eastAsia="ru-RU"/>
        </w:rPr>
      </w:pPr>
    </w:p>
    <w:p w14:paraId="7A8DEB94" w14:textId="77777777" w:rsidR="00FF62B0" w:rsidRPr="00FF62B0" w:rsidRDefault="00000000" w:rsidP="00FF62B0">
      <w:pPr>
        <w:suppressAutoHyphens w:val="0"/>
        <w:rPr>
          <w:sz w:val="28"/>
          <w:szCs w:val="28"/>
          <w:lang w:eastAsia="ru-RU"/>
        </w:rPr>
      </w:pPr>
      <w:hyperlink r:id="rId12" w:history="1">
        <w:r w:rsidR="00FF62B0" w:rsidRPr="00FF62B0">
          <w:rPr>
            <w:color w:val="0000FF"/>
            <w:sz w:val="28"/>
            <w:szCs w:val="28"/>
            <w:u w:val="single"/>
            <w:lang w:eastAsia="ru-RU"/>
          </w:rPr>
          <w:t>https://vk.com/doc762607913_652549951?hash=SZLBGeepdYz4uTUP93tQAfolzKg6kzFpBFdktuvEwAk&amp;dl=7sB5UslCe1IeLd7mmU73jZq0UBD3osl3RnHJ8SckKQc</w:t>
        </w:r>
      </w:hyperlink>
    </w:p>
    <w:p w14:paraId="31938CD2" w14:textId="77777777" w:rsidR="00FF62B0" w:rsidRPr="00FF62B0" w:rsidRDefault="00FF62B0" w:rsidP="00FF62B0">
      <w:pPr>
        <w:suppressAutoHyphens w:val="0"/>
        <w:rPr>
          <w:sz w:val="28"/>
          <w:szCs w:val="28"/>
          <w:lang w:eastAsia="ru-RU"/>
        </w:rPr>
      </w:pPr>
    </w:p>
    <w:p w14:paraId="048E181A" w14:textId="77777777" w:rsidR="00FF62B0" w:rsidRPr="00FF62B0" w:rsidRDefault="00000000" w:rsidP="00FF62B0">
      <w:pPr>
        <w:suppressAutoHyphens w:val="0"/>
        <w:rPr>
          <w:sz w:val="28"/>
          <w:szCs w:val="28"/>
          <w:lang w:eastAsia="ru-RU"/>
        </w:rPr>
      </w:pPr>
      <w:hyperlink r:id="rId13" w:history="1">
        <w:r w:rsidR="00FF62B0" w:rsidRPr="00FF62B0">
          <w:rPr>
            <w:color w:val="0000FF"/>
            <w:sz w:val="28"/>
            <w:szCs w:val="28"/>
            <w:u w:val="single"/>
            <w:lang w:eastAsia="ru-RU"/>
          </w:rPr>
          <w:t>https://t.me/bibl_novotitarovskoi/556</w:t>
        </w:r>
      </w:hyperlink>
    </w:p>
    <w:p w14:paraId="5A3F5FAE" w14:textId="77777777" w:rsidR="00FF62B0" w:rsidRPr="00FF62B0" w:rsidRDefault="00FF62B0" w:rsidP="00FF62B0">
      <w:pPr>
        <w:suppressAutoHyphens w:val="0"/>
        <w:rPr>
          <w:sz w:val="28"/>
          <w:szCs w:val="28"/>
          <w:lang w:eastAsia="ru-RU"/>
        </w:rPr>
      </w:pPr>
    </w:p>
    <w:p w14:paraId="4C4685EE" w14:textId="77777777" w:rsidR="00FF62B0" w:rsidRPr="00FF62B0" w:rsidRDefault="00FF62B0" w:rsidP="00FF62B0">
      <w:pPr>
        <w:suppressAutoHyphens w:val="0"/>
        <w:rPr>
          <w:sz w:val="28"/>
          <w:szCs w:val="28"/>
          <w:lang w:eastAsia="ru-RU"/>
        </w:rPr>
      </w:pPr>
    </w:p>
    <w:p w14:paraId="488CCEA2"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31.01.2023. «Великая битва на Волге» - урок мужества.</w:t>
      </w:r>
    </w:p>
    <w:p w14:paraId="5CDFE827" w14:textId="77777777" w:rsidR="00FF62B0" w:rsidRPr="00FF62B0" w:rsidRDefault="00FF62B0" w:rsidP="00FF62B0">
      <w:pPr>
        <w:suppressAutoHyphens w:val="0"/>
        <w:spacing w:after="160" w:line="276" w:lineRule="auto"/>
        <w:ind w:firstLine="708"/>
        <w:rPr>
          <w:sz w:val="28"/>
          <w:szCs w:val="28"/>
          <w:lang w:eastAsia="ru-RU"/>
        </w:rPr>
      </w:pPr>
      <w:bookmarkStart w:id="7" w:name="_Hlk128407019"/>
      <w:r w:rsidRPr="00FF62B0">
        <w:rPr>
          <w:sz w:val="28"/>
          <w:szCs w:val="28"/>
          <w:lang w:eastAsia="ru-RU"/>
        </w:rPr>
        <w:t>Мероприятие проведено сельской библиотекой им. Горького для учащихся старших классов МАОУ МО СОШ № 29.</w:t>
      </w:r>
    </w:p>
    <w:bookmarkEnd w:id="7"/>
    <w:p w14:paraId="14DA0F11"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 xml:space="preserve">Библиотекарь рассказала о том, что Великая победа на берегах Волги в февральские дни 1943 года положила начало коренному перелому в ходе Великой Отечественной войны. С тех пор слово «Сталинград» вошло во все языки мира и стало вечным напоминанием о героизме, необыкновенной стойкости духа и беззаветной любви к своему Отечеству, а день 2 февраля 1943 года является днем воинской славы России. </w:t>
      </w:r>
    </w:p>
    <w:p w14:paraId="0C80AC10"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К мероприятию была подготовлена книжно-иллюстративная выставка «Ты выстоял, бессмертный Сталинград!». Также была показана мультимедийная презентация «Великая битва на Волге».</w:t>
      </w:r>
    </w:p>
    <w:p w14:paraId="3F558DB9"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Присутствовало: 30 человек, выдано 5 экземпляров.</w:t>
      </w:r>
    </w:p>
    <w:p w14:paraId="502AB69E" w14:textId="77777777" w:rsidR="00FF62B0" w:rsidRPr="00FF62B0" w:rsidRDefault="00000000" w:rsidP="00FF62B0">
      <w:pPr>
        <w:suppressAutoHyphens w:val="0"/>
        <w:spacing w:after="160" w:line="276" w:lineRule="auto"/>
        <w:rPr>
          <w:sz w:val="28"/>
          <w:szCs w:val="28"/>
          <w:lang w:eastAsia="ru-RU"/>
        </w:rPr>
      </w:pPr>
      <w:hyperlink r:id="rId14" w:history="1">
        <w:r w:rsidR="00FF62B0" w:rsidRPr="00FF62B0">
          <w:rPr>
            <w:color w:val="0000FF"/>
            <w:sz w:val="28"/>
            <w:szCs w:val="28"/>
            <w:u w:val="single"/>
            <w:lang w:eastAsia="ru-RU"/>
          </w:rPr>
          <w:t>https://vk.com/doc762607913_652596299?hash=N31fPpksfE9PmY5NlOESreoaGvXELu5VA8nWsZAI5RD&amp;dl=uQZwwIqsx1oqWA5VBrAWyzwBrNQsNODyEUfsXBbl8tP</w:t>
        </w:r>
      </w:hyperlink>
    </w:p>
    <w:p w14:paraId="11AC9F06" w14:textId="77777777" w:rsidR="00FF62B0" w:rsidRPr="00FF62B0" w:rsidRDefault="00000000" w:rsidP="00FF62B0">
      <w:pPr>
        <w:suppressAutoHyphens w:val="0"/>
        <w:spacing w:after="160" w:line="276" w:lineRule="auto"/>
        <w:rPr>
          <w:sz w:val="28"/>
          <w:szCs w:val="28"/>
          <w:lang w:eastAsia="ru-RU"/>
        </w:rPr>
      </w:pPr>
      <w:hyperlink r:id="rId15" w:history="1">
        <w:r w:rsidR="00FF62B0" w:rsidRPr="00FF62B0">
          <w:rPr>
            <w:color w:val="0000FF"/>
            <w:sz w:val="28"/>
            <w:szCs w:val="28"/>
            <w:u w:val="single"/>
            <w:lang w:eastAsia="ru-RU"/>
          </w:rPr>
          <w:t>https://t.me/bibl_novotitarovskoi/557</w:t>
        </w:r>
      </w:hyperlink>
    </w:p>
    <w:p w14:paraId="265D5191" w14:textId="77777777" w:rsidR="00FF62B0" w:rsidRPr="00FF62B0" w:rsidRDefault="00FF62B0" w:rsidP="00FF62B0">
      <w:pPr>
        <w:suppressAutoHyphens w:val="0"/>
        <w:spacing w:after="160" w:line="276" w:lineRule="auto"/>
        <w:rPr>
          <w:sz w:val="28"/>
          <w:szCs w:val="28"/>
          <w:lang w:eastAsia="ru-RU"/>
        </w:rPr>
      </w:pPr>
    </w:p>
    <w:p w14:paraId="650EFDD7"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02.02.2023</w:t>
      </w:r>
      <w:bookmarkStart w:id="8" w:name="_Hlk128392657"/>
      <w:r w:rsidRPr="00FF62B0">
        <w:rPr>
          <w:sz w:val="28"/>
          <w:szCs w:val="28"/>
          <w:lang w:eastAsia="ru-RU"/>
        </w:rPr>
        <w:t xml:space="preserve">. «Памятные даты военной истории России. </w:t>
      </w:r>
      <w:bookmarkEnd w:id="8"/>
      <w:r w:rsidRPr="00FF62B0">
        <w:rPr>
          <w:sz w:val="28"/>
          <w:szCs w:val="28"/>
          <w:lang w:eastAsia="ru-RU"/>
        </w:rPr>
        <w:t>Победа в Сталинградской битве» - патриотический видеожурнал.</w:t>
      </w:r>
    </w:p>
    <w:p w14:paraId="0B2D1CF7"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Мероприятие проведено сельской библиотекой им. Горького онлайн в социальной сети ВКонтакте; на канале Телеграм.</w:t>
      </w:r>
    </w:p>
    <w:p w14:paraId="5CBCECDF"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lastRenderedPageBreak/>
        <w:t>В России в этом году 2 февраля отмечается 80 лет со дня разгрома советскими войсками немецко-фашистских войск в Сталинградской битве (1943). Дата была установлена федеральным законом «О днях воинской славы и памятных датах России». По длительности, напряженности и количеству участников Сталинградская битва — это одно из крупнейших и решающих сражений Второй мировой войны. Битва продолжалась 200 дней и ночей, на разных этапах в ней с обеих сторон участвовали свыше 2,1 миллиона человек. За боевые отличия, проявленные в ходе битвы, 55 советских соединений и частей были награждены орденами, 122 воина стали Героями Советского Союза.</w:t>
      </w:r>
    </w:p>
    <w:p w14:paraId="56D8093E"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Размещено: 2 публикации, 174 просмотра.</w:t>
      </w:r>
    </w:p>
    <w:p w14:paraId="38E76E62" w14:textId="77777777" w:rsidR="00FF62B0" w:rsidRPr="00FF62B0" w:rsidRDefault="00000000" w:rsidP="00FF62B0">
      <w:pPr>
        <w:suppressAutoHyphens w:val="0"/>
        <w:spacing w:after="160" w:line="276" w:lineRule="auto"/>
        <w:rPr>
          <w:sz w:val="28"/>
          <w:szCs w:val="28"/>
          <w:lang w:eastAsia="ru-RU"/>
        </w:rPr>
      </w:pPr>
      <w:hyperlink r:id="rId16" w:anchor="actions" w:history="1">
        <w:r w:rsidR="00FF62B0" w:rsidRPr="00FF62B0">
          <w:rPr>
            <w:color w:val="0000FF"/>
            <w:sz w:val="28"/>
            <w:szCs w:val="28"/>
            <w:u w:val="single"/>
            <w:lang w:eastAsia="ru-RU"/>
          </w:rPr>
          <w:t>https://m.vk.com/wall-217193234_126#actions</w:t>
        </w:r>
      </w:hyperlink>
    </w:p>
    <w:p w14:paraId="21827DCB" w14:textId="77777777" w:rsidR="00FF62B0" w:rsidRPr="00FF62B0" w:rsidRDefault="00000000" w:rsidP="00FF62B0">
      <w:pPr>
        <w:suppressAutoHyphens w:val="0"/>
        <w:spacing w:after="160" w:line="276" w:lineRule="auto"/>
        <w:rPr>
          <w:sz w:val="28"/>
          <w:szCs w:val="28"/>
          <w:lang w:eastAsia="ru-RU"/>
        </w:rPr>
      </w:pPr>
      <w:hyperlink r:id="rId17" w:history="1">
        <w:r w:rsidR="00FF62B0" w:rsidRPr="00FF62B0">
          <w:rPr>
            <w:color w:val="0000FF"/>
            <w:sz w:val="28"/>
            <w:szCs w:val="28"/>
            <w:u w:val="single"/>
            <w:lang w:eastAsia="ru-RU"/>
          </w:rPr>
          <w:t>https://t.me/bibl_novotitarovskoi/558</w:t>
        </w:r>
      </w:hyperlink>
    </w:p>
    <w:p w14:paraId="2620A692" w14:textId="77777777" w:rsidR="00FF62B0" w:rsidRPr="00FF62B0" w:rsidRDefault="00FF62B0" w:rsidP="00FF62B0">
      <w:pPr>
        <w:suppressAutoHyphens w:val="0"/>
        <w:spacing w:after="160" w:line="276" w:lineRule="auto"/>
        <w:rPr>
          <w:sz w:val="28"/>
          <w:szCs w:val="28"/>
          <w:lang w:eastAsia="ru-RU"/>
        </w:rPr>
      </w:pPr>
    </w:p>
    <w:p w14:paraId="4DA2F000"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02.02.2023. «Не ради славы и наград мы защищали Сталинград», - к 80-летию Сталинградской битвы – час истории, клуб «Собеседник».</w:t>
      </w:r>
    </w:p>
    <w:p w14:paraId="7EDE1C58"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Мероприятие проведено сельской библиотекой им. Горького для учащихся старших классов МАОУ МО СОШ № 35.</w:t>
      </w:r>
    </w:p>
    <w:p w14:paraId="29F24ED6"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80 лет назад, 2 февраля 1943 года закончилась Сталинградская битва – одно из решающих сражений Великой Отечественной войны. 200 дней и ночей ожесточённых боёв завершились решающей победой советских войск. А слово «Сталинград» стало синонимом стойкости русской армии, мужества русского солдата. Великая победа на берегах Волги в февральские дни 1943 года положила начало коренному перелому в ходе Великой Отечественной войны. Книжная выставка «200 дней мужества и стойкости» познакомила ребят с литературой о Сталинградской битве. Мероприятие сопровождалось показом мультимедийной презентации «Бессмертный подвиг Сталинграда».</w:t>
      </w:r>
    </w:p>
    <w:p w14:paraId="4FC72CC0"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Присутствовало: 26 человек.</w:t>
      </w:r>
    </w:p>
    <w:p w14:paraId="270CA6C1" w14:textId="77777777" w:rsidR="00FF62B0" w:rsidRPr="00FF62B0" w:rsidRDefault="00000000" w:rsidP="00FF62B0">
      <w:pPr>
        <w:suppressAutoHyphens w:val="0"/>
        <w:spacing w:after="160" w:line="276" w:lineRule="auto"/>
        <w:rPr>
          <w:sz w:val="28"/>
          <w:szCs w:val="28"/>
          <w:lang w:eastAsia="ru-RU"/>
        </w:rPr>
      </w:pPr>
      <w:hyperlink r:id="rId18" w:history="1">
        <w:r w:rsidR="00FF62B0" w:rsidRPr="00FF62B0">
          <w:rPr>
            <w:color w:val="0000FF"/>
            <w:sz w:val="28"/>
            <w:szCs w:val="28"/>
            <w:u w:val="single"/>
            <w:lang w:eastAsia="ru-RU"/>
          </w:rPr>
          <w:t>https://vk.com/doc762607913_652731755?hash=WCBrhyAVDLvwlnrzELzByjVfrly3gj8zTukT9bpkiLX&amp;dl=kvrjU8DiwcOKZ0vE0o38dJ9ibzhp4ZQpZttdtqMEHn0</w:t>
        </w:r>
      </w:hyperlink>
    </w:p>
    <w:p w14:paraId="2B660E42" w14:textId="77777777" w:rsidR="00FF62B0" w:rsidRPr="00FF62B0" w:rsidRDefault="00000000" w:rsidP="00FF62B0">
      <w:pPr>
        <w:suppressAutoHyphens w:val="0"/>
        <w:spacing w:after="160" w:line="276" w:lineRule="auto"/>
        <w:rPr>
          <w:sz w:val="28"/>
          <w:szCs w:val="28"/>
          <w:lang w:eastAsia="ru-RU"/>
        </w:rPr>
      </w:pPr>
      <w:hyperlink r:id="rId19" w:history="1">
        <w:r w:rsidR="00FF62B0" w:rsidRPr="00FF62B0">
          <w:rPr>
            <w:color w:val="0000FF"/>
            <w:sz w:val="28"/>
            <w:szCs w:val="28"/>
            <w:u w:val="single"/>
            <w:lang w:eastAsia="ru-RU"/>
          </w:rPr>
          <w:t>https://t.me/bibl_novotitarovskoi/559</w:t>
        </w:r>
      </w:hyperlink>
    </w:p>
    <w:p w14:paraId="053DD325" w14:textId="77777777" w:rsidR="00FF62B0" w:rsidRPr="00FF62B0" w:rsidRDefault="00FF62B0" w:rsidP="00FF62B0">
      <w:pPr>
        <w:suppressAutoHyphens w:val="0"/>
        <w:spacing w:after="160" w:line="276" w:lineRule="auto"/>
        <w:rPr>
          <w:sz w:val="28"/>
          <w:szCs w:val="28"/>
          <w:lang w:eastAsia="ru-RU"/>
        </w:rPr>
      </w:pPr>
    </w:p>
    <w:p w14:paraId="2FD9EBC3"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03.02.2023. «Бескозырка-2023» - онлайн-публикация.</w:t>
      </w:r>
    </w:p>
    <w:p w14:paraId="56366FF4" w14:textId="77777777" w:rsidR="00FF62B0" w:rsidRPr="00FF62B0" w:rsidRDefault="00FF62B0" w:rsidP="00FF62B0">
      <w:pPr>
        <w:suppressAutoHyphens w:val="0"/>
        <w:spacing w:after="160" w:line="276" w:lineRule="auto"/>
        <w:ind w:firstLine="708"/>
        <w:rPr>
          <w:sz w:val="28"/>
          <w:szCs w:val="28"/>
          <w:lang w:eastAsia="ru-RU"/>
        </w:rPr>
      </w:pPr>
      <w:bookmarkStart w:id="9" w:name="_Hlk128406724"/>
      <w:r w:rsidRPr="00FF62B0">
        <w:rPr>
          <w:sz w:val="28"/>
          <w:szCs w:val="28"/>
          <w:lang w:eastAsia="ru-RU"/>
        </w:rPr>
        <w:t>Мероприятие проведено сельской библиотекой им. Горького онлайн в социальной сети ВКонтакте.</w:t>
      </w:r>
    </w:p>
    <w:bookmarkEnd w:id="9"/>
    <w:p w14:paraId="0171D4DD"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lastRenderedPageBreak/>
        <w:t>Акция "Бескозырка" — всероссийская военно-патриотическая акция, посвященная памяти геров - десантников, высадившихся на побережье. Цемесской бухты для защиты г. Новороссийска. от немецко-фашистских захватчиков.</w:t>
      </w:r>
    </w:p>
    <w:p w14:paraId="06FFC102"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Размещено: 1 публикация, 70 просмотров.</w:t>
      </w:r>
    </w:p>
    <w:p w14:paraId="1C9C2F57" w14:textId="77777777" w:rsidR="00FF62B0" w:rsidRPr="00FF62B0" w:rsidRDefault="00000000" w:rsidP="00FF62B0">
      <w:pPr>
        <w:suppressAutoHyphens w:val="0"/>
        <w:spacing w:after="160" w:line="276" w:lineRule="auto"/>
        <w:rPr>
          <w:sz w:val="28"/>
          <w:szCs w:val="28"/>
          <w:lang w:eastAsia="ru-RU"/>
        </w:rPr>
      </w:pPr>
      <w:hyperlink r:id="rId20" w:history="1">
        <w:r w:rsidR="00FF62B0" w:rsidRPr="00FF62B0">
          <w:rPr>
            <w:color w:val="0000FF"/>
            <w:sz w:val="28"/>
            <w:szCs w:val="28"/>
            <w:u w:val="single"/>
            <w:lang w:eastAsia="ru-RU"/>
          </w:rPr>
          <w:t>https://vk.com/video-217193234_456239075?list=f77a7b37a3acc6beee</w:t>
        </w:r>
      </w:hyperlink>
    </w:p>
    <w:p w14:paraId="2ED0D1C5" w14:textId="77777777" w:rsidR="00FF62B0" w:rsidRPr="00FF62B0" w:rsidRDefault="00FF62B0" w:rsidP="00FF62B0">
      <w:pPr>
        <w:suppressAutoHyphens w:val="0"/>
        <w:spacing w:after="160" w:line="276" w:lineRule="auto"/>
        <w:rPr>
          <w:sz w:val="28"/>
          <w:szCs w:val="28"/>
          <w:lang w:eastAsia="ru-RU"/>
        </w:rPr>
      </w:pPr>
    </w:p>
    <w:p w14:paraId="30567260"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 xml:space="preserve">11.02.2023. «Ты выстоял, край мой родной», - ко дню освобождения ст. Новотитаровской – урок солдатского подвига. </w:t>
      </w:r>
    </w:p>
    <w:p w14:paraId="7F6E90C2"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Мероприятие проведено в читальном зале сельской библиотеки им. Горького для участников «Совета ветеранов» ст. Новотитаровской.</w:t>
      </w:r>
    </w:p>
    <w:p w14:paraId="4FB4520B"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С 8 августа 1942 года по 12 февраля 1943 г. длилась фашистская оккупация ст. Новотитаровской. Эти 6 месяцев стали самыми страшными за всю историю нашей малой Родины. Войдя в станицу, фашисты сходу начали устанавливать «новый порядок». Но им активно сопротивлялись жители станицы и подпольная группа партизанского отряда «Отважный».</w:t>
      </w:r>
    </w:p>
    <w:p w14:paraId="53BC5BAB"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Только 12 февраля 1943 года красноармейцам удалось освободить ст. Новотитаровскую, и Красное знамя было поднято над зданием райкома партии (современное здание администрации). К мероприятию была подготовлена книжная выставка «Пришла победа на Кубань».</w:t>
      </w:r>
    </w:p>
    <w:p w14:paraId="7C1589A2"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Присутствовало: 11 человек, выдано 8 экземпляров.</w:t>
      </w:r>
    </w:p>
    <w:p w14:paraId="614DF5E0" w14:textId="77777777" w:rsidR="00FF62B0" w:rsidRPr="00FF62B0" w:rsidRDefault="00000000" w:rsidP="00FF62B0">
      <w:pPr>
        <w:suppressAutoHyphens w:val="0"/>
        <w:spacing w:after="160" w:line="276" w:lineRule="auto"/>
        <w:rPr>
          <w:sz w:val="28"/>
          <w:szCs w:val="28"/>
          <w:lang w:eastAsia="ru-RU"/>
        </w:rPr>
      </w:pPr>
      <w:hyperlink r:id="rId21" w:history="1">
        <w:r w:rsidR="00FF62B0" w:rsidRPr="00FF62B0">
          <w:rPr>
            <w:color w:val="0000FF"/>
            <w:sz w:val="28"/>
            <w:szCs w:val="28"/>
            <w:u w:val="single"/>
            <w:lang w:eastAsia="ru-RU"/>
          </w:rPr>
          <w:t>https://m.vk.com/doc630007410_654359196?hash=Rw4gxLnzCNkrlUrPWCQMTJp6KaERzGE2mWTzeZkEBRL&amp;dl=9fVzcajpoYw953WlVQS31D2zBCspM4zMLzdKUiU1a1</w:t>
        </w:r>
      </w:hyperlink>
      <w:r w:rsidR="00FF62B0" w:rsidRPr="00FF62B0">
        <w:rPr>
          <w:sz w:val="28"/>
          <w:szCs w:val="28"/>
          <w:lang w:eastAsia="ru-RU"/>
        </w:rPr>
        <w:t>c</w:t>
      </w:r>
    </w:p>
    <w:p w14:paraId="06DE6D1E" w14:textId="77777777" w:rsidR="00FF62B0" w:rsidRDefault="00000000" w:rsidP="00FF62B0">
      <w:pPr>
        <w:suppressAutoHyphens w:val="0"/>
        <w:spacing w:after="160" w:line="276" w:lineRule="auto"/>
        <w:rPr>
          <w:color w:val="0000FF"/>
          <w:sz w:val="28"/>
          <w:szCs w:val="28"/>
          <w:u w:val="single"/>
          <w:lang w:eastAsia="ru-RU"/>
        </w:rPr>
      </w:pPr>
      <w:hyperlink r:id="rId22" w:history="1">
        <w:r w:rsidR="00FF62B0" w:rsidRPr="00FF62B0">
          <w:rPr>
            <w:color w:val="0000FF"/>
            <w:sz w:val="28"/>
            <w:szCs w:val="28"/>
            <w:u w:val="single"/>
            <w:lang w:eastAsia="ru-RU"/>
          </w:rPr>
          <w:t>https://t.me/bibl_novotitarovskoi/582</w:t>
        </w:r>
      </w:hyperlink>
    </w:p>
    <w:p w14:paraId="13BBF844" w14:textId="77777777" w:rsidR="001525F3" w:rsidRPr="00FF62B0" w:rsidRDefault="001525F3" w:rsidP="00FF62B0">
      <w:pPr>
        <w:suppressAutoHyphens w:val="0"/>
        <w:spacing w:after="160" w:line="276" w:lineRule="auto"/>
        <w:rPr>
          <w:sz w:val="28"/>
          <w:szCs w:val="28"/>
          <w:lang w:eastAsia="ru-RU"/>
        </w:rPr>
      </w:pPr>
    </w:p>
    <w:p w14:paraId="0A1353AB"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15.02.2023. «Эхо Афганской войны», - ко Дню памяти о россиянах, исполнявших служебный долг за пределами Отечества – урок патриотизма.</w:t>
      </w:r>
    </w:p>
    <w:p w14:paraId="227D6A44"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Мероприятие проведено сельской библиотекой им. Горького для учащихся старших классов МАОУ МО СОШ № 29.</w:t>
      </w:r>
    </w:p>
    <w:p w14:paraId="40626D72"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 xml:space="preserve">Библиотекарь познакомила присутствующих с историей памятной даты, которая установлена в честь воинов - интернационалистов, выполнявших боевой долг за пределами границ своей родной страны. 15 февраля 1989 года в 10 часов 30 минут командующий 40-й армией генерал-лейтенант Борис </w:t>
      </w:r>
      <w:r w:rsidRPr="00FF62B0">
        <w:rPr>
          <w:sz w:val="28"/>
          <w:szCs w:val="28"/>
          <w:lang w:eastAsia="ru-RU"/>
        </w:rPr>
        <w:lastRenderedPageBreak/>
        <w:t xml:space="preserve">Громов последним из воинов Ограниченного контингента советских войск перешел мост через Аму-Дарью, разделявшую СССР и Афганистан. </w:t>
      </w:r>
    </w:p>
    <w:p w14:paraId="1B0D97D7"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К мероприятию была подготовлена книжная выставка «Афганистан: Мужество и память», на которой была представлена литература по данной теме. Рассказ библиотекаря сопровождался показом патриотического видеожурнала «Афганистан к нам тянется сквозь годы».</w:t>
      </w:r>
    </w:p>
    <w:p w14:paraId="7386DC62"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Присутствовало: 30 человек, выдано 27 экземпляров.</w:t>
      </w:r>
    </w:p>
    <w:p w14:paraId="17C18E2B" w14:textId="77777777" w:rsidR="00FF62B0" w:rsidRPr="00FF62B0" w:rsidRDefault="00000000" w:rsidP="00FF62B0">
      <w:pPr>
        <w:suppressAutoHyphens w:val="0"/>
        <w:spacing w:after="160" w:line="276" w:lineRule="auto"/>
        <w:rPr>
          <w:sz w:val="28"/>
          <w:szCs w:val="28"/>
          <w:lang w:eastAsia="ru-RU"/>
        </w:rPr>
      </w:pPr>
      <w:hyperlink r:id="rId23" w:anchor="actions" w:history="1">
        <w:r w:rsidR="00FF62B0" w:rsidRPr="00FF62B0">
          <w:rPr>
            <w:color w:val="0000FF"/>
            <w:sz w:val="28"/>
            <w:szCs w:val="28"/>
            <w:u w:val="single"/>
            <w:lang w:eastAsia="ru-RU"/>
          </w:rPr>
          <w:t>https://m.vk.com/wall-217193234_147#actions</w:t>
        </w:r>
      </w:hyperlink>
    </w:p>
    <w:p w14:paraId="7777D71E" w14:textId="77777777" w:rsidR="00FF62B0" w:rsidRPr="00FF62B0" w:rsidRDefault="00000000" w:rsidP="00FF62B0">
      <w:pPr>
        <w:suppressAutoHyphens w:val="0"/>
        <w:spacing w:after="160" w:line="276" w:lineRule="auto"/>
        <w:rPr>
          <w:sz w:val="28"/>
          <w:szCs w:val="28"/>
          <w:lang w:eastAsia="ru-RU"/>
        </w:rPr>
      </w:pPr>
      <w:hyperlink r:id="rId24" w:history="1">
        <w:r w:rsidR="00FF62B0" w:rsidRPr="00FF62B0">
          <w:rPr>
            <w:color w:val="0000FF"/>
            <w:sz w:val="28"/>
            <w:szCs w:val="28"/>
            <w:u w:val="single"/>
            <w:lang w:eastAsia="ru-RU"/>
          </w:rPr>
          <w:t>https://t.me/bibl_novotitarovskoi/588</w:t>
        </w:r>
      </w:hyperlink>
    </w:p>
    <w:p w14:paraId="4B848F63" w14:textId="77777777" w:rsidR="00FF62B0" w:rsidRPr="00FF62B0" w:rsidRDefault="00FF62B0" w:rsidP="00FF62B0">
      <w:pPr>
        <w:suppressAutoHyphens w:val="0"/>
        <w:spacing w:after="160" w:line="259" w:lineRule="auto"/>
        <w:rPr>
          <w:rFonts w:eastAsia="Calibri"/>
          <w:sz w:val="28"/>
          <w:szCs w:val="28"/>
          <w:shd w:val="clear" w:color="auto" w:fill="FFFFFF"/>
          <w:lang w:eastAsia="en-US"/>
        </w:rPr>
      </w:pPr>
    </w:p>
    <w:p w14:paraId="377D9B9D" w14:textId="77777777" w:rsidR="00FF62B0" w:rsidRPr="00FF62B0" w:rsidRDefault="00FF62B0" w:rsidP="00FF62B0">
      <w:pPr>
        <w:suppressAutoHyphens w:val="0"/>
        <w:spacing w:after="160" w:line="259" w:lineRule="auto"/>
        <w:ind w:firstLine="708"/>
        <w:rPr>
          <w:rFonts w:eastAsia="Calibri"/>
          <w:sz w:val="28"/>
          <w:szCs w:val="28"/>
          <w:shd w:val="clear" w:color="auto" w:fill="FFFFFF"/>
          <w:lang w:eastAsia="en-US"/>
        </w:rPr>
      </w:pPr>
      <w:r w:rsidRPr="00FF62B0">
        <w:rPr>
          <w:rFonts w:eastAsia="Calibri"/>
          <w:sz w:val="28"/>
          <w:szCs w:val="28"/>
          <w:shd w:val="clear" w:color="auto" w:fill="FFFFFF"/>
          <w:lang w:eastAsia="en-US"/>
        </w:rPr>
        <w:t>15.02.2023.«Памятные даты военной истории России. День вывода войск из Афганистана» - патриотический видеожурнал.</w:t>
      </w:r>
    </w:p>
    <w:p w14:paraId="68C796EC" w14:textId="77777777" w:rsidR="00FF62B0" w:rsidRPr="00FF62B0" w:rsidRDefault="00FF62B0" w:rsidP="00FF62B0">
      <w:pPr>
        <w:suppressAutoHyphens w:val="0"/>
        <w:spacing w:after="160" w:line="259" w:lineRule="auto"/>
        <w:ind w:firstLine="708"/>
        <w:rPr>
          <w:rFonts w:eastAsia="Calibri"/>
          <w:sz w:val="28"/>
          <w:szCs w:val="28"/>
          <w:shd w:val="clear" w:color="auto" w:fill="FFFFFF"/>
          <w:lang w:eastAsia="en-US"/>
        </w:rPr>
      </w:pPr>
      <w:bookmarkStart w:id="10" w:name="_Hlk128396307"/>
      <w:r w:rsidRPr="00FF62B0">
        <w:rPr>
          <w:rFonts w:eastAsia="Calibri"/>
          <w:sz w:val="28"/>
          <w:szCs w:val="28"/>
          <w:shd w:val="clear" w:color="auto" w:fill="FFFFFF"/>
          <w:lang w:eastAsia="en-US"/>
        </w:rPr>
        <w:t>Мероприятие проведено сельской библиотекой им. Горького онлайн в социальной сети ВКонтакте; на канале Телеграм.</w:t>
      </w:r>
    </w:p>
    <w:bookmarkEnd w:id="10"/>
    <w:p w14:paraId="4BF5C11D" w14:textId="77777777" w:rsidR="00FF62B0" w:rsidRPr="00FF62B0" w:rsidRDefault="00FF62B0" w:rsidP="00FF62B0">
      <w:pPr>
        <w:suppressAutoHyphens w:val="0"/>
        <w:spacing w:after="160" w:line="259" w:lineRule="auto"/>
        <w:ind w:firstLine="708"/>
        <w:rPr>
          <w:rFonts w:eastAsia="Calibri"/>
          <w:sz w:val="28"/>
          <w:szCs w:val="28"/>
          <w:shd w:val="clear" w:color="auto" w:fill="FFFFFF"/>
          <w:lang w:eastAsia="en-US"/>
        </w:rPr>
      </w:pPr>
      <w:r w:rsidRPr="00FF62B0">
        <w:rPr>
          <w:rFonts w:eastAsia="Calibri"/>
          <w:sz w:val="28"/>
          <w:szCs w:val="28"/>
          <w:shd w:val="clear" w:color="auto" w:fill="FFFFFF"/>
          <w:lang w:eastAsia="en-US"/>
        </w:rPr>
        <w:t>Из виртуального видеожурнала читатели библиотеки узнали, что 34 года назад, 15 февраля 1989 года, завершился вывод советских войск из Афганистана. Государственная дата была учреждена в 2011 году в память о более чем 14 тысячах советских солдат и офицеров, не вернувшихся с афганской войны. Война в Афганистане стала самым жестоким и кровопролитным полем боя после Великой Отечественной войны.</w:t>
      </w:r>
    </w:p>
    <w:p w14:paraId="2DFE4629" w14:textId="77777777" w:rsidR="00FF62B0" w:rsidRPr="00FF62B0" w:rsidRDefault="00FF62B0" w:rsidP="00FF62B0">
      <w:pPr>
        <w:suppressAutoHyphens w:val="0"/>
        <w:spacing w:after="160" w:line="259" w:lineRule="auto"/>
        <w:ind w:firstLine="708"/>
        <w:rPr>
          <w:rFonts w:eastAsia="Calibri"/>
          <w:sz w:val="28"/>
          <w:szCs w:val="28"/>
          <w:shd w:val="clear" w:color="auto" w:fill="FFFFFF"/>
          <w:lang w:eastAsia="en-US"/>
        </w:rPr>
      </w:pPr>
      <w:r w:rsidRPr="00FF62B0">
        <w:rPr>
          <w:rFonts w:eastAsia="Calibri"/>
          <w:sz w:val="28"/>
          <w:szCs w:val="28"/>
          <w:shd w:val="clear" w:color="auto" w:fill="FFFFFF"/>
          <w:lang w:eastAsia="en-US"/>
        </w:rPr>
        <w:t>Размещено: 2 публикации, 132 просмотра.</w:t>
      </w:r>
    </w:p>
    <w:p w14:paraId="0ED65775" w14:textId="77777777" w:rsidR="00FF62B0" w:rsidRPr="00FF62B0" w:rsidRDefault="00000000" w:rsidP="00FF62B0">
      <w:pPr>
        <w:suppressAutoHyphens w:val="0"/>
        <w:spacing w:after="160" w:line="259" w:lineRule="auto"/>
        <w:rPr>
          <w:rFonts w:eastAsia="Calibri"/>
          <w:sz w:val="28"/>
          <w:szCs w:val="28"/>
          <w:shd w:val="clear" w:color="auto" w:fill="FFFFFF"/>
          <w:lang w:eastAsia="en-US"/>
        </w:rPr>
      </w:pPr>
      <w:hyperlink r:id="rId25" w:anchor="actions" w:history="1">
        <w:r w:rsidR="00FF62B0" w:rsidRPr="00FF62B0">
          <w:rPr>
            <w:rFonts w:eastAsia="Calibri"/>
            <w:color w:val="0000FF"/>
            <w:sz w:val="28"/>
            <w:szCs w:val="28"/>
            <w:u w:val="single"/>
            <w:shd w:val="clear" w:color="auto" w:fill="FFFFFF"/>
            <w:lang w:eastAsia="en-US"/>
          </w:rPr>
          <w:t>https://m.vk.com/wall-217193234_145#actions</w:t>
        </w:r>
      </w:hyperlink>
    </w:p>
    <w:p w14:paraId="4FE5DEB2" w14:textId="77777777" w:rsidR="00FF62B0" w:rsidRPr="00FF62B0" w:rsidRDefault="00000000" w:rsidP="00FF62B0">
      <w:pPr>
        <w:suppressAutoHyphens w:val="0"/>
        <w:spacing w:after="160" w:line="259" w:lineRule="auto"/>
        <w:rPr>
          <w:rFonts w:eastAsia="Calibri"/>
          <w:sz w:val="28"/>
          <w:szCs w:val="28"/>
          <w:shd w:val="clear" w:color="auto" w:fill="FFFFFF"/>
          <w:lang w:eastAsia="en-US"/>
        </w:rPr>
      </w:pPr>
      <w:hyperlink r:id="rId26" w:history="1">
        <w:r w:rsidR="00FF62B0" w:rsidRPr="00FF62B0">
          <w:rPr>
            <w:rFonts w:eastAsia="Calibri"/>
            <w:color w:val="0000FF"/>
            <w:sz w:val="28"/>
            <w:szCs w:val="28"/>
            <w:u w:val="single"/>
            <w:shd w:val="clear" w:color="auto" w:fill="FFFFFF"/>
            <w:lang w:eastAsia="en-US"/>
          </w:rPr>
          <w:t>https://t.me/bibl_novotitarovskoi/587</w:t>
        </w:r>
      </w:hyperlink>
    </w:p>
    <w:p w14:paraId="409D3F89" w14:textId="77777777" w:rsidR="00FF62B0" w:rsidRPr="00FF62B0" w:rsidRDefault="00FF62B0" w:rsidP="00FF62B0">
      <w:pPr>
        <w:suppressAutoHyphens w:val="0"/>
        <w:spacing w:after="160" w:line="259" w:lineRule="auto"/>
        <w:rPr>
          <w:rFonts w:eastAsia="Calibri"/>
          <w:sz w:val="28"/>
          <w:szCs w:val="28"/>
          <w:shd w:val="clear" w:color="auto" w:fill="FFFFFF"/>
          <w:lang w:eastAsia="en-US"/>
        </w:rPr>
      </w:pPr>
    </w:p>
    <w:p w14:paraId="6B9B41AF" w14:textId="77777777" w:rsidR="00FF62B0" w:rsidRPr="00FF62B0" w:rsidRDefault="00FF62B0" w:rsidP="00FF62B0">
      <w:pPr>
        <w:suppressAutoHyphens w:val="0"/>
        <w:spacing w:after="160" w:line="259" w:lineRule="auto"/>
        <w:ind w:firstLine="708"/>
        <w:rPr>
          <w:rFonts w:eastAsia="Calibri"/>
          <w:sz w:val="28"/>
          <w:szCs w:val="28"/>
          <w:shd w:val="clear" w:color="auto" w:fill="FFFFFF"/>
          <w:lang w:eastAsia="en-US"/>
        </w:rPr>
      </w:pPr>
      <w:r w:rsidRPr="00FF62B0">
        <w:rPr>
          <w:rFonts w:eastAsia="Calibri"/>
          <w:sz w:val="28"/>
          <w:szCs w:val="28"/>
          <w:shd w:val="clear" w:color="auto" w:fill="FFFFFF"/>
          <w:lang w:eastAsia="en-US"/>
        </w:rPr>
        <w:t>16.02.2023. «Памятные даты военной истории России. Взятие крепости Эрзерум» - патриотический видеожурнал.</w:t>
      </w:r>
    </w:p>
    <w:p w14:paraId="3E33CB63" w14:textId="77777777" w:rsidR="00FF62B0" w:rsidRPr="00FF62B0" w:rsidRDefault="00FF62B0" w:rsidP="00FF62B0">
      <w:pPr>
        <w:suppressAutoHyphens w:val="0"/>
        <w:spacing w:after="160" w:line="259" w:lineRule="auto"/>
        <w:ind w:firstLine="708"/>
        <w:rPr>
          <w:rFonts w:eastAsia="Calibri"/>
          <w:sz w:val="28"/>
          <w:szCs w:val="28"/>
          <w:shd w:val="clear" w:color="auto" w:fill="FFFFFF"/>
          <w:lang w:eastAsia="en-US"/>
        </w:rPr>
      </w:pPr>
      <w:r w:rsidRPr="00FF62B0">
        <w:rPr>
          <w:rFonts w:eastAsia="Calibri"/>
          <w:sz w:val="28"/>
          <w:szCs w:val="28"/>
          <w:shd w:val="clear" w:color="auto" w:fill="FFFFFF"/>
          <w:lang w:eastAsia="en-US"/>
        </w:rPr>
        <w:t>Мероприятие проведено сельской библиотекой им. Горького онлайн в социальной сети ВКонтакте; на канале Телеграм.</w:t>
      </w:r>
    </w:p>
    <w:p w14:paraId="640E75B2" w14:textId="77777777" w:rsidR="00FF62B0" w:rsidRPr="00FF62B0" w:rsidRDefault="00FF62B0" w:rsidP="00FF62B0">
      <w:pPr>
        <w:suppressAutoHyphens w:val="0"/>
        <w:spacing w:after="160" w:line="259" w:lineRule="auto"/>
        <w:ind w:firstLine="708"/>
        <w:rPr>
          <w:rFonts w:eastAsia="Calibri"/>
          <w:sz w:val="28"/>
          <w:szCs w:val="28"/>
          <w:shd w:val="clear" w:color="auto" w:fill="FFFFFF"/>
          <w:lang w:eastAsia="en-US"/>
        </w:rPr>
      </w:pPr>
      <w:r w:rsidRPr="00FF62B0">
        <w:rPr>
          <w:rFonts w:eastAsia="Calibri"/>
          <w:sz w:val="28"/>
          <w:szCs w:val="28"/>
          <w:shd w:val="clear" w:color="auto" w:fill="FFFFFF"/>
          <w:lang w:eastAsia="en-US"/>
        </w:rPr>
        <w:t>107 лет назад, в 5 часов утра 16 февраля 1916 года, победоносно закончилась одна из крупнейших операций Первой мировой войны — взятие турецкой крепости Эрзерум. Военачальник, разработавший эту операцию, Николай Николаевич Юденич был представлен к Ордену святого Георгия II степени. Это была последняя воинская награда в истории Российской империи.</w:t>
      </w:r>
    </w:p>
    <w:p w14:paraId="19C61A9D" w14:textId="77777777" w:rsidR="00FF62B0" w:rsidRPr="00FF62B0" w:rsidRDefault="00FF62B0" w:rsidP="00FF62B0">
      <w:pPr>
        <w:suppressAutoHyphens w:val="0"/>
        <w:spacing w:after="160" w:line="259" w:lineRule="auto"/>
        <w:ind w:firstLine="708"/>
        <w:rPr>
          <w:rFonts w:eastAsia="Calibri"/>
          <w:sz w:val="28"/>
          <w:szCs w:val="28"/>
          <w:shd w:val="clear" w:color="auto" w:fill="FFFFFF"/>
          <w:lang w:eastAsia="en-US"/>
        </w:rPr>
      </w:pPr>
      <w:r w:rsidRPr="00FF62B0">
        <w:rPr>
          <w:rFonts w:eastAsia="Calibri"/>
          <w:sz w:val="28"/>
          <w:szCs w:val="28"/>
          <w:shd w:val="clear" w:color="auto" w:fill="FFFFFF"/>
          <w:lang w:eastAsia="en-US"/>
        </w:rPr>
        <w:tab/>
        <w:t>Размещено: 2 публикации, 170 просмотров.</w:t>
      </w:r>
    </w:p>
    <w:p w14:paraId="5FF7B08E" w14:textId="77777777" w:rsidR="00FF62B0" w:rsidRPr="00FF62B0" w:rsidRDefault="00000000" w:rsidP="00FF62B0">
      <w:pPr>
        <w:suppressAutoHyphens w:val="0"/>
        <w:spacing w:after="160" w:line="259" w:lineRule="auto"/>
        <w:rPr>
          <w:rFonts w:eastAsia="Calibri"/>
          <w:sz w:val="28"/>
          <w:szCs w:val="28"/>
          <w:shd w:val="clear" w:color="auto" w:fill="FFFFFF"/>
          <w:lang w:eastAsia="en-US"/>
        </w:rPr>
      </w:pPr>
      <w:hyperlink r:id="rId27" w:anchor="actions" w:history="1">
        <w:r w:rsidR="00FF62B0" w:rsidRPr="00FF62B0">
          <w:rPr>
            <w:rFonts w:eastAsia="Calibri"/>
            <w:color w:val="0000FF"/>
            <w:sz w:val="28"/>
            <w:szCs w:val="28"/>
            <w:u w:val="single"/>
            <w:shd w:val="clear" w:color="auto" w:fill="FFFFFF"/>
            <w:lang w:eastAsia="en-US"/>
          </w:rPr>
          <w:t>https://m.vk.com/wall-217193234_148#actions</w:t>
        </w:r>
      </w:hyperlink>
    </w:p>
    <w:p w14:paraId="3C3D2847" w14:textId="77777777" w:rsidR="00FF62B0" w:rsidRDefault="00000000" w:rsidP="00FF62B0">
      <w:pPr>
        <w:suppressAutoHyphens w:val="0"/>
        <w:spacing w:after="160" w:line="259" w:lineRule="auto"/>
        <w:rPr>
          <w:rFonts w:eastAsia="Calibri"/>
          <w:color w:val="0000FF"/>
          <w:sz w:val="28"/>
          <w:szCs w:val="28"/>
          <w:u w:val="single"/>
          <w:shd w:val="clear" w:color="auto" w:fill="FFFFFF"/>
          <w:lang w:eastAsia="en-US"/>
        </w:rPr>
      </w:pPr>
      <w:hyperlink r:id="rId28" w:history="1">
        <w:r w:rsidR="00FF62B0" w:rsidRPr="00FF62B0">
          <w:rPr>
            <w:rFonts w:eastAsia="Calibri"/>
            <w:color w:val="0000FF"/>
            <w:sz w:val="28"/>
            <w:szCs w:val="28"/>
            <w:u w:val="single"/>
            <w:shd w:val="clear" w:color="auto" w:fill="FFFFFF"/>
            <w:lang w:eastAsia="en-US"/>
          </w:rPr>
          <w:t>https://t.me/bibl_novotitarovskoi/589</w:t>
        </w:r>
      </w:hyperlink>
    </w:p>
    <w:p w14:paraId="37A7E67E" w14:textId="77777777" w:rsidR="00C059B9" w:rsidRPr="00FF62B0" w:rsidRDefault="00C059B9" w:rsidP="00FF62B0">
      <w:pPr>
        <w:suppressAutoHyphens w:val="0"/>
        <w:spacing w:after="160" w:line="259" w:lineRule="auto"/>
        <w:rPr>
          <w:rFonts w:eastAsia="Calibri"/>
          <w:sz w:val="28"/>
          <w:szCs w:val="28"/>
          <w:shd w:val="clear" w:color="auto" w:fill="FFFFFF"/>
          <w:lang w:eastAsia="en-US"/>
        </w:rPr>
      </w:pPr>
    </w:p>
    <w:p w14:paraId="173C6CC6" w14:textId="77777777" w:rsidR="00A17911" w:rsidRPr="00A17911" w:rsidRDefault="00A17911" w:rsidP="00A17911">
      <w:pPr>
        <w:suppressAutoHyphens w:val="0"/>
        <w:spacing w:after="160" w:line="259" w:lineRule="auto"/>
        <w:ind w:firstLine="708"/>
        <w:rPr>
          <w:rFonts w:eastAsia="Calibri"/>
          <w:kern w:val="2"/>
          <w:sz w:val="28"/>
          <w:szCs w:val="28"/>
          <w:lang w:eastAsia="en-US"/>
          <w14:ligatures w14:val="standardContextual"/>
        </w:rPr>
      </w:pPr>
      <w:r w:rsidRPr="00A17911">
        <w:rPr>
          <w:rFonts w:eastAsia="Calibri"/>
          <w:kern w:val="2"/>
          <w:sz w:val="28"/>
          <w:szCs w:val="28"/>
          <w:lang w:eastAsia="en-US"/>
          <w14:ligatures w14:val="standardContextual"/>
        </w:rPr>
        <w:t>30.03.2023. «Памятные даты военной истории России. Взятие Парижа» - патриотический видеожурнал.</w:t>
      </w:r>
    </w:p>
    <w:p w14:paraId="0425ADC4" w14:textId="77777777" w:rsidR="00A17911" w:rsidRPr="00A17911" w:rsidRDefault="00A17911" w:rsidP="00A17911">
      <w:pPr>
        <w:suppressAutoHyphens w:val="0"/>
        <w:spacing w:after="160" w:line="259" w:lineRule="auto"/>
        <w:ind w:firstLine="708"/>
        <w:rPr>
          <w:rFonts w:eastAsia="Calibri"/>
          <w:kern w:val="2"/>
          <w:sz w:val="28"/>
          <w:szCs w:val="28"/>
          <w:lang w:eastAsia="en-US"/>
          <w14:ligatures w14:val="standardContextual"/>
        </w:rPr>
      </w:pPr>
      <w:r w:rsidRPr="00A17911">
        <w:rPr>
          <w:rFonts w:eastAsia="Calibri"/>
          <w:kern w:val="2"/>
          <w:sz w:val="28"/>
          <w:szCs w:val="28"/>
          <w:lang w:eastAsia="en-US"/>
          <w14:ligatures w14:val="standardContextual"/>
        </w:rPr>
        <w:t>Мероприятие проведено сельской библиотекой им. Горького онлайн в социальной сети ВКонтакте; на канале Телеграм.</w:t>
      </w:r>
    </w:p>
    <w:p w14:paraId="3487F6C5" w14:textId="77777777" w:rsidR="00A17911" w:rsidRDefault="00A17911" w:rsidP="00A17911">
      <w:pPr>
        <w:suppressAutoHyphens w:val="0"/>
        <w:spacing w:after="160" w:line="259" w:lineRule="auto"/>
        <w:ind w:firstLine="708"/>
        <w:rPr>
          <w:rFonts w:eastAsia="Calibri"/>
          <w:kern w:val="2"/>
          <w:sz w:val="28"/>
          <w:szCs w:val="28"/>
          <w:lang w:eastAsia="en-US"/>
          <w14:ligatures w14:val="standardContextual"/>
        </w:rPr>
      </w:pPr>
      <w:r w:rsidRPr="00A17911">
        <w:rPr>
          <w:rFonts w:eastAsia="Calibri"/>
          <w:kern w:val="2"/>
          <w:sz w:val="28"/>
          <w:szCs w:val="28"/>
          <w:lang w:eastAsia="en-US"/>
          <w14:ligatures w14:val="standardContextual"/>
        </w:rPr>
        <w:t>Размещено: 2 публикации, 100 просмотров.</w:t>
      </w:r>
    </w:p>
    <w:p w14:paraId="69884650" w14:textId="77777777" w:rsidR="00C059B9" w:rsidRPr="00A17911" w:rsidRDefault="00C059B9" w:rsidP="00A17911">
      <w:pPr>
        <w:suppressAutoHyphens w:val="0"/>
        <w:spacing w:after="160" w:line="259" w:lineRule="auto"/>
        <w:ind w:firstLine="708"/>
        <w:rPr>
          <w:rFonts w:eastAsia="Calibri"/>
          <w:kern w:val="2"/>
          <w:sz w:val="28"/>
          <w:szCs w:val="28"/>
          <w:lang w:eastAsia="en-US"/>
          <w14:ligatures w14:val="standardContextual"/>
        </w:rPr>
      </w:pPr>
    </w:p>
    <w:p w14:paraId="484C5EBA" w14:textId="77777777" w:rsidR="005A79D9" w:rsidRPr="005A79D9" w:rsidRDefault="005A79D9" w:rsidP="005A79D9">
      <w:pPr>
        <w:suppressAutoHyphens w:val="0"/>
        <w:spacing w:after="160" w:line="259" w:lineRule="auto"/>
        <w:ind w:firstLine="708"/>
        <w:rPr>
          <w:rFonts w:eastAsia="Calibri"/>
          <w:kern w:val="2"/>
          <w:sz w:val="28"/>
          <w:szCs w:val="28"/>
          <w:lang w:eastAsia="en-US"/>
          <w14:ligatures w14:val="standardContextual"/>
        </w:rPr>
      </w:pPr>
      <w:r w:rsidRPr="005A79D9">
        <w:rPr>
          <w:rFonts w:eastAsia="Calibri"/>
          <w:kern w:val="2"/>
          <w:sz w:val="28"/>
          <w:szCs w:val="28"/>
          <w:lang w:eastAsia="en-US"/>
          <w14:ligatures w14:val="standardContextual"/>
        </w:rPr>
        <w:t>04.04. 2023. «Памятные даты военной истории России: Освобождение Братиславы» - патриотический видеожурнал.</w:t>
      </w:r>
    </w:p>
    <w:p w14:paraId="34DADA04" w14:textId="77777777" w:rsidR="005A79D9" w:rsidRPr="005A79D9" w:rsidRDefault="005A79D9" w:rsidP="005A79D9">
      <w:pPr>
        <w:suppressAutoHyphens w:val="0"/>
        <w:spacing w:after="160" w:line="259" w:lineRule="auto"/>
        <w:ind w:firstLine="708"/>
        <w:rPr>
          <w:rFonts w:eastAsia="Calibri"/>
          <w:kern w:val="2"/>
          <w:sz w:val="28"/>
          <w:szCs w:val="28"/>
          <w:lang w:eastAsia="en-US"/>
          <w14:ligatures w14:val="standardContextual"/>
        </w:rPr>
      </w:pPr>
      <w:r w:rsidRPr="005A79D9">
        <w:rPr>
          <w:rFonts w:eastAsia="Calibri"/>
          <w:kern w:val="2"/>
          <w:sz w:val="28"/>
          <w:szCs w:val="28"/>
          <w:lang w:eastAsia="en-US"/>
          <w14:ligatures w14:val="standardContextual"/>
        </w:rPr>
        <w:t>Мероприятие проведено сельской библиотекой им. Горького онлайн в социальной сети ВКонтакте, на канале Телеграм. Из видеожурнала читатели узнали, что 4 апреля 1945 года Советские войска освободили Братиславу, мощный опорный пункт обороны гитлеровцев на Дунае. Наша Родина узнала о новой победе советского оружия. 4 апреля 1945 г. войска 2-го Украинского фронта освободили Братиславу. Освобождение словацкой столицы явилось одним из кульминационных моментов в боевых действиях войск 2-го Украинского фронта в Чехословакии.</w:t>
      </w:r>
    </w:p>
    <w:p w14:paraId="4AEA9A21" w14:textId="77777777" w:rsidR="005A79D9" w:rsidRPr="005A79D9" w:rsidRDefault="005A79D9" w:rsidP="005A79D9">
      <w:pPr>
        <w:suppressAutoHyphens w:val="0"/>
        <w:spacing w:after="160" w:line="259" w:lineRule="auto"/>
        <w:ind w:firstLine="708"/>
        <w:rPr>
          <w:rFonts w:eastAsia="Calibri"/>
          <w:kern w:val="2"/>
          <w:sz w:val="28"/>
          <w:szCs w:val="28"/>
          <w:lang w:eastAsia="en-US"/>
          <w14:ligatures w14:val="standardContextual"/>
        </w:rPr>
      </w:pPr>
      <w:r w:rsidRPr="005A79D9">
        <w:rPr>
          <w:rFonts w:eastAsia="Calibri"/>
          <w:kern w:val="2"/>
          <w:sz w:val="28"/>
          <w:szCs w:val="28"/>
          <w:lang w:eastAsia="en-US"/>
          <w14:ligatures w14:val="standardContextual"/>
        </w:rPr>
        <w:t>Размещено: 2 публикации, 96 просмотров.</w:t>
      </w:r>
    </w:p>
    <w:p w14:paraId="2527B330" w14:textId="77777777" w:rsidR="005A79D9" w:rsidRPr="005A79D9" w:rsidRDefault="00000000" w:rsidP="005A79D9">
      <w:pPr>
        <w:suppressAutoHyphens w:val="0"/>
        <w:spacing w:after="160" w:line="259" w:lineRule="auto"/>
        <w:ind w:firstLine="708"/>
        <w:rPr>
          <w:rFonts w:eastAsia="Calibri"/>
          <w:color w:val="0563C1"/>
          <w:kern w:val="2"/>
          <w:sz w:val="28"/>
          <w:szCs w:val="28"/>
          <w:u w:val="single"/>
          <w:lang w:eastAsia="en-US"/>
          <w14:ligatures w14:val="standardContextual"/>
        </w:rPr>
      </w:pPr>
      <w:hyperlink r:id="rId29" w:history="1">
        <w:r w:rsidR="005A79D9" w:rsidRPr="005A79D9">
          <w:rPr>
            <w:rFonts w:eastAsia="Calibri"/>
            <w:color w:val="0563C1"/>
            <w:kern w:val="2"/>
            <w:sz w:val="28"/>
            <w:szCs w:val="28"/>
            <w:u w:val="single"/>
            <w:lang w:eastAsia="en-US"/>
            <w14:ligatures w14:val="standardContextual"/>
          </w:rPr>
          <w:t>https://t.me/bibl_novotitarovskoi/693</w:t>
        </w:r>
      </w:hyperlink>
    </w:p>
    <w:p w14:paraId="42776874" w14:textId="7F12120C" w:rsidR="00DC2E97" w:rsidRDefault="00000000" w:rsidP="005A79D9">
      <w:pPr>
        <w:spacing w:line="276" w:lineRule="auto"/>
        <w:rPr>
          <w:rFonts w:eastAsia="Calibri"/>
          <w:color w:val="0563C1"/>
          <w:kern w:val="2"/>
          <w:sz w:val="28"/>
          <w:szCs w:val="28"/>
          <w:u w:val="single"/>
          <w:lang w:eastAsia="en-US"/>
          <w14:ligatures w14:val="standardContextual"/>
        </w:rPr>
      </w:pPr>
      <w:hyperlink r:id="rId30" w:anchor="actions" w:history="1">
        <w:r w:rsidR="005A79D9" w:rsidRPr="005A79D9">
          <w:rPr>
            <w:rFonts w:eastAsia="Calibri"/>
            <w:color w:val="0563C1"/>
            <w:kern w:val="2"/>
            <w:sz w:val="28"/>
            <w:szCs w:val="28"/>
            <w:u w:val="single"/>
            <w:lang w:eastAsia="en-US"/>
            <w14:ligatures w14:val="standardContextual"/>
          </w:rPr>
          <w:t>https://m.vk.com/wall-217193234_193#actions</w:t>
        </w:r>
      </w:hyperlink>
    </w:p>
    <w:p w14:paraId="6B121A89" w14:textId="77777777" w:rsidR="007517C7" w:rsidRPr="00911C41" w:rsidRDefault="007517C7" w:rsidP="005A79D9">
      <w:pPr>
        <w:spacing w:line="276" w:lineRule="auto"/>
        <w:rPr>
          <w:sz w:val="28"/>
          <w:szCs w:val="28"/>
          <w:lang w:eastAsia="ru-RU"/>
        </w:rPr>
      </w:pPr>
    </w:p>
    <w:p w14:paraId="3D595019" w14:textId="77777777" w:rsidR="0012318F" w:rsidRPr="0012318F" w:rsidRDefault="0012318F" w:rsidP="0012318F">
      <w:pPr>
        <w:suppressAutoHyphens w:val="0"/>
        <w:spacing w:after="160" w:line="259" w:lineRule="auto"/>
        <w:ind w:firstLine="708"/>
        <w:rPr>
          <w:rFonts w:eastAsia="Calibri"/>
          <w:kern w:val="2"/>
          <w:sz w:val="28"/>
          <w:szCs w:val="28"/>
          <w:lang w:eastAsia="en-US"/>
          <w14:ligatures w14:val="standardContextual"/>
        </w:rPr>
      </w:pPr>
      <w:bookmarkStart w:id="11" w:name="_Hlk133247627"/>
      <w:r w:rsidRPr="0012318F">
        <w:rPr>
          <w:rFonts w:eastAsia="Calibri"/>
          <w:kern w:val="2"/>
          <w:sz w:val="28"/>
          <w:szCs w:val="28"/>
          <w:lang w:eastAsia="en-US"/>
          <w14:ligatures w14:val="standardContextual"/>
        </w:rPr>
        <w:t>09.04. 2023. «Памятные даты военной истории России: Взятие Кенигсберга» - патриотический видеожурнал.</w:t>
      </w:r>
    </w:p>
    <w:bookmarkEnd w:id="11"/>
    <w:p w14:paraId="2662A4E0" w14:textId="77777777" w:rsidR="0012318F" w:rsidRPr="0012318F" w:rsidRDefault="0012318F" w:rsidP="0012318F">
      <w:pPr>
        <w:suppressAutoHyphens w:val="0"/>
        <w:spacing w:after="160" w:line="259" w:lineRule="auto"/>
        <w:ind w:firstLine="708"/>
        <w:rPr>
          <w:rFonts w:eastAsia="Calibri"/>
          <w:kern w:val="2"/>
          <w:sz w:val="28"/>
          <w:szCs w:val="28"/>
          <w:lang w:eastAsia="en-US"/>
          <w14:ligatures w14:val="standardContextual"/>
        </w:rPr>
      </w:pPr>
      <w:r w:rsidRPr="0012318F">
        <w:rPr>
          <w:rFonts w:eastAsia="Calibri"/>
          <w:kern w:val="2"/>
          <w:sz w:val="28"/>
          <w:szCs w:val="28"/>
          <w:lang w:eastAsia="en-US"/>
          <w14:ligatures w14:val="standardContextual"/>
        </w:rPr>
        <w:t>Мероприятие проведено сельской библиотекой им. Горького онлайн в социальной сети ВКонтакте, на канале Телеграм. Из видеожурнала читатели узнали, что 9 апреля 1945 года комендант Кёнигсберга Отто фон Ляш капитулировал перед войсками маршала Василевского. Захват Кенигсберга, который военные эксперты всего мира считали неприступной крепостью, казался делом совершенно нереальным. В особенности потому, что численность его гарнизона была практически равна силам наступающих советских армий. Удержать Кенигсберг для Гитлера было делом значимым не только с военной точки зрения – этот город-крепость был столицей Восточной Пруссии, и если Берлин могли называть «мозгом» Германии, то Кенигсберг, несомненно, считался ее сердцем.</w:t>
      </w:r>
    </w:p>
    <w:p w14:paraId="315BFE64" w14:textId="77777777" w:rsidR="0012318F" w:rsidRPr="0012318F" w:rsidRDefault="0012318F" w:rsidP="0012318F">
      <w:pPr>
        <w:suppressAutoHyphens w:val="0"/>
        <w:spacing w:after="160" w:line="259" w:lineRule="auto"/>
        <w:ind w:firstLine="708"/>
        <w:rPr>
          <w:rFonts w:eastAsia="Calibri"/>
          <w:kern w:val="2"/>
          <w:sz w:val="28"/>
          <w:szCs w:val="28"/>
          <w:lang w:eastAsia="en-US"/>
          <w14:ligatures w14:val="standardContextual"/>
        </w:rPr>
      </w:pPr>
      <w:r w:rsidRPr="0012318F">
        <w:rPr>
          <w:rFonts w:eastAsia="Calibri"/>
          <w:kern w:val="2"/>
          <w:sz w:val="28"/>
          <w:szCs w:val="28"/>
          <w:lang w:eastAsia="en-US"/>
          <w14:ligatures w14:val="standardContextual"/>
        </w:rPr>
        <w:t>Размещено: 2 публикации, 103 просмотра.</w:t>
      </w:r>
    </w:p>
    <w:p w14:paraId="313B1413" w14:textId="77777777" w:rsidR="0012318F" w:rsidRPr="0012318F" w:rsidRDefault="00000000" w:rsidP="0012318F">
      <w:pPr>
        <w:suppressAutoHyphens w:val="0"/>
        <w:spacing w:after="160" w:line="259" w:lineRule="auto"/>
        <w:ind w:firstLine="708"/>
        <w:rPr>
          <w:rFonts w:eastAsia="Calibri"/>
          <w:color w:val="0563C1"/>
          <w:kern w:val="2"/>
          <w:sz w:val="28"/>
          <w:szCs w:val="28"/>
          <w:u w:val="single"/>
          <w:lang w:eastAsia="en-US"/>
          <w14:ligatures w14:val="standardContextual"/>
        </w:rPr>
      </w:pPr>
      <w:hyperlink r:id="rId31" w:history="1">
        <w:r w:rsidR="0012318F" w:rsidRPr="0012318F">
          <w:rPr>
            <w:rFonts w:eastAsia="Calibri"/>
            <w:color w:val="0563C1"/>
            <w:kern w:val="2"/>
            <w:sz w:val="28"/>
            <w:szCs w:val="28"/>
            <w:u w:val="single"/>
            <w:lang w:eastAsia="en-US"/>
            <w14:ligatures w14:val="standardContextual"/>
          </w:rPr>
          <w:t>https://t.me/bibl_novotitarovskoi/708</w:t>
        </w:r>
      </w:hyperlink>
    </w:p>
    <w:p w14:paraId="427DFD43" w14:textId="77777777" w:rsidR="0012318F" w:rsidRDefault="00000000" w:rsidP="0012318F">
      <w:pPr>
        <w:suppressAutoHyphens w:val="0"/>
        <w:spacing w:after="160" w:line="259" w:lineRule="auto"/>
        <w:ind w:firstLine="708"/>
        <w:rPr>
          <w:rFonts w:eastAsia="Calibri"/>
          <w:color w:val="0563C1"/>
          <w:kern w:val="2"/>
          <w:sz w:val="28"/>
          <w:szCs w:val="28"/>
          <w:u w:val="single"/>
          <w:lang w:eastAsia="en-US"/>
          <w14:ligatures w14:val="standardContextual"/>
        </w:rPr>
      </w:pPr>
      <w:hyperlink r:id="rId32" w:anchor="actions" w:history="1">
        <w:r w:rsidR="0012318F" w:rsidRPr="0012318F">
          <w:rPr>
            <w:rFonts w:eastAsia="Calibri"/>
            <w:color w:val="0563C1"/>
            <w:kern w:val="2"/>
            <w:sz w:val="28"/>
            <w:szCs w:val="28"/>
            <w:u w:val="single"/>
            <w:lang w:eastAsia="en-US"/>
            <w14:ligatures w14:val="standardContextual"/>
          </w:rPr>
          <w:t>https://m.vk.com/wall-217193234_198#actions</w:t>
        </w:r>
      </w:hyperlink>
    </w:p>
    <w:p w14:paraId="422675FC" w14:textId="77777777" w:rsidR="007517C7" w:rsidRPr="0012318F" w:rsidRDefault="007517C7" w:rsidP="0012318F">
      <w:pPr>
        <w:suppressAutoHyphens w:val="0"/>
        <w:spacing w:after="160" w:line="259" w:lineRule="auto"/>
        <w:ind w:firstLine="708"/>
        <w:rPr>
          <w:rFonts w:eastAsia="Calibri"/>
          <w:kern w:val="2"/>
          <w:sz w:val="28"/>
          <w:szCs w:val="28"/>
          <w:lang w:eastAsia="en-US"/>
          <w14:ligatures w14:val="standardContextual"/>
        </w:rPr>
      </w:pPr>
    </w:p>
    <w:p w14:paraId="574E712C" w14:textId="77777777" w:rsidR="00ED31D6" w:rsidRPr="00ED31D6" w:rsidRDefault="00ED31D6" w:rsidP="00ED31D6">
      <w:pPr>
        <w:suppressAutoHyphens w:val="0"/>
        <w:spacing w:after="160" w:line="259" w:lineRule="auto"/>
        <w:ind w:firstLine="708"/>
        <w:rPr>
          <w:rFonts w:eastAsia="Calibri"/>
          <w:kern w:val="2"/>
          <w:sz w:val="28"/>
          <w:szCs w:val="28"/>
          <w:lang w:eastAsia="en-US"/>
          <w14:ligatures w14:val="standardContextual"/>
        </w:rPr>
      </w:pPr>
      <w:r w:rsidRPr="00ED31D6">
        <w:rPr>
          <w:rFonts w:eastAsia="Calibri"/>
          <w:kern w:val="2"/>
          <w:sz w:val="28"/>
          <w:szCs w:val="28"/>
          <w:lang w:eastAsia="en-US"/>
          <w14:ligatures w14:val="standardContextual"/>
        </w:rPr>
        <w:t>12.04.2023. «Путь к звездам», - ко Дню космонавтики - книжный десант.</w:t>
      </w:r>
    </w:p>
    <w:p w14:paraId="7758814B" w14:textId="77777777" w:rsidR="00ED31D6" w:rsidRPr="00ED31D6" w:rsidRDefault="00ED31D6" w:rsidP="00ED31D6">
      <w:pPr>
        <w:suppressAutoHyphens w:val="0"/>
        <w:spacing w:after="160" w:line="259" w:lineRule="auto"/>
        <w:ind w:firstLine="708"/>
        <w:rPr>
          <w:rFonts w:eastAsia="Calibri"/>
          <w:kern w:val="2"/>
          <w:sz w:val="28"/>
          <w:szCs w:val="28"/>
          <w:lang w:eastAsia="en-US"/>
          <w14:ligatures w14:val="standardContextual"/>
        </w:rPr>
      </w:pPr>
      <w:r w:rsidRPr="00ED31D6">
        <w:rPr>
          <w:rFonts w:eastAsia="Calibri"/>
          <w:kern w:val="2"/>
          <w:sz w:val="28"/>
          <w:szCs w:val="28"/>
          <w:lang w:eastAsia="en-US"/>
          <w14:ligatures w14:val="standardContextual"/>
        </w:rPr>
        <w:t xml:space="preserve">12 апреля отмечается 62 года со дня первого полета человека в космос. Удивительный мир космоса для учащихся МАОУ СОШ № 29 раскрыли сотрудники библиотеки им. Горького в ходе мероприятия. Ведущие познакомили учащихся с историей освоения космоса. С древних времен загадочный мир планет и звезд притягивал к себе внимание людей. Учащиеся с большим интересом прослушали историю создания ракет, познакомились с основоположником космических открытий, с Константином Эдуардовичем Циолковским, которого называют отцом космонавтики. Также ребята познакомились с Сергеем Павловичем Королевым – главным конструктором и организатором производства ракетно-космической техники. Библиотекарь занимательно провела обзор литературы, находящейся на книжной выставке «Космос далекий и близкий». С помощью электронной презентации «На звездных и земных орбитах» присутствующие узнали о том, как на околоземную орбиту был выведен первый в мире искусственный спутник Земли, о первых животных, полетевших в космос, познакомились с покорителями звездного неба: Юрием Гагариным, Валентиной Терешковой, с нашим прославленным земляком Виктором Васильевичем Горбатко. </w:t>
      </w:r>
    </w:p>
    <w:p w14:paraId="1965120F" w14:textId="77777777" w:rsidR="00ED31D6" w:rsidRPr="00ED31D6" w:rsidRDefault="00ED31D6" w:rsidP="00ED31D6">
      <w:pPr>
        <w:suppressAutoHyphens w:val="0"/>
        <w:spacing w:after="160" w:line="259" w:lineRule="auto"/>
        <w:ind w:firstLine="708"/>
        <w:rPr>
          <w:rFonts w:eastAsia="Calibri"/>
          <w:kern w:val="2"/>
          <w:sz w:val="28"/>
          <w:szCs w:val="28"/>
          <w:lang w:eastAsia="en-US"/>
          <w14:ligatures w14:val="standardContextual"/>
        </w:rPr>
      </w:pPr>
      <w:r w:rsidRPr="00ED31D6">
        <w:rPr>
          <w:rFonts w:eastAsia="Calibri"/>
          <w:kern w:val="2"/>
          <w:sz w:val="28"/>
          <w:szCs w:val="28"/>
          <w:lang w:eastAsia="en-US"/>
          <w14:ligatures w14:val="standardContextual"/>
        </w:rPr>
        <w:t>В заключение ребята ответили на вопросы викторины «Что такое космос?".</w:t>
      </w:r>
    </w:p>
    <w:p w14:paraId="55728E02" w14:textId="77777777" w:rsidR="00ED31D6" w:rsidRDefault="00ED31D6" w:rsidP="00ED31D6">
      <w:pPr>
        <w:suppressAutoHyphens w:val="0"/>
        <w:spacing w:after="160" w:line="259" w:lineRule="auto"/>
        <w:ind w:firstLine="708"/>
        <w:rPr>
          <w:rFonts w:eastAsia="Calibri"/>
          <w:kern w:val="2"/>
          <w:sz w:val="28"/>
          <w:szCs w:val="28"/>
          <w:lang w:eastAsia="en-US"/>
          <w14:ligatures w14:val="standardContextual"/>
        </w:rPr>
      </w:pPr>
      <w:r w:rsidRPr="00ED31D6">
        <w:rPr>
          <w:rFonts w:eastAsia="Calibri"/>
          <w:kern w:val="2"/>
          <w:sz w:val="28"/>
          <w:szCs w:val="28"/>
          <w:lang w:eastAsia="en-US"/>
          <w14:ligatures w14:val="standardContextual"/>
        </w:rPr>
        <w:t>Присутствовало: 30 человек.</w:t>
      </w:r>
    </w:p>
    <w:p w14:paraId="22F2E02A" w14:textId="77777777" w:rsidR="007517C7" w:rsidRPr="00ED31D6" w:rsidRDefault="007517C7" w:rsidP="00ED31D6">
      <w:pPr>
        <w:suppressAutoHyphens w:val="0"/>
        <w:spacing w:after="160" w:line="259" w:lineRule="auto"/>
        <w:ind w:firstLine="708"/>
        <w:rPr>
          <w:rFonts w:eastAsia="Calibri"/>
          <w:kern w:val="2"/>
          <w:sz w:val="28"/>
          <w:szCs w:val="28"/>
          <w:lang w:eastAsia="en-US"/>
          <w14:ligatures w14:val="standardContextual"/>
        </w:rPr>
      </w:pPr>
    </w:p>
    <w:p w14:paraId="4DDD9EF6" w14:textId="77777777" w:rsidR="00B27730" w:rsidRPr="00B27730" w:rsidRDefault="00B27730" w:rsidP="00B27730">
      <w:pPr>
        <w:suppressAutoHyphens w:val="0"/>
        <w:spacing w:after="160" w:line="259" w:lineRule="auto"/>
        <w:ind w:firstLine="708"/>
        <w:rPr>
          <w:rFonts w:eastAsia="Calibri"/>
          <w:kern w:val="2"/>
          <w:sz w:val="28"/>
          <w:szCs w:val="28"/>
          <w:lang w:eastAsia="en-US"/>
          <w14:ligatures w14:val="standardContextual"/>
        </w:rPr>
      </w:pPr>
      <w:r w:rsidRPr="00B27730">
        <w:rPr>
          <w:rFonts w:eastAsia="Calibri"/>
          <w:kern w:val="2"/>
          <w:sz w:val="28"/>
          <w:szCs w:val="28"/>
          <w:lang w:eastAsia="en-US"/>
          <w14:ligatures w14:val="standardContextual"/>
        </w:rPr>
        <w:t>18.04. 2023. «Памятные даты военной истории России: Ледовое побоище» - патриотический видеожурнал.</w:t>
      </w:r>
    </w:p>
    <w:p w14:paraId="4A283389" w14:textId="77777777" w:rsidR="00B27730" w:rsidRPr="00B27730" w:rsidRDefault="00B27730" w:rsidP="00B27730">
      <w:pPr>
        <w:suppressAutoHyphens w:val="0"/>
        <w:spacing w:after="160" w:line="259" w:lineRule="auto"/>
        <w:ind w:firstLine="708"/>
        <w:rPr>
          <w:rFonts w:eastAsia="Calibri"/>
          <w:kern w:val="2"/>
          <w:sz w:val="28"/>
          <w:szCs w:val="28"/>
          <w:lang w:eastAsia="en-US"/>
          <w14:ligatures w14:val="standardContextual"/>
        </w:rPr>
      </w:pPr>
      <w:r w:rsidRPr="00B27730">
        <w:rPr>
          <w:rFonts w:eastAsia="Calibri"/>
          <w:kern w:val="2"/>
          <w:sz w:val="28"/>
          <w:szCs w:val="28"/>
          <w:lang w:eastAsia="en-US"/>
          <w14:ligatures w14:val="standardContextual"/>
        </w:rPr>
        <w:t>Мероприятие проведено сельской библиотекой им. Горького онлайн в социальной сети ВКонтакте. Из видеожурнала читатели узнали, что 18 апреля отмечается годовщина победы в Ледовом побоище. 18 апреля 1242 года на Чудском озере русские воины под командованием князя Александра Невского одержали победу над немецкими рыцарями.</w:t>
      </w:r>
      <w:r w:rsidRPr="00B27730">
        <w:rPr>
          <w:rFonts w:eastAsia="Calibri"/>
          <w:kern w:val="2"/>
          <w:sz w:val="28"/>
          <w:szCs w:val="28"/>
          <w:lang w:eastAsia="en-US"/>
          <w14:ligatures w14:val="standardContextual"/>
        </w:rPr>
        <w:br/>
        <w:t>После одержанной победы и подписания мирного договора рыцари отказались от своих претензий на русские территории. Победы, одержанные под командованием Александра Ярославича, его грамотная политика не только остановили агрессию крестоносцев на западных границах государства, но и определили будущее Владимирской Руси на долгое время вперёд.</w:t>
      </w:r>
    </w:p>
    <w:p w14:paraId="034DE564" w14:textId="77777777" w:rsidR="00B27730" w:rsidRPr="00B27730" w:rsidRDefault="00B27730" w:rsidP="00B27730">
      <w:pPr>
        <w:suppressAutoHyphens w:val="0"/>
        <w:spacing w:after="160" w:line="259" w:lineRule="auto"/>
        <w:ind w:firstLine="708"/>
        <w:rPr>
          <w:rFonts w:eastAsia="Calibri"/>
          <w:kern w:val="2"/>
          <w:sz w:val="28"/>
          <w:szCs w:val="28"/>
          <w:lang w:eastAsia="en-US"/>
          <w14:ligatures w14:val="standardContextual"/>
        </w:rPr>
      </w:pPr>
      <w:r w:rsidRPr="00B27730">
        <w:rPr>
          <w:rFonts w:eastAsia="Calibri"/>
          <w:kern w:val="2"/>
          <w:sz w:val="28"/>
          <w:szCs w:val="28"/>
          <w:lang w:eastAsia="en-US"/>
          <w14:ligatures w14:val="standardContextual"/>
        </w:rPr>
        <w:t>Размещено: 1 публикация, 57 просмотров.</w:t>
      </w:r>
    </w:p>
    <w:p w14:paraId="46DBE6AF" w14:textId="5E65DFE7" w:rsidR="00E62533" w:rsidRDefault="00000000" w:rsidP="00B27730">
      <w:pPr>
        <w:suppressAutoHyphens w:val="0"/>
        <w:ind w:firstLine="567"/>
        <w:jc w:val="both"/>
        <w:rPr>
          <w:rFonts w:eastAsia="Calibri"/>
          <w:color w:val="0563C1"/>
          <w:kern w:val="2"/>
          <w:sz w:val="28"/>
          <w:szCs w:val="28"/>
          <w:u w:val="single"/>
          <w:lang w:eastAsia="en-US"/>
          <w14:ligatures w14:val="standardContextual"/>
        </w:rPr>
      </w:pPr>
      <w:hyperlink r:id="rId33" w:anchor="actions" w:history="1">
        <w:r w:rsidR="00B27730" w:rsidRPr="00B27730">
          <w:rPr>
            <w:rFonts w:eastAsia="Calibri"/>
            <w:color w:val="0563C1"/>
            <w:kern w:val="2"/>
            <w:sz w:val="28"/>
            <w:szCs w:val="28"/>
            <w:u w:val="single"/>
            <w:lang w:eastAsia="en-US"/>
            <w14:ligatures w14:val="standardContextual"/>
          </w:rPr>
          <w:t>https://m.vk.com/wall-217193234_213#actions</w:t>
        </w:r>
      </w:hyperlink>
    </w:p>
    <w:p w14:paraId="1584AFE4" w14:textId="77777777" w:rsidR="00CF4BAE" w:rsidRDefault="00CF4BAE" w:rsidP="00B27730">
      <w:pPr>
        <w:suppressAutoHyphens w:val="0"/>
        <w:ind w:firstLine="567"/>
        <w:jc w:val="both"/>
        <w:rPr>
          <w:rFonts w:eastAsia="Calibri"/>
          <w:color w:val="0563C1"/>
          <w:kern w:val="2"/>
          <w:sz w:val="28"/>
          <w:szCs w:val="28"/>
          <w:u w:val="single"/>
          <w:lang w:eastAsia="en-US"/>
          <w14:ligatures w14:val="standardContextual"/>
        </w:rPr>
      </w:pPr>
    </w:p>
    <w:p w14:paraId="78789EDC"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03.05.2023. «Стояли, как солдаты, города-герои» - исторический экскурс.</w:t>
      </w:r>
    </w:p>
    <w:p w14:paraId="46734553" w14:textId="77777777" w:rsidR="00CF4BAE" w:rsidRPr="00CF4BAE" w:rsidRDefault="00CF4BAE" w:rsidP="00CF4BAE">
      <w:pPr>
        <w:suppressAutoHyphens w:val="0"/>
        <w:spacing w:after="160" w:line="259" w:lineRule="auto"/>
        <w:rPr>
          <w:rFonts w:eastAsia="Calibri"/>
          <w:sz w:val="28"/>
          <w:szCs w:val="28"/>
          <w:lang w:eastAsia="en-US"/>
        </w:rPr>
      </w:pPr>
      <w:r w:rsidRPr="00CF4BAE">
        <w:rPr>
          <w:rFonts w:eastAsia="Calibri"/>
          <w:sz w:val="28"/>
          <w:szCs w:val="28"/>
          <w:lang w:eastAsia="en-US"/>
        </w:rPr>
        <w:t>Мероприятие проведено сотрудниками библиотеки им. Горького и было посвящено героическому подвигу защитников городов, которые, как могучие бастионы, вставали на пути вражеских полчищ. Присутствующие в ходе рассказа библиотекаря совершили путешествие по городам воинской славы, узнали о героических подвигах жителей этих городов, о некоторых выдающихся сражениях, изменивших ход войны.</w:t>
      </w:r>
    </w:p>
    <w:p w14:paraId="4F374E1A"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Навсегда в истории Великой Отечественной войны останется подвиг защитников Брестской крепости, которые около месяца держали оборону, отражая отборные части немецких войск. Не померкнет в веках подвиг Ленинграда, 900-дневная оборона которого – незабываемая повесть мужества. В ожесточённых боях измотанный враг был отброшен от стен нашей столицы Москвы. Навсегда останется в памяти мужество защитников Севастополя, Керчи, Одессы, Новороссийска, отстоявших южные рубежи нашей Родины. Тринадцать городов-героев навечно золотыми буквами вписаны в летопись истории Великой Отечественной войны. За массовый героизм и мужество эти города удостоены почетного звания «Город-герой». К мероприятию была подготовлена книжно-иллюстративная выставка «Города-герои».</w:t>
      </w:r>
    </w:p>
    <w:p w14:paraId="17BC2A31"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 xml:space="preserve">Присутствовало: 15 человек. </w:t>
      </w:r>
    </w:p>
    <w:p w14:paraId="28AB5F1C" w14:textId="77777777" w:rsidR="00CF4BAE" w:rsidRPr="00CF4BAE" w:rsidRDefault="00CF4BAE" w:rsidP="00CF4BAE">
      <w:pPr>
        <w:suppressAutoHyphens w:val="0"/>
        <w:spacing w:after="160" w:line="259" w:lineRule="auto"/>
        <w:rPr>
          <w:rFonts w:eastAsia="Calibri"/>
          <w:sz w:val="28"/>
          <w:szCs w:val="28"/>
          <w:lang w:eastAsia="en-US"/>
        </w:rPr>
      </w:pPr>
    </w:p>
    <w:p w14:paraId="516C8FAF"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 xml:space="preserve">03.05.2023. «Города - герои» - историческая видеоэкскурсия. </w:t>
      </w:r>
    </w:p>
    <w:p w14:paraId="4CD11699"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Библиотека им. Горького совместно с Домом культуры мероприятие, в ходе которого присутствующим было рассказано о провале гитлеровского плана «Молниеносной войны», ребята познакомились с героическими местами, где сражались не только солдаты, но и мирные жители, вставая на защиту своих городов. Виртуальная экскурсия помогла присутствующим ощутить трагизм событий Великой Отечественной войны, когда буквально каждая улица, каждый дом сражались с фашистами. Всего высокого звания город-герой было удостоено 12 городов и одна крепость-герой. Библиотекари познакомили ребят с выставкой книг о городах-героях и городах воинской славы.</w:t>
      </w:r>
    </w:p>
    <w:p w14:paraId="0C5CC640"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Присутствовало: 27 человек.</w:t>
      </w:r>
    </w:p>
    <w:p w14:paraId="5E2E307B" w14:textId="77777777" w:rsidR="00CF4BAE" w:rsidRPr="00CF4BAE" w:rsidRDefault="00CF4BAE" w:rsidP="00CF4BAE">
      <w:pPr>
        <w:suppressAutoHyphens w:val="0"/>
        <w:spacing w:after="160" w:line="259" w:lineRule="auto"/>
        <w:rPr>
          <w:rFonts w:eastAsia="Calibri"/>
          <w:sz w:val="28"/>
          <w:szCs w:val="28"/>
          <w:lang w:eastAsia="en-US"/>
        </w:rPr>
      </w:pPr>
    </w:p>
    <w:p w14:paraId="2D06D778"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04.05.2023. «Никто не забыт, ничто не забыто!» - книжно-иллюстративная выставка – инсталляция, информационная беседа.</w:t>
      </w:r>
    </w:p>
    <w:p w14:paraId="7A84E8F0"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 xml:space="preserve">К празднованию 78-й годовщины Победы в Великой Отечественной войне в читальном зале библиотеки им. Горького развернута патриотическая </w:t>
      </w:r>
      <w:r w:rsidRPr="00CF4BAE">
        <w:rPr>
          <w:rFonts w:eastAsia="Calibri"/>
          <w:sz w:val="28"/>
          <w:szCs w:val="28"/>
          <w:lang w:eastAsia="en-US"/>
        </w:rPr>
        <w:lastRenderedPageBreak/>
        <w:t>книжно-иллюстрированная выставка - инсталляция «Никто не забыт, ничто не забыто!». На выставке представлены художественные и публицистические книги о Великой Отечественной войне, о незабываемом подвиге народа нашей страны, рассказы о полководцах, героях войны и тружениках тыла, о детях войны, «Книга памяти Краснодарского края», в которой золотыми буквами вписаны имена наших земляков, сложивших головы за Отечество. В числе художественных произведений – рассказы, повести, романы авторов-фронтовиков: К. Симонова, В. Карпова, Д. Гранина и др. Обширно представлена книжная серия «Письма с фронта». Из информационной беседы у книжной выставки читатели узнали о подвиге советского народа, о первых героях войны: Викторе Талалихине, героях-панфиловцах, Александре Матросове, Зое Космодемьянской и др.</w:t>
      </w:r>
    </w:p>
    <w:p w14:paraId="57E930ED" w14:textId="77777777" w:rsid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 xml:space="preserve">Присутствовало: 12 человек. </w:t>
      </w:r>
    </w:p>
    <w:p w14:paraId="22FA824A" w14:textId="77777777" w:rsidR="007517C7" w:rsidRPr="00CF4BAE" w:rsidRDefault="007517C7" w:rsidP="00CF4BAE">
      <w:pPr>
        <w:suppressAutoHyphens w:val="0"/>
        <w:spacing w:after="160" w:line="259" w:lineRule="auto"/>
        <w:ind w:firstLine="708"/>
        <w:rPr>
          <w:rFonts w:eastAsia="Calibri"/>
          <w:sz w:val="28"/>
          <w:szCs w:val="28"/>
          <w:lang w:eastAsia="en-US"/>
        </w:rPr>
      </w:pPr>
    </w:p>
    <w:p w14:paraId="32745606" w14:textId="77777777" w:rsidR="00CF4BAE" w:rsidRPr="00CF4BAE" w:rsidRDefault="00CF4BAE" w:rsidP="00CF4BAE">
      <w:pPr>
        <w:suppressAutoHyphens w:val="0"/>
        <w:spacing w:after="160" w:line="259" w:lineRule="auto"/>
        <w:rPr>
          <w:rFonts w:eastAsia="Calibri"/>
          <w:sz w:val="28"/>
          <w:szCs w:val="28"/>
          <w:lang w:eastAsia="en-US"/>
        </w:rPr>
      </w:pPr>
      <w:r w:rsidRPr="00CF4BAE">
        <w:rPr>
          <w:rFonts w:eastAsia="Calibri"/>
          <w:sz w:val="28"/>
          <w:szCs w:val="28"/>
          <w:lang w:eastAsia="en-US"/>
        </w:rPr>
        <w:t xml:space="preserve">05.05.2023. «Читаем детям о Великой Отечественной войне» - </w:t>
      </w:r>
      <w:r w:rsidRPr="00CF4BAE">
        <w:rPr>
          <w:rFonts w:eastAsia="Calibri"/>
          <w:sz w:val="28"/>
          <w:szCs w:val="28"/>
          <w:lang w:val="en-US" w:eastAsia="en-US"/>
        </w:rPr>
        <w:t>XIV</w:t>
      </w:r>
      <w:r w:rsidRPr="00CF4BAE">
        <w:rPr>
          <w:rFonts w:eastAsia="Calibri"/>
          <w:sz w:val="28"/>
          <w:szCs w:val="28"/>
          <w:lang w:eastAsia="en-US"/>
        </w:rPr>
        <w:t xml:space="preserve"> Международная Акция.</w:t>
      </w:r>
    </w:p>
    <w:p w14:paraId="3414FB53" w14:textId="77777777" w:rsidR="00CF4BAE" w:rsidRPr="00CF4BAE" w:rsidRDefault="00CF4BAE" w:rsidP="00CF4BAE">
      <w:pPr>
        <w:suppressAutoHyphens w:val="0"/>
        <w:spacing w:after="160" w:line="259" w:lineRule="auto"/>
        <w:rPr>
          <w:rFonts w:eastAsia="Calibri"/>
          <w:sz w:val="28"/>
          <w:szCs w:val="28"/>
          <w:lang w:eastAsia="en-US"/>
        </w:rPr>
      </w:pPr>
      <w:r w:rsidRPr="00CF4BAE">
        <w:rPr>
          <w:rFonts w:eastAsia="Calibri"/>
          <w:sz w:val="28"/>
          <w:szCs w:val="28"/>
          <w:lang w:eastAsia="en-US"/>
        </w:rPr>
        <w:t xml:space="preserve">     </w:t>
      </w:r>
      <w:r w:rsidRPr="00CF4BAE">
        <w:rPr>
          <w:rFonts w:eastAsia="Calibri"/>
          <w:sz w:val="28"/>
          <w:szCs w:val="28"/>
          <w:lang w:eastAsia="en-US"/>
        </w:rPr>
        <w:tab/>
        <w:t>Муниципальное бюджетное учреждение культуры «Библиотечное объединение» Новотитаровского сельского поселения сельская библиотека им. Горького присоединилась к ежегодной акции, проводимой с 2010 года по инициативе ГБУК «Самарская областная детская библиотека».</w:t>
      </w:r>
    </w:p>
    <w:p w14:paraId="23FA5C25" w14:textId="77777777" w:rsidR="00CF4BAE" w:rsidRPr="00CF4BAE" w:rsidRDefault="00CF4BAE" w:rsidP="00CF4BAE">
      <w:pPr>
        <w:suppressAutoHyphens w:val="0"/>
        <w:spacing w:after="160" w:line="259" w:lineRule="auto"/>
        <w:rPr>
          <w:rFonts w:eastAsia="Calibri"/>
          <w:sz w:val="28"/>
          <w:szCs w:val="28"/>
          <w:lang w:eastAsia="en-US"/>
        </w:rPr>
      </w:pPr>
      <w:r w:rsidRPr="00CF4BAE">
        <w:rPr>
          <w:rFonts w:eastAsia="Calibri"/>
          <w:sz w:val="28"/>
          <w:szCs w:val="28"/>
          <w:lang w:eastAsia="en-US"/>
        </w:rPr>
        <w:t xml:space="preserve">     </w:t>
      </w:r>
      <w:r w:rsidRPr="00CF4BAE">
        <w:rPr>
          <w:rFonts w:eastAsia="Calibri"/>
          <w:sz w:val="28"/>
          <w:szCs w:val="28"/>
          <w:lang w:eastAsia="en-US"/>
        </w:rPr>
        <w:tab/>
        <w:t xml:space="preserve"> Главная цель акции - воспитание патриотических чувств у детей на примере лучших образцов детской литературы о Великой Отечественной войне. </w:t>
      </w:r>
    </w:p>
    <w:p w14:paraId="56ADCBBC" w14:textId="77777777" w:rsidR="00CF4BAE" w:rsidRPr="00CF4BAE" w:rsidRDefault="00CF4BAE" w:rsidP="00CF4BAE">
      <w:pPr>
        <w:suppressAutoHyphens w:val="0"/>
        <w:spacing w:after="160" w:line="259" w:lineRule="auto"/>
        <w:rPr>
          <w:rFonts w:eastAsia="Calibri"/>
          <w:sz w:val="28"/>
          <w:szCs w:val="28"/>
          <w:lang w:eastAsia="en-US"/>
        </w:rPr>
      </w:pPr>
      <w:r w:rsidRPr="00CF4BAE">
        <w:rPr>
          <w:rFonts w:eastAsia="Calibri"/>
          <w:sz w:val="28"/>
          <w:szCs w:val="28"/>
          <w:lang w:eastAsia="en-US"/>
        </w:rPr>
        <w:t xml:space="preserve">      </w:t>
      </w:r>
      <w:r w:rsidRPr="00CF4BAE">
        <w:rPr>
          <w:rFonts w:eastAsia="Calibri"/>
          <w:sz w:val="28"/>
          <w:szCs w:val="28"/>
          <w:lang w:eastAsia="en-US"/>
        </w:rPr>
        <w:tab/>
        <w:t>Чтобы подростки ощутили особую атмосферу проводимого мероприятия, прониклись духом героического подвига советского народа в годы Великой Отечественной Войны, сотрудники библиотеки им. Горького для учащихся МАОУ МО СОШ № 29 оформили книжную выставку «Книги войны и Победы», которая познакомила ребят с наиболее известными произведениями о войне: Б. Васильева, Ю Бондарева, К. Симонова, М. Шолохова и др.  В ходе беседы старшеклассники рассуждали о том, что такое война, как они понимают слова «Великая Отечественная», высказывали свои предположения о том, почему наш народ одержал Победу.</w:t>
      </w:r>
    </w:p>
    <w:p w14:paraId="646DD265" w14:textId="77777777" w:rsidR="00CF4BAE" w:rsidRPr="00CF4BAE" w:rsidRDefault="00CF4BAE" w:rsidP="00CF4BAE">
      <w:pPr>
        <w:suppressAutoHyphens w:val="0"/>
        <w:spacing w:after="160" w:line="259" w:lineRule="auto"/>
        <w:rPr>
          <w:rFonts w:eastAsia="Calibri"/>
          <w:sz w:val="28"/>
          <w:szCs w:val="28"/>
          <w:lang w:eastAsia="en-US"/>
        </w:rPr>
      </w:pPr>
      <w:r w:rsidRPr="00CF4BAE">
        <w:rPr>
          <w:rFonts w:eastAsia="Calibri"/>
          <w:sz w:val="28"/>
          <w:szCs w:val="28"/>
          <w:lang w:eastAsia="en-US"/>
        </w:rPr>
        <w:t xml:space="preserve">      </w:t>
      </w:r>
      <w:r w:rsidRPr="00CF4BAE">
        <w:rPr>
          <w:rFonts w:eastAsia="Calibri"/>
          <w:sz w:val="28"/>
          <w:szCs w:val="28"/>
          <w:lang w:eastAsia="en-US"/>
        </w:rPr>
        <w:tab/>
        <w:t xml:space="preserve">Для проведения громких чтений акции была взята книга Дениса Коваленко «За други своя… Подвиг Александра Матросова». Это рассказ о реальном человеке – Александре Матросове: добром, чутком юноше, который смог воспитать в себе мужество, смелость, упорство, умение бороться. Он прожил недолгую, но мужественную жизнь. Был незаурядной личностью, настоящим бойцом, для которого понятия любви к Родине и человеческого достоинства были истинным смыслом жизни. Название книги отображает в </w:t>
      </w:r>
      <w:r w:rsidRPr="00CF4BAE">
        <w:rPr>
          <w:rFonts w:eastAsia="Calibri"/>
          <w:sz w:val="28"/>
          <w:szCs w:val="28"/>
          <w:lang w:eastAsia="en-US"/>
        </w:rPr>
        <w:lastRenderedPageBreak/>
        <w:t xml:space="preserve">себе весь его жизненный путь. Во время чтения участники акции очень внимательно слушали произведение и сопереживали судьбе героя. </w:t>
      </w:r>
    </w:p>
    <w:p w14:paraId="642D6A7E"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 xml:space="preserve">В завершение акции большинство учащихся после мероприятия захотели познакомиться и с другими произведениями о Великой Отечественной войне. Был сделан вывод, что данные акции помогают юному поколению яснее понять то суровое время, когда мужеством, стойкостью, самоотверженным трудом советского народа была спасена наша Отчизна. В настоящее время наши воины защищают Родину от проявлений нацизма, который поднимает голову во всем мире. </w:t>
      </w:r>
    </w:p>
    <w:p w14:paraId="3D5B6301" w14:textId="77777777" w:rsid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Присутствовало: 27 человек.</w:t>
      </w:r>
    </w:p>
    <w:p w14:paraId="64CC07E8" w14:textId="77777777" w:rsidR="007517C7" w:rsidRPr="00CF4BAE" w:rsidRDefault="007517C7" w:rsidP="00CF4BAE">
      <w:pPr>
        <w:suppressAutoHyphens w:val="0"/>
        <w:spacing w:after="160" w:line="259" w:lineRule="auto"/>
        <w:ind w:firstLine="708"/>
        <w:rPr>
          <w:rFonts w:eastAsia="Calibri"/>
          <w:sz w:val="28"/>
          <w:szCs w:val="28"/>
          <w:lang w:eastAsia="en-US"/>
        </w:rPr>
      </w:pPr>
    </w:p>
    <w:p w14:paraId="4D7DBEEA"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06.05.2023. «Нам не забыть победный май», - ко Дню Победы – вечер-памяти.</w:t>
      </w:r>
    </w:p>
    <w:p w14:paraId="6C11E947"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 xml:space="preserve">9 Мая – День Победы над фашизмом во второй Мировой войне и День памяти погибших воинов. Этот день празднуют не только ветераны Великой Отечественной войны, но и их дети, внуки, правнуки. Время безжалостно, наши герои уходят от нас, часто очень тихо, скромно, а мы потом разводим руками: не успели, не спросили, не научились, не поблагодарили. Накануне великого праздника, дня Победы, сельской библиотекой им. Горького для учащихся МАОУ МО СОШ №29 проведен вечер памяти «Нам не забыть победный май». </w:t>
      </w:r>
    </w:p>
    <w:p w14:paraId="062F3392"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Цель этого мероприятия – сохранение памяти и бережного отношения к героической истории Отечества, формирование у подрастающего поколения потребности в чтении художественно-патриотической литературы.</w:t>
      </w:r>
    </w:p>
    <w:p w14:paraId="5BDA155F"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Библиотекарь рассказала учащимся о том, какой ценой была завоевана Победа. Ребята отвечали на вопросы, когда началась Великая Отечественная война, и когда она закончилась. Узнали о том, сколько дней и ночей длилась война, о героизме советских людей в войне. О том, что Победа – это бесстрашие защитников Бреста, блокадного Ленинграда. Это добытая огнем и кровью победа под Сталинградом, это подвиг героев Курской дуги, это штурм Берлина, это память сердца всего народа. Мероприятие сопровождалось показом презентации «И снова май, цветы, салют и слезы…». Учащиеся познакомились с тематической выставкой «Великий подвиг великого народа!».</w:t>
      </w:r>
    </w:p>
    <w:p w14:paraId="5872B33B"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Народная память – ценнейшее, что есть у людей. Именно благодаря этой памяти мы можем вновь и вновь возвращаться в прошлое. Прежде всего, это относится к героическим событиям, которые отражены во многих произведениях советских писателей и поэтов о Великой Отечественной Войне.</w:t>
      </w:r>
    </w:p>
    <w:p w14:paraId="4352B07B" w14:textId="68CCF1AB" w:rsidR="00CF4BAE" w:rsidRDefault="00CF4BAE" w:rsidP="00DA7728">
      <w:pPr>
        <w:tabs>
          <w:tab w:val="center" w:pos="5103"/>
        </w:tabs>
        <w:suppressAutoHyphens w:val="0"/>
        <w:spacing w:after="160" w:line="259" w:lineRule="auto"/>
        <w:ind w:firstLine="708"/>
        <w:rPr>
          <w:rFonts w:eastAsia="Calibri"/>
          <w:sz w:val="28"/>
          <w:szCs w:val="28"/>
          <w:lang w:eastAsia="en-US"/>
        </w:rPr>
      </w:pPr>
      <w:r w:rsidRPr="00CF4BAE">
        <w:rPr>
          <w:rFonts w:eastAsia="Calibri"/>
          <w:sz w:val="28"/>
          <w:szCs w:val="28"/>
          <w:lang w:eastAsia="en-US"/>
        </w:rPr>
        <w:t>Присутствовало: 22 человека.</w:t>
      </w:r>
      <w:r w:rsidR="00DA7728">
        <w:rPr>
          <w:rFonts w:eastAsia="Calibri"/>
          <w:sz w:val="28"/>
          <w:szCs w:val="28"/>
          <w:lang w:eastAsia="en-US"/>
        </w:rPr>
        <w:tab/>
      </w:r>
    </w:p>
    <w:p w14:paraId="34DCA9DE" w14:textId="77777777" w:rsidR="007D357C" w:rsidRPr="00E24911" w:rsidRDefault="007D357C" w:rsidP="007D357C">
      <w:pPr>
        <w:ind w:firstLine="708"/>
        <w:rPr>
          <w:sz w:val="28"/>
          <w:szCs w:val="28"/>
        </w:rPr>
      </w:pPr>
      <w:r w:rsidRPr="00E24911">
        <w:rPr>
          <w:sz w:val="28"/>
          <w:szCs w:val="28"/>
        </w:rPr>
        <w:lastRenderedPageBreak/>
        <w:t>09.06.2023</w:t>
      </w:r>
      <w:r>
        <w:rPr>
          <w:sz w:val="28"/>
          <w:szCs w:val="28"/>
        </w:rPr>
        <w:t>.</w:t>
      </w:r>
      <w:r w:rsidRPr="00E24911">
        <w:rPr>
          <w:sz w:val="28"/>
          <w:szCs w:val="28"/>
        </w:rPr>
        <w:t xml:space="preserve"> «День России» - </w:t>
      </w:r>
      <w:r>
        <w:rPr>
          <w:sz w:val="28"/>
          <w:szCs w:val="28"/>
        </w:rPr>
        <w:t>и</w:t>
      </w:r>
      <w:r w:rsidRPr="00E24911">
        <w:rPr>
          <w:sz w:val="28"/>
          <w:szCs w:val="28"/>
        </w:rPr>
        <w:t>нформационный час.</w:t>
      </w:r>
    </w:p>
    <w:p w14:paraId="106D85F7" w14:textId="77777777" w:rsidR="007D357C" w:rsidRPr="00E24911" w:rsidRDefault="007D357C" w:rsidP="007D357C">
      <w:pPr>
        <w:ind w:firstLine="708"/>
        <w:rPr>
          <w:sz w:val="28"/>
          <w:szCs w:val="28"/>
        </w:rPr>
      </w:pPr>
      <w:r w:rsidRPr="00E24911">
        <w:rPr>
          <w:sz w:val="28"/>
          <w:szCs w:val="28"/>
        </w:rPr>
        <w:t>12 июня наша страна отмечает День России - важный государственный праздник, ознаменовавший начало новейшей истории и государства Российская Федерация.</w:t>
      </w:r>
    </w:p>
    <w:p w14:paraId="54B8FFD0" w14:textId="77777777" w:rsidR="007D357C" w:rsidRPr="00E24911" w:rsidRDefault="007D357C" w:rsidP="007D357C">
      <w:pPr>
        <w:ind w:firstLine="708"/>
        <w:rPr>
          <w:sz w:val="28"/>
          <w:szCs w:val="28"/>
        </w:rPr>
      </w:pPr>
      <w:r w:rsidRPr="00E24911">
        <w:rPr>
          <w:sz w:val="28"/>
          <w:szCs w:val="28"/>
        </w:rPr>
        <w:t>  Накануне Дня России</w:t>
      </w:r>
      <w:r w:rsidRPr="00E24911">
        <w:rPr>
          <w:b/>
          <w:sz w:val="28"/>
          <w:szCs w:val="28"/>
        </w:rPr>
        <w:t>, </w:t>
      </w:r>
      <w:r w:rsidRPr="00E24911">
        <w:rPr>
          <w:bCs/>
          <w:sz w:val="28"/>
          <w:szCs w:val="28"/>
        </w:rPr>
        <w:t>9 июня 2023, в ПВЛ хутора Карла Маркса прошел информационный</w:t>
      </w:r>
      <w:r w:rsidRPr="00E24911">
        <w:rPr>
          <w:sz w:val="28"/>
          <w:szCs w:val="28"/>
        </w:rPr>
        <w:t xml:space="preserve"> час, на котором библиотекарь рассказал ребятам, что Российская Федерация является многонациональным государством, на её территории проживают более 180 различных национальностей, народностей и этнических групп и все они являются россиянами. Также во время встречи ребята узнали много нового и интересного об истории возникновения праздника, затем дети с удовольствием участвовали в викторине, отгадывали загадки.  Вниманию присутствующих была предложена книжная выставка «Наш дом - Россия!», на которой представлены книги об истории нашей страны, об обычаях, традициях русского народа, государственной символике. </w:t>
      </w:r>
    </w:p>
    <w:p w14:paraId="583AB969" w14:textId="77777777" w:rsidR="007D357C" w:rsidRPr="00E24911" w:rsidRDefault="007D357C" w:rsidP="007D357C">
      <w:pPr>
        <w:ind w:firstLine="708"/>
        <w:rPr>
          <w:sz w:val="28"/>
          <w:szCs w:val="28"/>
        </w:rPr>
      </w:pPr>
      <w:r w:rsidRPr="00E24911">
        <w:rPr>
          <w:sz w:val="28"/>
          <w:szCs w:val="28"/>
        </w:rPr>
        <w:t>На мероприятии присутствовало 12 человек.</w:t>
      </w:r>
    </w:p>
    <w:p w14:paraId="5FE7CBBB" w14:textId="77777777" w:rsidR="007D357C" w:rsidRDefault="007D357C" w:rsidP="007D357C">
      <w:pPr>
        <w:rPr>
          <w:sz w:val="28"/>
          <w:szCs w:val="28"/>
        </w:rPr>
      </w:pPr>
    </w:p>
    <w:p w14:paraId="5A7FB5ED" w14:textId="77777777" w:rsidR="007D357C" w:rsidRPr="002F6FDC" w:rsidRDefault="007D357C" w:rsidP="007D357C">
      <w:pPr>
        <w:ind w:firstLine="708"/>
        <w:rPr>
          <w:sz w:val="28"/>
          <w:szCs w:val="28"/>
        </w:rPr>
      </w:pPr>
      <w:r w:rsidRPr="002F6FDC">
        <w:rPr>
          <w:sz w:val="28"/>
          <w:szCs w:val="28"/>
        </w:rPr>
        <w:t>10.06.2023 «Улица имени героя. Новотитаровская: их именами названы улицы» - патриотический видеоэкскурс.</w:t>
      </w:r>
    </w:p>
    <w:p w14:paraId="70731BA3" w14:textId="77777777" w:rsidR="007D357C" w:rsidRPr="002F6FDC" w:rsidRDefault="007D357C" w:rsidP="007D357C">
      <w:pPr>
        <w:ind w:firstLine="708"/>
        <w:rPr>
          <w:sz w:val="28"/>
          <w:szCs w:val="28"/>
        </w:rPr>
      </w:pPr>
      <w:r w:rsidRPr="002F6FDC">
        <w:rPr>
          <w:sz w:val="28"/>
          <w:szCs w:val="28"/>
        </w:rPr>
        <w:t>Библиотеки Новотитаровского сельского поселения присоединились к Всероссийской Патриотической акции «Улицы в лицах».</w:t>
      </w:r>
    </w:p>
    <w:p w14:paraId="0AF8348E" w14:textId="77777777" w:rsidR="007D357C" w:rsidRPr="002F6FDC" w:rsidRDefault="007D357C" w:rsidP="007D357C">
      <w:pPr>
        <w:ind w:firstLine="708"/>
        <w:rPr>
          <w:sz w:val="28"/>
          <w:szCs w:val="28"/>
        </w:rPr>
      </w:pPr>
      <w:r w:rsidRPr="002F6FDC">
        <w:rPr>
          <w:sz w:val="28"/>
          <w:szCs w:val="28"/>
        </w:rPr>
        <w:t>История улиц, история судеб…Что это значит? Это значит, что улицы называют в честь людей, которые сделали для нашей страны то, о чём люди помнят всегда. В каждом городе, станице, поселке есть улицы, названные в честь героев, отдавших жизнь, защищая Родину. Среди них есть прославленные полководцы, маршалы, фронтовики, партизаны, молодогвардейцы, рядовые солдаты Победы - герои, чей подвиг навечно вписан в героическую историю родного края, страны. Улицы, как и люди, имеют свою биографию. Они рождаются, растут, взрослеют. Родина начинается с той улицы, где ты живешь. «Наша улица» - как часто мы произносим эти простые слова. А если вдуматься, в них таится так много: любовь к родному месту, воспоминания о памятных событиях. Память о героях живет не только в сердцах благодарных потомков, но и в названиях городских улиц. Мы ходим по этим улицам и не всегда знаем, кем и какими были люди, в честь которых названы улицы города.</w:t>
      </w:r>
    </w:p>
    <w:p w14:paraId="6F04D445" w14:textId="77777777" w:rsidR="007D357C" w:rsidRPr="002F6FDC" w:rsidRDefault="007D357C" w:rsidP="007D357C">
      <w:pPr>
        <w:ind w:firstLine="708"/>
        <w:rPr>
          <w:sz w:val="28"/>
          <w:szCs w:val="28"/>
        </w:rPr>
      </w:pPr>
      <w:r w:rsidRPr="002F6FDC">
        <w:rPr>
          <w:sz w:val="28"/>
          <w:szCs w:val="28"/>
        </w:rPr>
        <w:t xml:space="preserve">Патриотическая акция «Улица имени героя. Новотитаровская: их именами названы улицы» </w:t>
      </w:r>
      <w:proofErr w:type="gramStart"/>
      <w:r w:rsidRPr="002F6FDC">
        <w:rPr>
          <w:sz w:val="28"/>
          <w:szCs w:val="28"/>
        </w:rPr>
        <w:t>- это</w:t>
      </w:r>
      <w:proofErr w:type="gramEnd"/>
      <w:r w:rsidRPr="002F6FDC">
        <w:rPr>
          <w:sz w:val="28"/>
          <w:szCs w:val="28"/>
        </w:rPr>
        <w:t xml:space="preserve"> не только дань памяти всем погибшим и благодарность ныне живущим ветеранам и участникам Великой Отечественной. Это любовь к Родине, это преемственность поколений, гордость за наш Великий народ.</w:t>
      </w:r>
    </w:p>
    <w:p w14:paraId="27504D1C" w14:textId="77777777" w:rsidR="007D357C" w:rsidRDefault="007D357C" w:rsidP="007D357C">
      <w:pPr>
        <w:ind w:firstLine="708"/>
        <w:rPr>
          <w:sz w:val="28"/>
          <w:szCs w:val="28"/>
        </w:rPr>
      </w:pPr>
      <w:r w:rsidRPr="002F6FDC">
        <w:rPr>
          <w:sz w:val="28"/>
          <w:szCs w:val="28"/>
        </w:rPr>
        <w:t>Размещены 2 публикации</w:t>
      </w:r>
      <w:r>
        <w:rPr>
          <w:sz w:val="28"/>
          <w:szCs w:val="28"/>
        </w:rPr>
        <w:t xml:space="preserve">, </w:t>
      </w:r>
      <w:r w:rsidRPr="002F6FDC">
        <w:rPr>
          <w:sz w:val="28"/>
          <w:szCs w:val="28"/>
        </w:rPr>
        <w:t>68</w:t>
      </w:r>
      <w:r>
        <w:rPr>
          <w:sz w:val="28"/>
          <w:szCs w:val="28"/>
        </w:rPr>
        <w:t xml:space="preserve"> просмотров</w:t>
      </w:r>
      <w:r w:rsidRPr="002F6FDC">
        <w:rPr>
          <w:sz w:val="28"/>
          <w:szCs w:val="28"/>
        </w:rPr>
        <w:t>.</w:t>
      </w:r>
    </w:p>
    <w:p w14:paraId="4EAAF055" w14:textId="77777777" w:rsidR="007D357C" w:rsidRDefault="007D357C" w:rsidP="007D357C">
      <w:pPr>
        <w:ind w:firstLine="708"/>
        <w:rPr>
          <w:sz w:val="28"/>
          <w:szCs w:val="28"/>
        </w:rPr>
      </w:pPr>
      <w:r>
        <w:rPr>
          <w:sz w:val="28"/>
          <w:szCs w:val="28"/>
        </w:rPr>
        <w:t xml:space="preserve">Ссылка: </w:t>
      </w:r>
      <w:hyperlink r:id="rId34" w:anchor="actions" w:history="1">
        <w:r w:rsidRPr="003F3D2C">
          <w:rPr>
            <w:rStyle w:val="ab"/>
            <w:sz w:val="28"/>
            <w:szCs w:val="28"/>
          </w:rPr>
          <w:t>https://m.vk.com/wall-217193234_264#actions</w:t>
        </w:r>
      </w:hyperlink>
    </w:p>
    <w:p w14:paraId="0ED2B975" w14:textId="77777777" w:rsidR="007D357C" w:rsidRDefault="007D357C" w:rsidP="007D357C">
      <w:pPr>
        <w:ind w:firstLine="708"/>
        <w:rPr>
          <w:sz w:val="28"/>
          <w:szCs w:val="28"/>
        </w:rPr>
      </w:pPr>
      <w:r>
        <w:rPr>
          <w:sz w:val="28"/>
          <w:szCs w:val="28"/>
        </w:rPr>
        <w:t xml:space="preserve">               </w:t>
      </w:r>
      <w:hyperlink r:id="rId35" w:history="1">
        <w:r w:rsidRPr="003F3D2C">
          <w:rPr>
            <w:rStyle w:val="ab"/>
            <w:sz w:val="28"/>
            <w:szCs w:val="28"/>
          </w:rPr>
          <w:t>https://t.me/bibl_novotitarovskoi/839</w:t>
        </w:r>
      </w:hyperlink>
    </w:p>
    <w:p w14:paraId="45218968" w14:textId="77777777" w:rsidR="007D357C" w:rsidRDefault="007D357C" w:rsidP="007D357C">
      <w:pPr>
        <w:ind w:firstLine="708"/>
        <w:rPr>
          <w:sz w:val="28"/>
          <w:szCs w:val="28"/>
        </w:rPr>
      </w:pPr>
    </w:p>
    <w:p w14:paraId="32A134B2" w14:textId="77777777" w:rsidR="007D357C" w:rsidRPr="0058455D" w:rsidRDefault="007D357C" w:rsidP="007D357C">
      <w:pPr>
        <w:pStyle w:val="voice"/>
        <w:shd w:val="clear" w:color="auto" w:fill="FFFFFF"/>
        <w:spacing w:before="120" w:beforeAutospacing="0" w:after="120" w:afterAutospacing="0"/>
        <w:ind w:firstLine="708"/>
        <w:rPr>
          <w:color w:val="000000"/>
          <w:sz w:val="28"/>
          <w:szCs w:val="28"/>
        </w:rPr>
      </w:pPr>
      <w:r w:rsidRPr="0058455D">
        <w:rPr>
          <w:color w:val="000000"/>
          <w:sz w:val="28"/>
          <w:szCs w:val="28"/>
        </w:rPr>
        <w:t>15</w:t>
      </w:r>
      <w:r>
        <w:rPr>
          <w:color w:val="000000"/>
          <w:sz w:val="28"/>
          <w:szCs w:val="28"/>
        </w:rPr>
        <w:t>.06.2023 «Чайка. Первая в космосе» - к 60-летию со дня полета первой советской женщины-космонавта – Валентины Владимировны Терешковой, выставка-экспозиция.</w:t>
      </w:r>
    </w:p>
    <w:p w14:paraId="6D6F694D" w14:textId="77777777" w:rsidR="007D357C" w:rsidRPr="00E522EC" w:rsidRDefault="007D357C" w:rsidP="007D357C">
      <w:pPr>
        <w:pStyle w:val="rtejustify"/>
        <w:shd w:val="clear" w:color="auto" w:fill="FFFFFF"/>
        <w:spacing w:before="0" w:beforeAutospacing="0"/>
        <w:ind w:firstLine="708"/>
        <w:jc w:val="both"/>
        <w:rPr>
          <w:sz w:val="28"/>
          <w:szCs w:val="28"/>
        </w:rPr>
      </w:pPr>
      <w:r w:rsidRPr="0058455D">
        <w:rPr>
          <w:sz w:val="28"/>
          <w:szCs w:val="28"/>
        </w:rPr>
        <w:lastRenderedPageBreak/>
        <w:t>16 июня 1963 года в 12 часов 30 минут с космод</w:t>
      </w:r>
      <w:r>
        <w:rPr>
          <w:sz w:val="28"/>
          <w:szCs w:val="28"/>
        </w:rPr>
        <w:t>рома Байконур на орбиту</w:t>
      </w:r>
      <w:r w:rsidRPr="0058455D">
        <w:rPr>
          <w:sz w:val="28"/>
          <w:szCs w:val="28"/>
        </w:rPr>
        <w:t xml:space="preserve"> Земли был выведен космический корабль «Восток-6», пилотируемый единственной в мире женщиной, совершившей космический полет в одиночку.</w:t>
      </w:r>
      <w:r>
        <w:rPr>
          <w:sz w:val="28"/>
          <w:szCs w:val="28"/>
        </w:rPr>
        <w:t xml:space="preserve"> </w:t>
      </w:r>
      <w:r w:rsidRPr="00942879">
        <w:rPr>
          <w:rStyle w:val="aa"/>
          <w:b w:val="0"/>
          <w:bCs w:val="0"/>
          <w:sz w:val="28"/>
          <w:szCs w:val="28"/>
          <w:bdr w:val="none" w:sz="0" w:space="0" w:color="auto" w:frame="1"/>
          <w:shd w:val="clear" w:color="auto" w:fill="FFFFFF"/>
        </w:rPr>
        <w:t>В. В. Терешкова открыла эру женской космонавтики и</w:t>
      </w:r>
      <w:r w:rsidRPr="00942879">
        <w:rPr>
          <w:b/>
          <w:bCs/>
          <w:sz w:val="28"/>
          <w:szCs w:val="28"/>
        </w:rPr>
        <w:t xml:space="preserve"> </w:t>
      </w:r>
      <w:r w:rsidRPr="00942879">
        <w:rPr>
          <w:sz w:val="28"/>
          <w:szCs w:val="28"/>
        </w:rPr>
        <w:t xml:space="preserve">вошла </w:t>
      </w:r>
      <w:r w:rsidRPr="00E522EC">
        <w:rPr>
          <w:sz w:val="28"/>
          <w:szCs w:val="28"/>
        </w:rPr>
        <w:t>в историю как лётчик-космонавт СССР № 6 и 10-й космонавт мира</w:t>
      </w:r>
      <w:r w:rsidRPr="00E522EC">
        <w:rPr>
          <w:rStyle w:val="aa"/>
          <w:sz w:val="28"/>
          <w:szCs w:val="28"/>
          <w:bdr w:val="none" w:sz="0" w:space="0" w:color="auto" w:frame="1"/>
          <w:shd w:val="clear" w:color="auto" w:fill="FFFFFF"/>
        </w:rPr>
        <w:t>.</w:t>
      </w:r>
    </w:p>
    <w:p w14:paraId="6627AA9A" w14:textId="77777777" w:rsidR="007D357C" w:rsidRPr="0058455D" w:rsidRDefault="007D357C" w:rsidP="007D357C">
      <w:pPr>
        <w:pStyle w:val="voice"/>
        <w:shd w:val="clear" w:color="auto" w:fill="FFFFFF"/>
        <w:spacing w:before="120" w:beforeAutospacing="0" w:after="120" w:afterAutospacing="0"/>
        <w:ind w:firstLine="708"/>
        <w:rPr>
          <w:sz w:val="28"/>
          <w:szCs w:val="28"/>
        </w:rPr>
      </w:pPr>
      <w:r w:rsidRPr="0058455D">
        <w:rPr>
          <w:sz w:val="28"/>
          <w:szCs w:val="28"/>
        </w:rPr>
        <w:t>За трое суток полета космический корабль совершил сорок восемь витков вокруг Земли. «Эй, Небо, сними шляпу! Я к тебе иду!» – с этими словами из поэмы В. В. Маяковского Валентина Терешкова стартовала во Вселенную.</w:t>
      </w:r>
    </w:p>
    <w:p w14:paraId="1AC8CB10" w14:textId="77777777" w:rsidR="007D357C" w:rsidRPr="00942879" w:rsidRDefault="007D357C" w:rsidP="007D357C">
      <w:pPr>
        <w:pStyle w:val="voice"/>
        <w:shd w:val="clear" w:color="auto" w:fill="FFFFFF"/>
        <w:spacing w:before="120" w:beforeAutospacing="0" w:after="120" w:afterAutospacing="0"/>
        <w:ind w:firstLine="708"/>
        <w:rPr>
          <w:rStyle w:val="aa"/>
          <w:b w:val="0"/>
          <w:bCs w:val="0"/>
          <w:sz w:val="28"/>
          <w:szCs w:val="28"/>
        </w:rPr>
      </w:pPr>
      <w:r w:rsidRPr="0058455D">
        <w:rPr>
          <w:sz w:val="28"/>
          <w:szCs w:val="28"/>
        </w:rPr>
        <w:t>В рамках пр</w:t>
      </w:r>
      <w:r>
        <w:rPr>
          <w:sz w:val="28"/>
          <w:szCs w:val="28"/>
        </w:rPr>
        <w:t>азднования 60-летия</w:t>
      </w:r>
      <w:r w:rsidRPr="0058455D">
        <w:rPr>
          <w:sz w:val="28"/>
          <w:szCs w:val="28"/>
        </w:rPr>
        <w:t xml:space="preserve"> с момента полета первой женщин</w:t>
      </w:r>
      <w:r>
        <w:rPr>
          <w:sz w:val="28"/>
          <w:szCs w:val="28"/>
        </w:rPr>
        <w:t xml:space="preserve">ы-космонавта В. В. Терешковой сотрудники библиотеки им. Горького у выставки-экспозиции «Чайка. Первая в космосе» провели беседу, из которой присутствующие </w:t>
      </w:r>
      <w:r w:rsidRPr="0058455D">
        <w:rPr>
          <w:sz w:val="28"/>
          <w:szCs w:val="28"/>
        </w:rPr>
        <w:t>познакомились со страницами жизненного пути Валентины Терешковой, узнали о её заслугах перед</w:t>
      </w:r>
      <w:r>
        <w:rPr>
          <w:sz w:val="28"/>
          <w:szCs w:val="28"/>
        </w:rPr>
        <w:t xml:space="preserve"> Отечеством. Особенно удивила </w:t>
      </w:r>
      <w:r w:rsidRPr="0058455D">
        <w:rPr>
          <w:sz w:val="28"/>
          <w:szCs w:val="28"/>
        </w:rPr>
        <w:t>информация о том, что первая в мире женщина–космонавт является также и первой</w:t>
      </w:r>
      <w:r>
        <w:rPr>
          <w:sz w:val="28"/>
          <w:szCs w:val="28"/>
        </w:rPr>
        <w:t xml:space="preserve"> в России женщиной–генералом. </w:t>
      </w:r>
      <w:r w:rsidRPr="0058455D">
        <w:rPr>
          <w:sz w:val="28"/>
          <w:szCs w:val="28"/>
        </w:rPr>
        <w:t>Подвиг Валентины Владимировны не потерял своего значения. Подлинный первопроходец Терешкова сделала шаг в неизведанное, проявила себя настоящим профессионалом, навеки вписав свое имя в историю России и всего мира.</w:t>
      </w:r>
      <w:r>
        <w:rPr>
          <w:sz w:val="28"/>
          <w:szCs w:val="28"/>
        </w:rPr>
        <w:t xml:space="preserve"> </w:t>
      </w:r>
      <w:r w:rsidRPr="00942879">
        <w:rPr>
          <w:rStyle w:val="aa"/>
          <w:b w:val="0"/>
          <w:bCs w:val="0"/>
          <w:sz w:val="28"/>
          <w:szCs w:val="28"/>
          <w:bdr w:val="none" w:sz="0" w:space="0" w:color="auto" w:frame="1"/>
          <w:shd w:val="clear" w:color="auto" w:fill="FFFFFF"/>
        </w:rPr>
        <w:t>Считается, что покорение космоса – это мужская работа, но женщины космонавты выполняют ее наравне с мужчинами, не уступая ни в знаниях, ни в героизме и профессионализме.</w:t>
      </w:r>
    </w:p>
    <w:p w14:paraId="2422D49E" w14:textId="77777777" w:rsidR="007D357C" w:rsidRPr="00942879" w:rsidRDefault="007D357C" w:rsidP="007D357C">
      <w:pPr>
        <w:ind w:firstLine="708"/>
        <w:rPr>
          <w:rStyle w:val="aa"/>
          <w:b w:val="0"/>
          <w:bCs w:val="0"/>
          <w:sz w:val="28"/>
          <w:szCs w:val="28"/>
          <w:bdr w:val="none" w:sz="0" w:space="0" w:color="auto" w:frame="1"/>
          <w:shd w:val="clear" w:color="auto" w:fill="FFFFFF"/>
        </w:rPr>
      </w:pPr>
      <w:r w:rsidRPr="00942879">
        <w:rPr>
          <w:rStyle w:val="aa"/>
          <w:b w:val="0"/>
          <w:bCs w:val="0"/>
          <w:sz w:val="28"/>
          <w:szCs w:val="28"/>
          <w:bdr w:val="none" w:sz="0" w:space="0" w:color="auto" w:frame="1"/>
          <w:shd w:val="clear" w:color="auto" w:fill="FFFFFF"/>
        </w:rPr>
        <w:t>На мероприятии присутствовало 12 чел.</w:t>
      </w:r>
    </w:p>
    <w:p w14:paraId="674386E4" w14:textId="77777777" w:rsidR="007D357C" w:rsidRDefault="007D357C" w:rsidP="007D357C">
      <w:pPr>
        <w:ind w:firstLine="708"/>
        <w:rPr>
          <w:rStyle w:val="aa"/>
          <w:b w:val="0"/>
          <w:bCs w:val="0"/>
          <w:sz w:val="28"/>
          <w:szCs w:val="28"/>
          <w:bdr w:val="none" w:sz="0" w:space="0" w:color="auto" w:frame="1"/>
          <w:shd w:val="clear" w:color="auto" w:fill="FFFFFF"/>
        </w:rPr>
      </w:pPr>
      <w:r w:rsidRPr="00942879">
        <w:rPr>
          <w:rStyle w:val="aa"/>
          <w:b w:val="0"/>
          <w:bCs w:val="0"/>
          <w:sz w:val="28"/>
          <w:szCs w:val="28"/>
          <w:bdr w:val="none" w:sz="0" w:space="0" w:color="auto" w:frame="1"/>
          <w:shd w:val="clear" w:color="auto" w:fill="FFFFFF"/>
        </w:rPr>
        <w:t>Ссылка:</w:t>
      </w:r>
      <w:r>
        <w:rPr>
          <w:rStyle w:val="aa"/>
          <w:sz w:val="28"/>
          <w:szCs w:val="28"/>
          <w:bdr w:val="none" w:sz="0" w:space="0" w:color="auto" w:frame="1"/>
          <w:shd w:val="clear" w:color="auto" w:fill="FFFFFF"/>
        </w:rPr>
        <w:t xml:space="preserve"> </w:t>
      </w:r>
      <w:hyperlink r:id="rId36" w:anchor="actions" w:history="1">
        <w:r w:rsidRPr="003F3D2C">
          <w:rPr>
            <w:rStyle w:val="ab"/>
            <w:sz w:val="28"/>
            <w:szCs w:val="28"/>
            <w:bdr w:val="none" w:sz="0" w:space="0" w:color="auto" w:frame="1"/>
            <w:shd w:val="clear" w:color="auto" w:fill="FFFFFF"/>
          </w:rPr>
          <w:t>https://m.vk.com/wall-217193234_271#actions</w:t>
        </w:r>
      </w:hyperlink>
    </w:p>
    <w:p w14:paraId="249ABC56" w14:textId="77777777" w:rsidR="007D357C" w:rsidRDefault="007D357C" w:rsidP="007D357C">
      <w:pPr>
        <w:ind w:firstLine="708"/>
        <w:rPr>
          <w:rStyle w:val="aa"/>
          <w:b w:val="0"/>
          <w:bCs w:val="0"/>
          <w:sz w:val="28"/>
          <w:szCs w:val="28"/>
          <w:bdr w:val="none" w:sz="0" w:space="0" w:color="auto" w:frame="1"/>
          <w:shd w:val="clear" w:color="auto" w:fill="FFFFFF"/>
        </w:rPr>
      </w:pPr>
      <w:r>
        <w:rPr>
          <w:rStyle w:val="aa"/>
          <w:sz w:val="28"/>
          <w:szCs w:val="28"/>
          <w:bdr w:val="none" w:sz="0" w:space="0" w:color="auto" w:frame="1"/>
          <w:shd w:val="clear" w:color="auto" w:fill="FFFFFF"/>
        </w:rPr>
        <w:t xml:space="preserve">               </w:t>
      </w:r>
      <w:hyperlink r:id="rId37" w:history="1">
        <w:r w:rsidRPr="003F3D2C">
          <w:rPr>
            <w:rStyle w:val="ab"/>
            <w:sz w:val="28"/>
            <w:szCs w:val="28"/>
            <w:bdr w:val="none" w:sz="0" w:space="0" w:color="auto" w:frame="1"/>
            <w:shd w:val="clear" w:color="auto" w:fill="FFFFFF"/>
          </w:rPr>
          <w:t>https://t.me/bibl_novotitarovskoi/843</w:t>
        </w:r>
      </w:hyperlink>
    </w:p>
    <w:p w14:paraId="5F37EB1C" w14:textId="77777777" w:rsidR="007D357C" w:rsidRPr="004331BE" w:rsidRDefault="007D357C" w:rsidP="007D357C">
      <w:pPr>
        <w:rPr>
          <w:b/>
          <w:bCs/>
          <w:sz w:val="28"/>
          <w:szCs w:val="28"/>
        </w:rPr>
      </w:pPr>
    </w:p>
    <w:p w14:paraId="407467DF" w14:textId="77777777" w:rsidR="007D357C" w:rsidRPr="00A80878" w:rsidRDefault="007D357C" w:rsidP="007D357C">
      <w:pPr>
        <w:ind w:firstLine="708"/>
        <w:rPr>
          <w:sz w:val="28"/>
          <w:szCs w:val="28"/>
        </w:rPr>
      </w:pPr>
      <w:r w:rsidRPr="00A80878">
        <w:rPr>
          <w:sz w:val="28"/>
          <w:szCs w:val="28"/>
        </w:rPr>
        <w:t>22.06.2023. «Тот самый первый день войны», - День памяти и скорби - день памяти.</w:t>
      </w:r>
    </w:p>
    <w:p w14:paraId="4CC1A164" w14:textId="77777777" w:rsidR="007D357C" w:rsidRPr="00A80878" w:rsidRDefault="007D357C" w:rsidP="007D357C">
      <w:pPr>
        <w:ind w:firstLine="708"/>
        <w:rPr>
          <w:sz w:val="28"/>
          <w:szCs w:val="28"/>
        </w:rPr>
      </w:pPr>
      <w:r w:rsidRPr="00A80878">
        <w:rPr>
          <w:sz w:val="28"/>
          <w:szCs w:val="28"/>
        </w:rPr>
        <w:t xml:space="preserve">Мероприятие прошло в библиотеке им. Горького для общей группы читателей.                                                                                                                                                    </w:t>
      </w:r>
    </w:p>
    <w:p w14:paraId="3B5948D4" w14:textId="77777777" w:rsidR="007D357C" w:rsidRPr="00A80878" w:rsidRDefault="007D357C" w:rsidP="007D357C">
      <w:pPr>
        <w:ind w:firstLine="708"/>
        <w:rPr>
          <w:sz w:val="28"/>
          <w:szCs w:val="28"/>
        </w:rPr>
      </w:pPr>
      <w:r w:rsidRPr="00A80878">
        <w:rPr>
          <w:sz w:val="28"/>
          <w:szCs w:val="28"/>
        </w:rPr>
        <w:t xml:space="preserve">День памяти и скорби призван напоминать обо всех погибших в боях, замученных в фашистском плену, умерших в тылу от голода и лишений. В этот день скорбят по всем, кто ценой своей жизни выполнил святой долг, защищая в суровые военные годы наше Отечество. Сотрудники библиотеки напомнили присутствующим о первых часах того памятного дня 22 июня 1941 года, которые оборвали жизни миллионов людей, о героизме солдат в дни войны.  К мероприятию была оформлена книжная выставка «Вечный огонь нашей памяти» и присутствующим был предложен обзор книг и журналов по военной тематике. В конце мероприятия библиотекарь зажгла свечу </w:t>
      </w:r>
      <w:proofErr w:type="gramStart"/>
      <w:r w:rsidRPr="00A80878">
        <w:rPr>
          <w:sz w:val="28"/>
          <w:szCs w:val="28"/>
        </w:rPr>
        <w:t>памяти</w:t>
      </w:r>
      <w:proofErr w:type="gramEnd"/>
      <w:r w:rsidRPr="00A80878">
        <w:rPr>
          <w:sz w:val="28"/>
          <w:szCs w:val="28"/>
        </w:rPr>
        <w:t xml:space="preserve"> и все присутствующие почтили минутой молчания тех, кто воевал и отдал свои жизни за нашу свободу.</w:t>
      </w:r>
    </w:p>
    <w:p w14:paraId="6B4BBC23" w14:textId="77777777" w:rsidR="007D357C" w:rsidRDefault="007D357C" w:rsidP="007D357C">
      <w:pPr>
        <w:ind w:firstLine="708"/>
      </w:pPr>
      <w:r w:rsidRPr="00A80878">
        <w:rPr>
          <w:sz w:val="28"/>
          <w:szCs w:val="28"/>
        </w:rPr>
        <w:t>Присутствовало: 10 человек.</w:t>
      </w:r>
      <w:r w:rsidRPr="00467819">
        <w:t xml:space="preserve"> </w:t>
      </w:r>
    </w:p>
    <w:p w14:paraId="537D83B9" w14:textId="77777777" w:rsidR="007D357C" w:rsidRDefault="007D357C" w:rsidP="007D357C">
      <w:pPr>
        <w:ind w:firstLine="708"/>
        <w:rPr>
          <w:sz w:val="28"/>
          <w:szCs w:val="28"/>
        </w:rPr>
      </w:pPr>
      <w:r w:rsidRPr="00251014">
        <w:rPr>
          <w:sz w:val="28"/>
          <w:szCs w:val="28"/>
        </w:rPr>
        <w:t xml:space="preserve">Ссылка: </w:t>
      </w:r>
      <w:hyperlink r:id="rId38" w:anchor="actions" w:history="1">
        <w:r w:rsidRPr="00251014">
          <w:rPr>
            <w:rStyle w:val="ab"/>
            <w:sz w:val="28"/>
            <w:szCs w:val="28"/>
          </w:rPr>
          <w:t>https://m.vk.com/wall-217193234_275#actions</w:t>
        </w:r>
      </w:hyperlink>
    </w:p>
    <w:p w14:paraId="11333789" w14:textId="77777777" w:rsidR="007D357C" w:rsidRDefault="007D357C" w:rsidP="007D357C">
      <w:pPr>
        <w:ind w:firstLine="708"/>
        <w:rPr>
          <w:sz w:val="28"/>
          <w:szCs w:val="28"/>
        </w:rPr>
      </w:pPr>
      <w:r>
        <w:rPr>
          <w:sz w:val="28"/>
          <w:szCs w:val="28"/>
        </w:rPr>
        <w:t xml:space="preserve">               </w:t>
      </w:r>
      <w:hyperlink r:id="rId39" w:history="1">
        <w:r w:rsidRPr="003F3D2C">
          <w:rPr>
            <w:rStyle w:val="ab"/>
            <w:sz w:val="28"/>
            <w:szCs w:val="28"/>
          </w:rPr>
          <w:t>https://t.me/bibl_novotitarovskoi/846</w:t>
        </w:r>
      </w:hyperlink>
    </w:p>
    <w:p w14:paraId="74E648C0" w14:textId="77777777" w:rsidR="007D357C" w:rsidRDefault="007D357C" w:rsidP="007D357C">
      <w:pPr>
        <w:rPr>
          <w:sz w:val="28"/>
          <w:szCs w:val="28"/>
        </w:rPr>
      </w:pPr>
    </w:p>
    <w:p w14:paraId="4181E09E" w14:textId="77777777" w:rsidR="007D357C" w:rsidRDefault="007D357C" w:rsidP="007D357C">
      <w:pPr>
        <w:ind w:firstLine="708"/>
        <w:rPr>
          <w:sz w:val="28"/>
          <w:szCs w:val="28"/>
        </w:rPr>
      </w:pPr>
      <w:r>
        <w:rPr>
          <w:sz w:val="28"/>
          <w:szCs w:val="28"/>
        </w:rPr>
        <w:t>22.06.2023. «Свеча памяти» - Всероссийская патриотическая акция.</w:t>
      </w:r>
    </w:p>
    <w:p w14:paraId="2E92D269" w14:textId="77777777" w:rsidR="007D357C" w:rsidRDefault="007D357C" w:rsidP="007D357C">
      <w:pPr>
        <w:ind w:firstLine="708"/>
        <w:rPr>
          <w:sz w:val="28"/>
          <w:szCs w:val="28"/>
        </w:rPr>
      </w:pPr>
      <w:r w:rsidRPr="00527480">
        <w:rPr>
          <w:sz w:val="28"/>
          <w:szCs w:val="28"/>
        </w:rPr>
        <w:lastRenderedPageBreak/>
        <w:t>22 июня в России - День памяти и скорби. В этот день в 1941 году началась Великая Отечественная война, ставшая самой кровавой и разрушительной в истории страны. День памяти и скорби считается самой печальной датой в российской истории. Он стал началом борьбы за освобождение от фашистского гнета не только советского народа, но и всего мира. Этот день напоминает нам обо всех погибших в боях, замученных в фашистской неволе, умерших в тылу от голода и лишений. Мы скорбим по всем, кто ценой своей жизни выполнил святой долг, защищая в те суровые годы Отечество.</w:t>
      </w:r>
      <w:r w:rsidRPr="00527480">
        <w:rPr>
          <w:sz w:val="28"/>
          <w:szCs w:val="28"/>
        </w:rPr>
        <w:br/>
      </w:r>
      <w:r>
        <w:rPr>
          <w:sz w:val="28"/>
          <w:szCs w:val="28"/>
        </w:rPr>
        <w:t xml:space="preserve">         </w:t>
      </w:r>
      <w:r w:rsidRPr="00527480">
        <w:rPr>
          <w:sz w:val="28"/>
          <w:szCs w:val="28"/>
        </w:rPr>
        <w:t>Сотрудники библиотеки присоединились к ежегодной акции «Свеча памяти». Зажжёнными свечами почтили память погибших Героев, сражавшихся за свободу и независимость Родины.</w:t>
      </w:r>
    </w:p>
    <w:p w14:paraId="519EC4C9" w14:textId="77777777" w:rsidR="007D357C" w:rsidRDefault="007D357C" w:rsidP="007D357C">
      <w:pPr>
        <w:ind w:firstLine="708"/>
        <w:rPr>
          <w:sz w:val="28"/>
          <w:szCs w:val="28"/>
        </w:rPr>
      </w:pPr>
      <w:r>
        <w:rPr>
          <w:sz w:val="28"/>
          <w:szCs w:val="28"/>
        </w:rPr>
        <w:t>Ссылка:</w:t>
      </w:r>
      <w:r w:rsidRPr="00D8477F">
        <w:t xml:space="preserve"> </w:t>
      </w:r>
      <w:hyperlink r:id="rId40" w:anchor="actions" w:history="1">
        <w:r w:rsidRPr="003F3D2C">
          <w:rPr>
            <w:rStyle w:val="ab"/>
            <w:sz w:val="28"/>
            <w:szCs w:val="28"/>
          </w:rPr>
          <w:t>https://m.vk.com/wall-217193234_277#actions</w:t>
        </w:r>
      </w:hyperlink>
    </w:p>
    <w:p w14:paraId="52F0272A" w14:textId="77777777" w:rsidR="007D357C" w:rsidRDefault="007D357C" w:rsidP="007D357C">
      <w:pPr>
        <w:ind w:firstLine="708"/>
        <w:rPr>
          <w:rStyle w:val="ab"/>
          <w:sz w:val="28"/>
          <w:szCs w:val="28"/>
        </w:rPr>
      </w:pPr>
      <w:r>
        <w:rPr>
          <w:sz w:val="28"/>
          <w:szCs w:val="28"/>
        </w:rPr>
        <w:tab/>
        <w:t xml:space="preserve">     </w:t>
      </w:r>
      <w:hyperlink r:id="rId41" w:history="1">
        <w:r w:rsidRPr="003F3D2C">
          <w:rPr>
            <w:rStyle w:val="ab"/>
            <w:sz w:val="28"/>
            <w:szCs w:val="28"/>
          </w:rPr>
          <w:t>https://t.me/bibl_novotitarovskoi/850</w:t>
        </w:r>
      </w:hyperlink>
    </w:p>
    <w:p w14:paraId="621B4F6C" w14:textId="77777777" w:rsidR="007D357C" w:rsidRDefault="007D357C" w:rsidP="007D357C">
      <w:pPr>
        <w:ind w:firstLine="708"/>
        <w:rPr>
          <w:rStyle w:val="ab"/>
          <w:sz w:val="28"/>
          <w:szCs w:val="28"/>
        </w:rPr>
      </w:pPr>
    </w:p>
    <w:p w14:paraId="61D32FC9" w14:textId="77777777" w:rsidR="007D357C" w:rsidRPr="00251014" w:rsidRDefault="007D357C" w:rsidP="007D357C">
      <w:pPr>
        <w:rPr>
          <w:sz w:val="28"/>
          <w:szCs w:val="28"/>
        </w:rPr>
      </w:pPr>
    </w:p>
    <w:p w14:paraId="62F5961B" w14:textId="77777777" w:rsidR="007D357C" w:rsidRDefault="007D357C" w:rsidP="007D357C">
      <w:pPr>
        <w:ind w:firstLine="708"/>
        <w:rPr>
          <w:sz w:val="28"/>
          <w:szCs w:val="28"/>
        </w:rPr>
      </w:pPr>
      <w:r>
        <w:rPr>
          <w:sz w:val="28"/>
          <w:szCs w:val="28"/>
        </w:rPr>
        <w:t>29.06.2023. «По ту сторону фронта», - День партизан и подпольщиков – час информации.</w:t>
      </w:r>
    </w:p>
    <w:p w14:paraId="028C81D9" w14:textId="77777777" w:rsidR="007D357C" w:rsidRPr="00681F6D" w:rsidRDefault="007D357C" w:rsidP="007D357C">
      <w:pPr>
        <w:ind w:firstLine="708"/>
        <w:rPr>
          <w:sz w:val="28"/>
          <w:szCs w:val="28"/>
        </w:rPr>
      </w:pPr>
      <w:r w:rsidRPr="00681F6D">
        <w:rPr>
          <w:sz w:val="28"/>
          <w:szCs w:val="28"/>
        </w:rPr>
        <w:t>Есть дни в нашей жизни, которые объединяют все поколения</w:t>
      </w:r>
      <w:r>
        <w:rPr>
          <w:sz w:val="28"/>
          <w:szCs w:val="28"/>
        </w:rPr>
        <w:t>,</w:t>
      </w:r>
      <w:r w:rsidRPr="00681F6D">
        <w:rPr>
          <w:sz w:val="28"/>
          <w:szCs w:val="28"/>
        </w:rPr>
        <w:t xml:space="preserve"> </w:t>
      </w:r>
      <w:proofErr w:type="gramStart"/>
      <w:r w:rsidRPr="00681F6D">
        <w:rPr>
          <w:sz w:val="28"/>
          <w:szCs w:val="28"/>
        </w:rPr>
        <w:t>- это</w:t>
      </w:r>
      <w:proofErr w:type="gramEnd"/>
      <w:r w:rsidRPr="00681F6D">
        <w:rPr>
          <w:sz w:val="28"/>
          <w:szCs w:val="28"/>
        </w:rPr>
        <w:t xml:space="preserve"> дни памяти. Проходят годы, меняются поколения, меняется оценка событий и только сами события остаются неизменными. Среди созвездия памятных дат российской истории негасимой славой сияет день 29 июня 1941 года. В этот день вышла Директива Совнаркома СССР и ЦК ВКП (б) с указанием партийным, советским, профсоюзным и комсомольским организациям создавать партизанские отряды и диверсионные группы для борьбы с немецкими войсками. В связи с этим историческим событием в 2010 году в России был установлен День партизан и подпольщиков.</w:t>
      </w:r>
    </w:p>
    <w:p w14:paraId="635E14DB" w14:textId="77777777" w:rsidR="007D357C" w:rsidRDefault="007D357C" w:rsidP="007D357C">
      <w:pPr>
        <w:ind w:firstLine="708"/>
        <w:rPr>
          <w:sz w:val="28"/>
          <w:szCs w:val="28"/>
        </w:rPr>
      </w:pPr>
      <w:r>
        <w:rPr>
          <w:sz w:val="28"/>
          <w:szCs w:val="28"/>
        </w:rPr>
        <w:t>Сотрудники сельской библиотеки им. Горького</w:t>
      </w:r>
      <w:r w:rsidRPr="00681F6D">
        <w:rPr>
          <w:sz w:val="28"/>
          <w:szCs w:val="28"/>
        </w:rPr>
        <w:t xml:space="preserve"> подготовил</w:t>
      </w:r>
      <w:r>
        <w:rPr>
          <w:sz w:val="28"/>
          <w:szCs w:val="28"/>
        </w:rPr>
        <w:t>и</w:t>
      </w:r>
      <w:r w:rsidRPr="00681F6D">
        <w:rPr>
          <w:sz w:val="28"/>
          <w:szCs w:val="28"/>
        </w:rPr>
        <w:t xml:space="preserve"> историческую справку о партизанском движении в годы Великой Отечественной войны. Особое внимание уделил</w:t>
      </w:r>
      <w:r>
        <w:rPr>
          <w:sz w:val="28"/>
          <w:szCs w:val="28"/>
        </w:rPr>
        <w:t>и</w:t>
      </w:r>
      <w:r w:rsidRPr="00681F6D">
        <w:rPr>
          <w:sz w:val="28"/>
          <w:szCs w:val="28"/>
        </w:rPr>
        <w:t xml:space="preserve"> партизанам Кубани и, в частности, партизанскому отряду «Отважный», действовавшему на территории Новотитаровского района. Книжно - иллюстрированная выставка «</w:t>
      </w:r>
      <w:r>
        <w:rPr>
          <w:sz w:val="28"/>
          <w:szCs w:val="28"/>
        </w:rPr>
        <w:t>Уходили в поход партизаны</w:t>
      </w:r>
      <w:r w:rsidRPr="00681F6D">
        <w:rPr>
          <w:sz w:val="28"/>
          <w:szCs w:val="28"/>
        </w:rPr>
        <w:t>» стала информационным дополнением к мероприятию.</w:t>
      </w:r>
    </w:p>
    <w:p w14:paraId="2B530A27" w14:textId="77777777" w:rsidR="007D357C" w:rsidRDefault="007D357C" w:rsidP="007D357C">
      <w:pPr>
        <w:ind w:firstLine="708"/>
        <w:rPr>
          <w:sz w:val="28"/>
          <w:szCs w:val="28"/>
        </w:rPr>
      </w:pPr>
      <w:r>
        <w:rPr>
          <w:sz w:val="28"/>
          <w:szCs w:val="28"/>
        </w:rPr>
        <w:t>Присутствовало: 12 человек.</w:t>
      </w:r>
    </w:p>
    <w:p w14:paraId="3F58D469" w14:textId="77777777" w:rsidR="007D357C" w:rsidRDefault="007D357C" w:rsidP="007D357C">
      <w:pPr>
        <w:rPr>
          <w:color w:val="111111"/>
          <w:sz w:val="28"/>
          <w:szCs w:val="28"/>
          <w:shd w:val="clear" w:color="auto" w:fill="FFFFFF"/>
        </w:rPr>
      </w:pPr>
    </w:p>
    <w:p w14:paraId="4DD9A49F" w14:textId="2BFE607A" w:rsidR="007D357C" w:rsidRDefault="007D357C" w:rsidP="007D357C">
      <w:pPr>
        <w:ind w:firstLine="708"/>
        <w:rPr>
          <w:color w:val="111111"/>
          <w:sz w:val="28"/>
          <w:szCs w:val="28"/>
          <w:shd w:val="clear" w:color="auto" w:fill="FFFFFF"/>
        </w:rPr>
      </w:pPr>
      <w:r>
        <w:rPr>
          <w:color w:val="111111"/>
          <w:sz w:val="28"/>
          <w:szCs w:val="28"/>
          <w:shd w:val="clear" w:color="auto" w:fill="FFFFFF"/>
        </w:rPr>
        <w:t>22.08.2023. «Душа России в символах ее», - День государственного флага России -</w:t>
      </w:r>
      <w:r w:rsidR="00C059B9">
        <w:rPr>
          <w:color w:val="111111"/>
          <w:sz w:val="28"/>
          <w:szCs w:val="28"/>
          <w:shd w:val="clear" w:color="auto" w:fill="FFFFFF"/>
        </w:rPr>
        <w:t xml:space="preserve"> </w:t>
      </w:r>
      <w:r>
        <w:rPr>
          <w:color w:val="111111"/>
          <w:sz w:val="28"/>
          <w:szCs w:val="28"/>
          <w:shd w:val="clear" w:color="auto" w:fill="FFFFFF"/>
        </w:rPr>
        <w:t>исторический час.</w:t>
      </w:r>
    </w:p>
    <w:p w14:paraId="318D57DB" w14:textId="77777777" w:rsidR="007D357C" w:rsidRPr="008F74C3" w:rsidRDefault="007D357C" w:rsidP="007D357C">
      <w:pPr>
        <w:ind w:firstLine="708"/>
        <w:rPr>
          <w:color w:val="262626"/>
          <w:sz w:val="28"/>
          <w:szCs w:val="28"/>
          <w:shd w:val="clear" w:color="auto" w:fill="FFFFFF"/>
        </w:rPr>
      </w:pPr>
      <w:r w:rsidRPr="008F74C3">
        <w:rPr>
          <w:color w:val="262626"/>
          <w:sz w:val="28"/>
          <w:szCs w:val="28"/>
          <w:shd w:val="clear" w:color="auto" w:fill="FFFFFF"/>
        </w:rPr>
        <w:t>День Российского флага – это праздник всех поколений россиян, дань уважения истории великой страны. Трехцветный стяг неразрывно связан со становлением Российского государства, он стал символом военных побед и достижений. Этот праздник вызывает в нас чувство гордости за свою великую страну, за наших соотечественников.</w:t>
      </w:r>
    </w:p>
    <w:p w14:paraId="16703C36" w14:textId="77777777" w:rsidR="007D357C" w:rsidRPr="008F74C3" w:rsidRDefault="007D357C" w:rsidP="007D357C">
      <w:pPr>
        <w:ind w:firstLine="708"/>
        <w:rPr>
          <w:sz w:val="28"/>
          <w:szCs w:val="28"/>
          <w:bdr w:val="none" w:sz="0" w:space="0" w:color="auto" w:frame="1"/>
          <w:shd w:val="clear" w:color="auto" w:fill="FFFFFF"/>
        </w:rPr>
      </w:pPr>
      <w:r w:rsidRPr="008F74C3">
        <w:rPr>
          <w:color w:val="000000"/>
          <w:sz w:val="28"/>
          <w:szCs w:val="28"/>
          <w:bdr w:val="none" w:sz="0" w:space="0" w:color="auto" w:frame="1"/>
          <w:shd w:val="clear" w:color="auto" w:fill="FFFFFF"/>
        </w:rPr>
        <w:t xml:space="preserve">Библиотекарь рассказала присутствующим о том, что история, величие и честь государства воплощаются, прежде всего, в его символах. Они вызывают в гражданах уважение к могуществу державы, заявляют о независимости страны. Каждая страна мира имеет свои символы, которые отражают историю </w:t>
      </w:r>
      <w:r w:rsidRPr="008F74C3">
        <w:rPr>
          <w:color w:val="000000"/>
          <w:sz w:val="28"/>
          <w:szCs w:val="28"/>
          <w:bdr w:val="none" w:sz="0" w:space="0" w:color="auto" w:frame="1"/>
          <w:shd w:val="clear" w:color="auto" w:fill="FFFFFF"/>
        </w:rPr>
        <w:lastRenderedPageBreak/>
        <w:t xml:space="preserve">народа </w:t>
      </w:r>
      <w:proofErr w:type="gramStart"/>
      <w:r w:rsidRPr="008F74C3">
        <w:rPr>
          <w:color w:val="000000"/>
          <w:sz w:val="28"/>
          <w:szCs w:val="28"/>
          <w:bdr w:val="none" w:sz="0" w:space="0" w:color="auto" w:frame="1"/>
          <w:shd w:val="clear" w:color="auto" w:fill="FFFFFF"/>
        </w:rPr>
        <w:t>- это</w:t>
      </w:r>
      <w:proofErr w:type="gramEnd"/>
      <w:r w:rsidRPr="008F74C3">
        <w:rPr>
          <w:color w:val="000000"/>
          <w:sz w:val="28"/>
          <w:szCs w:val="28"/>
          <w:bdr w:val="none" w:sz="0" w:space="0" w:color="auto" w:frame="1"/>
          <w:shd w:val="clear" w:color="auto" w:fill="FFFFFF"/>
        </w:rPr>
        <w:t xml:space="preserve"> герб, гимн, флаг</w:t>
      </w:r>
      <w:r>
        <w:rPr>
          <w:color w:val="000000"/>
          <w:sz w:val="28"/>
          <w:szCs w:val="28"/>
          <w:bdr w:val="none" w:sz="0" w:space="0" w:color="auto" w:frame="1"/>
          <w:shd w:val="clear" w:color="auto" w:fill="FFFFFF"/>
        </w:rPr>
        <w:t>. Библиотекарь познакомила читателей</w:t>
      </w:r>
      <w:r w:rsidRPr="008F74C3">
        <w:rPr>
          <w:color w:val="000000"/>
          <w:sz w:val="28"/>
          <w:szCs w:val="28"/>
          <w:bdr w:val="none" w:sz="0" w:space="0" w:color="auto" w:frame="1"/>
          <w:shd w:val="clear" w:color="auto" w:fill="FFFFFF"/>
        </w:rPr>
        <w:t xml:space="preserve"> с историей появления флага в России, рассказала, когда впервые был поднят бело – сине - красный флаг и чт</w:t>
      </w:r>
      <w:r>
        <w:rPr>
          <w:color w:val="000000"/>
          <w:sz w:val="28"/>
          <w:szCs w:val="28"/>
          <w:bdr w:val="none" w:sz="0" w:space="0" w:color="auto" w:frame="1"/>
          <w:shd w:val="clear" w:color="auto" w:fill="FFFFFF"/>
        </w:rPr>
        <w:t xml:space="preserve">о означают эти три цвета, </w:t>
      </w:r>
      <w:r w:rsidRPr="008F74C3">
        <w:rPr>
          <w:sz w:val="28"/>
          <w:szCs w:val="28"/>
          <w:bdr w:val="none" w:sz="0" w:space="0" w:color="auto" w:frame="1"/>
          <w:shd w:val="clear" w:color="auto" w:fill="FFFFFF"/>
        </w:rPr>
        <w:t>более подробно</w:t>
      </w:r>
      <w:r>
        <w:rPr>
          <w:sz w:val="28"/>
          <w:szCs w:val="28"/>
          <w:bdr w:val="none" w:sz="0" w:space="0" w:color="auto" w:frame="1"/>
          <w:shd w:val="clear" w:color="auto" w:fill="FFFFFF"/>
        </w:rPr>
        <w:t xml:space="preserve"> ведущая</w:t>
      </w:r>
      <w:r w:rsidRPr="008F74C3">
        <w:rPr>
          <w:sz w:val="28"/>
          <w:szCs w:val="28"/>
          <w:bdr w:val="none" w:sz="0" w:space="0" w:color="auto" w:frame="1"/>
          <w:shd w:val="clear" w:color="auto" w:fill="FFFFFF"/>
        </w:rPr>
        <w:t xml:space="preserve"> остановилась на правлении Петра 1, который ввел Андреевский флаг в военно-морском флоте. При этом бело-сине-красный флаг остался символом государства. Рассказ завершила история о появлении последнего флага Российской империи в 1914 года.</w:t>
      </w:r>
      <w:r>
        <w:rPr>
          <w:color w:val="000000"/>
          <w:sz w:val="28"/>
          <w:szCs w:val="28"/>
          <w:bdr w:val="none" w:sz="0" w:space="0" w:color="auto" w:frame="1"/>
          <w:shd w:val="clear" w:color="auto" w:fill="FFFFFF"/>
        </w:rPr>
        <w:t xml:space="preserve"> Присутствующие</w:t>
      </w:r>
      <w:r w:rsidRPr="008F74C3">
        <w:rPr>
          <w:color w:val="000000"/>
          <w:sz w:val="28"/>
          <w:szCs w:val="28"/>
          <w:bdr w:val="none" w:sz="0" w:space="0" w:color="auto" w:frame="1"/>
          <w:shd w:val="clear" w:color="auto" w:fill="FFFFFF"/>
        </w:rPr>
        <w:t xml:space="preserve"> узнали также, что в связи с восстановлением 22 августа 1991 года исторического российского трехцветного государственного флага, и в целях воспитания у граждан России уважительного отношения к государственным символам, этот день был провозглашен Днем Государственного флага Российской Федерации. </w:t>
      </w:r>
      <w:r>
        <w:rPr>
          <w:color w:val="000000"/>
          <w:sz w:val="28"/>
          <w:szCs w:val="28"/>
          <w:bdr w:val="none" w:sz="0" w:space="0" w:color="auto" w:frame="1"/>
          <w:shd w:val="clear" w:color="auto" w:fill="FFFFFF"/>
        </w:rPr>
        <w:t>К мероприятию была подготовлена книжно-иллюстрированная выставка «Флаг державы – символ славы».</w:t>
      </w:r>
    </w:p>
    <w:p w14:paraId="6AC29A50" w14:textId="77777777" w:rsidR="007D357C" w:rsidRDefault="007D357C" w:rsidP="007D357C">
      <w:pPr>
        <w:ind w:firstLine="708"/>
        <w:rPr>
          <w:color w:val="000000"/>
          <w:sz w:val="28"/>
          <w:szCs w:val="28"/>
          <w:shd w:val="clear" w:color="auto" w:fill="FFFFFF"/>
        </w:rPr>
      </w:pPr>
      <w:r>
        <w:rPr>
          <w:color w:val="000000"/>
          <w:sz w:val="28"/>
          <w:szCs w:val="28"/>
          <w:shd w:val="clear" w:color="auto" w:fill="FFFFFF"/>
        </w:rPr>
        <w:t>Библиотекари п</w:t>
      </w:r>
      <w:r w:rsidRPr="008F74C3">
        <w:rPr>
          <w:color w:val="000000"/>
          <w:sz w:val="28"/>
          <w:szCs w:val="28"/>
          <w:shd w:val="clear" w:color="auto" w:fill="FFFFFF"/>
        </w:rPr>
        <w:t>одготовили и раздали </w:t>
      </w:r>
      <w:r w:rsidRPr="008F74C3">
        <w:rPr>
          <w:bCs/>
          <w:color w:val="000000"/>
          <w:sz w:val="28"/>
          <w:szCs w:val="28"/>
          <w:shd w:val="clear" w:color="auto" w:fill="FFFFFF"/>
        </w:rPr>
        <w:t>тематический буклет</w:t>
      </w:r>
      <w:r w:rsidRPr="008F74C3">
        <w:rPr>
          <w:color w:val="000000"/>
          <w:sz w:val="28"/>
          <w:szCs w:val="28"/>
          <w:shd w:val="clear" w:color="auto" w:fill="FFFFFF"/>
        </w:rPr>
        <w:t> </w:t>
      </w:r>
      <w:r>
        <w:rPr>
          <w:bCs/>
          <w:color w:val="000000"/>
          <w:sz w:val="28"/>
          <w:szCs w:val="28"/>
          <w:shd w:val="clear" w:color="auto" w:fill="FFFFFF"/>
        </w:rPr>
        <w:t>«22 августа. День государственного флага Российской Федерации</w:t>
      </w:r>
      <w:r w:rsidRPr="008F74C3">
        <w:rPr>
          <w:bCs/>
          <w:color w:val="000000"/>
          <w:sz w:val="28"/>
          <w:szCs w:val="28"/>
          <w:shd w:val="clear" w:color="auto" w:fill="FFFFFF"/>
        </w:rPr>
        <w:t>»</w:t>
      </w:r>
      <w:r>
        <w:rPr>
          <w:bCs/>
          <w:color w:val="000000"/>
          <w:sz w:val="28"/>
          <w:szCs w:val="28"/>
          <w:shd w:val="clear" w:color="auto" w:fill="FFFFFF"/>
        </w:rPr>
        <w:t xml:space="preserve">, </w:t>
      </w:r>
      <w:r>
        <w:rPr>
          <w:color w:val="000000"/>
          <w:sz w:val="28"/>
          <w:szCs w:val="28"/>
          <w:shd w:val="clear" w:color="auto" w:fill="FFFFFF"/>
        </w:rPr>
        <w:t>рассказывающий об истории Российского флага.</w:t>
      </w:r>
    </w:p>
    <w:p w14:paraId="46A6DFD4" w14:textId="77777777" w:rsidR="007D357C" w:rsidRDefault="007D357C" w:rsidP="007D357C">
      <w:pPr>
        <w:ind w:firstLine="708"/>
        <w:rPr>
          <w:color w:val="000000"/>
          <w:sz w:val="28"/>
          <w:szCs w:val="28"/>
          <w:shd w:val="clear" w:color="auto" w:fill="FFFFFF"/>
        </w:rPr>
      </w:pPr>
      <w:r>
        <w:rPr>
          <w:color w:val="000000"/>
          <w:sz w:val="28"/>
          <w:szCs w:val="28"/>
          <w:shd w:val="clear" w:color="auto" w:fill="FFFFFF"/>
        </w:rPr>
        <w:t xml:space="preserve">Присутствовало: 13 человек. </w:t>
      </w:r>
      <w:r w:rsidRPr="008F74C3">
        <w:rPr>
          <w:color w:val="000000"/>
          <w:sz w:val="28"/>
          <w:szCs w:val="28"/>
          <w:shd w:val="clear" w:color="auto" w:fill="FFFFFF"/>
        </w:rPr>
        <w:t xml:space="preserve"> </w:t>
      </w:r>
    </w:p>
    <w:p w14:paraId="0AE5B005" w14:textId="7FCC6F29" w:rsidR="007D357C" w:rsidRDefault="007D357C" w:rsidP="007D357C">
      <w:pPr>
        <w:ind w:firstLine="708"/>
        <w:rPr>
          <w:rStyle w:val="ab"/>
          <w:sz w:val="28"/>
          <w:szCs w:val="28"/>
          <w:shd w:val="clear" w:color="auto" w:fill="FFFFFF"/>
        </w:rPr>
      </w:pPr>
      <w:r>
        <w:rPr>
          <w:color w:val="000000"/>
          <w:sz w:val="28"/>
          <w:szCs w:val="28"/>
          <w:shd w:val="clear" w:color="auto" w:fill="FFFFFF"/>
        </w:rPr>
        <w:t xml:space="preserve">Ссылка: </w:t>
      </w:r>
      <w:hyperlink r:id="rId42" w:anchor="actions" w:history="1">
        <w:r w:rsidRPr="00F9418F">
          <w:rPr>
            <w:rStyle w:val="ab"/>
            <w:sz w:val="28"/>
            <w:szCs w:val="28"/>
            <w:shd w:val="clear" w:color="auto" w:fill="FFFFFF"/>
          </w:rPr>
          <w:t>https://m.vk.com/wall-217193234_313#actions</w:t>
        </w:r>
      </w:hyperlink>
    </w:p>
    <w:p w14:paraId="60D17027" w14:textId="5DC87689" w:rsidR="00957FD7" w:rsidRDefault="00957FD7" w:rsidP="007D357C">
      <w:pPr>
        <w:ind w:firstLine="708"/>
        <w:rPr>
          <w:rStyle w:val="ab"/>
          <w:sz w:val="28"/>
          <w:szCs w:val="28"/>
          <w:shd w:val="clear" w:color="auto" w:fill="FFFFFF"/>
        </w:rPr>
      </w:pPr>
    </w:p>
    <w:p w14:paraId="1960507D" w14:textId="77777777" w:rsidR="00957FD7" w:rsidRDefault="00957FD7" w:rsidP="00957FD7">
      <w:pPr>
        <w:ind w:firstLine="708"/>
        <w:rPr>
          <w:rFonts w:eastAsia="Calibri"/>
          <w:kern w:val="2"/>
          <w:sz w:val="28"/>
          <w:szCs w:val="28"/>
          <w14:ligatures w14:val="standardContextual"/>
        </w:rPr>
      </w:pPr>
      <w:r>
        <w:rPr>
          <w:rFonts w:eastAsia="Calibri"/>
          <w:kern w:val="2"/>
          <w:sz w:val="28"/>
          <w:szCs w:val="28"/>
          <w14:ligatures w14:val="standardContextual"/>
        </w:rPr>
        <w:t>02.09. 2023. «Мы помним тебя, Беслан» - день информации.</w:t>
      </w:r>
    </w:p>
    <w:p w14:paraId="1EFC8D46" w14:textId="77777777" w:rsidR="00957FD7" w:rsidRDefault="00957FD7" w:rsidP="00957FD7">
      <w:pPr>
        <w:ind w:firstLine="708"/>
        <w:rPr>
          <w:rFonts w:eastAsia="Calibri"/>
          <w:kern w:val="2"/>
          <w:sz w:val="28"/>
          <w:szCs w:val="28"/>
          <w14:ligatures w14:val="standardContextual"/>
        </w:rPr>
      </w:pPr>
      <w:r>
        <w:rPr>
          <w:rFonts w:eastAsia="Calibri"/>
          <w:kern w:val="2"/>
          <w:sz w:val="28"/>
          <w:szCs w:val="28"/>
          <w14:ligatures w14:val="standardContextual"/>
        </w:rPr>
        <w:t>Мероприятие прошло в сельской библиотеке для общей группы читателей.</w:t>
      </w:r>
    </w:p>
    <w:p w14:paraId="59C4834E" w14:textId="77777777" w:rsidR="00957FD7" w:rsidRDefault="00957FD7" w:rsidP="00957FD7">
      <w:pPr>
        <w:ind w:firstLine="708"/>
        <w:rPr>
          <w:rFonts w:eastAsia="Calibri"/>
          <w:kern w:val="2"/>
          <w:sz w:val="28"/>
          <w:szCs w:val="28"/>
          <w14:ligatures w14:val="standardContextual"/>
        </w:rPr>
      </w:pPr>
      <w:r w:rsidRPr="002E498F">
        <w:rPr>
          <w:rFonts w:eastAsia="Calibri"/>
          <w:kern w:val="2"/>
          <w:sz w:val="28"/>
          <w:szCs w:val="28"/>
          <w14:ligatures w14:val="standardContextual"/>
        </w:rPr>
        <w:t>Ежегодно 3 сентября в России отмечается День солидарности в борьбе с терроризмом. Это событие приурочено к произошедшей в 2004 году трагедии в Беслане. Трагедия Беслана потрясла весь мир и имела широкий общественный резонанс. Можно с уверенностью говорить, что борьба с терроризмом на сегодняшний день является одной из важнейших задач нашего государства.</w:t>
      </w:r>
      <w:r>
        <w:rPr>
          <w:rFonts w:eastAsia="Calibri"/>
          <w:kern w:val="2"/>
          <w:sz w:val="28"/>
          <w:szCs w:val="28"/>
          <w14:ligatures w14:val="standardContextual"/>
        </w:rPr>
        <w:t xml:space="preserve"> </w:t>
      </w:r>
      <w:r w:rsidRPr="002E498F">
        <w:rPr>
          <w:rFonts w:eastAsia="Calibri"/>
          <w:kern w:val="2"/>
          <w:sz w:val="28"/>
          <w:szCs w:val="28"/>
          <w14:ligatures w14:val="standardContextual"/>
        </w:rPr>
        <w:t xml:space="preserve">В ходе мероприятия библиотекарь рассказала присутствующим о том, что такое терроризм, вспомнились основные правила поведения при террористическом акте. Особое внимание было уделено страшной трагедии Беслана, читатели на фоне показа мультимедийной презентации </w:t>
      </w:r>
      <w:bookmarkStart w:id="12" w:name="_Hlk146806455"/>
      <w:r>
        <w:rPr>
          <w:rFonts w:eastAsia="Calibri"/>
          <w:kern w:val="2"/>
          <w:sz w:val="28"/>
          <w:szCs w:val="28"/>
          <w14:ligatures w14:val="standardContextual"/>
        </w:rPr>
        <w:t>«Трагедия Беслана»</w:t>
      </w:r>
      <w:bookmarkEnd w:id="12"/>
      <w:r>
        <w:rPr>
          <w:rFonts w:eastAsia="Calibri"/>
          <w:kern w:val="2"/>
          <w:sz w:val="28"/>
          <w:szCs w:val="28"/>
          <w14:ligatures w14:val="standardContextual"/>
        </w:rPr>
        <w:t xml:space="preserve"> </w:t>
      </w:r>
      <w:r w:rsidRPr="002E498F">
        <w:rPr>
          <w:rFonts w:eastAsia="Calibri"/>
          <w:kern w:val="2"/>
          <w:sz w:val="28"/>
          <w:szCs w:val="28"/>
          <w14:ligatures w14:val="standardContextual"/>
        </w:rPr>
        <w:t>услышали рассказ о хронике событий, о жестокости и бесчеловечности террористов, об отваге и мужестве спецназа, учителей и родителей.</w:t>
      </w:r>
      <w:r>
        <w:rPr>
          <w:rFonts w:eastAsia="Calibri"/>
          <w:kern w:val="2"/>
          <w:sz w:val="28"/>
          <w:szCs w:val="28"/>
          <w14:ligatures w14:val="standardContextual"/>
        </w:rPr>
        <w:t xml:space="preserve"> К мероприятию была оформлена книжная выставка «Мы помним Беслан».</w:t>
      </w:r>
    </w:p>
    <w:p w14:paraId="62EE2F1C" w14:textId="77777777" w:rsidR="00957FD7" w:rsidRDefault="00957FD7" w:rsidP="00957FD7">
      <w:pPr>
        <w:ind w:firstLine="708"/>
        <w:rPr>
          <w:rFonts w:eastAsia="Calibri"/>
          <w:kern w:val="2"/>
          <w:sz w:val="28"/>
          <w:szCs w:val="28"/>
          <w14:ligatures w14:val="standardContextual"/>
        </w:rPr>
      </w:pPr>
      <w:r>
        <w:rPr>
          <w:rFonts w:eastAsia="Calibri"/>
          <w:kern w:val="2"/>
          <w:sz w:val="28"/>
          <w:szCs w:val="28"/>
          <w14:ligatures w14:val="standardContextual"/>
        </w:rPr>
        <w:t>Присутствовало: 19 человек.</w:t>
      </w:r>
    </w:p>
    <w:p w14:paraId="669234F6" w14:textId="77777777" w:rsidR="00957FD7" w:rsidRDefault="00957FD7" w:rsidP="00957FD7">
      <w:pPr>
        <w:ind w:firstLine="708"/>
        <w:rPr>
          <w:rFonts w:eastAsia="Calibri"/>
          <w:kern w:val="2"/>
          <w:sz w:val="28"/>
          <w:szCs w:val="28"/>
          <w14:ligatures w14:val="standardContextual"/>
        </w:rPr>
      </w:pPr>
      <w:r>
        <w:rPr>
          <w:rFonts w:eastAsia="Calibri"/>
          <w:kern w:val="2"/>
          <w:sz w:val="28"/>
          <w:szCs w:val="28"/>
          <w14:ligatures w14:val="standardContextual"/>
        </w:rPr>
        <w:t xml:space="preserve">Ссылка: </w:t>
      </w:r>
      <w:hyperlink r:id="rId43" w:anchor="actions" w:history="1">
        <w:r w:rsidRPr="004D57CB">
          <w:rPr>
            <w:rStyle w:val="ab"/>
            <w:rFonts w:eastAsia="Calibri"/>
            <w:kern w:val="2"/>
            <w:sz w:val="28"/>
            <w:szCs w:val="28"/>
            <w14:ligatures w14:val="standardContextual"/>
          </w:rPr>
          <w:t>https://m.vk.com/wall-217193234_321#actions</w:t>
        </w:r>
      </w:hyperlink>
    </w:p>
    <w:p w14:paraId="6E7854F6" w14:textId="77777777" w:rsidR="00957FD7" w:rsidRDefault="00957FD7" w:rsidP="007D357C">
      <w:pPr>
        <w:ind w:firstLine="708"/>
        <w:rPr>
          <w:rStyle w:val="ab"/>
          <w:sz w:val="28"/>
          <w:szCs w:val="28"/>
          <w:shd w:val="clear" w:color="auto" w:fill="FFFFFF"/>
        </w:rPr>
      </w:pPr>
    </w:p>
    <w:p w14:paraId="1E6C5E1E" w14:textId="77777777" w:rsidR="007D357C" w:rsidRDefault="007D357C" w:rsidP="007D357C">
      <w:pPr>
        <w:ind w:firstLine="708"/>
        <w:rPr>
          <w:color w:val="000000"/>
          <w:sz w:val="28"/>
          <w:szCs w:val="28"/>
          <w:shd w:val="clear" w:color="auto" w:fill="FFFFFF"/>
        </w:rPr>
      </w:pPr>
    </w:p>
    <w:p w14:paraId="04BFF7E0" w14:textId="77777777" w:rsidR="007D357C" w:rsidRPr="0071137B" w:rsidRDefault="007D357C" w:rsidP="007D357C">
      <w:pPr>
        <w:ind w:firstLine="708"/>
        <w:rPr>
          <w:sz w:val="28"/>
          <w:szCs w:val="28"/>
          <w:shd w:val="clear" w:color="auto" w:fill="FFFFFF"/>
        </w:rPr>
      </w:pPr>
      <w:r w:rsidRPr="0071137B">
        <w:rPr>
          <w:sz w:val="28"/>
          <w:szCs w:val="28"/>
          <w:shd w:val="clear" w:color="auto" w:fill="FFFFFF"/>
        </w:rPr>
        <w:t>28.09.2023</w:t>
      </w:r>
      <w:r>
        <w:rPr>
          <w:sz w:val="28"/>
          <w:szCs w:val="28"/>
          <w:shd w:val="clear" w:color="auto" w:fill="FFFFFF"/>
        </w:rPr>
        <w:t>.</w:t>
      </w:r>
      <w:r w:rsidRPr="0071137B">
        <w:rPr>
          <w:sz w:val="28"/>
          <w:szCs w:val="28"/>
          <w:shd w:val="clear" w:color="auto" w:fill="FFFFFF"/>
        </w:rPr>
        <w:t xml:space="preserve"> «Возвращение домой» - ко дню воссоединения Донецкой Народной Республики, Луганской Народной Республики, Запорожской области и Херсонской области с Россией, информационно - патриотическая беседа.</w:t>
      </w:r>
    </w:p>
    <w:p w14:paraId="5394FA9B" w14:textId="77777777" w:rsidR="007D357C" w:rsidRPr="0071137B" w:rsidRDefault="007D357C" w:rsidP="007D357C">
      <w:pPr>
        <w:ind w:firstLine="708"/>
        <w:rPr>
          <w:sz w:val="28"/>
          <w:szCs w:val="28"/>
          <w:shd w:val="clear" w:color="auto" w:fill="FFFFFF"/>
        </w:rPr>
      </w:pPr>
      <w:r w:rsidRPr="0071137B">
        <w:rPr>
          <w:sz w:val="28"/>
          <w:szCs w:val="28"/>
          <w:shd w:val="clear" w:color="auto" w:fill="FFFFFF"/>
        </w:rPr>
        <w:t xml:space="preserve"> 30 сентября мы отмечаем новый для нашей страны праздник – День воссоединения Донецкой Народной Республики, Луганской Народной Республики, Запорожской области и Херсонской области с Россией. Этот день для всего населения России навсегда станет днем правды, справедливости и </w:t>
      </w:r>
      <w:r w:rsidRPr="0071137B">
        <w:rPr>
          <w:sz w:val="28"/>
          <w:szCs w:val="28"/>
          <w:shd w:val="clear" w:color="auto" w:fill="FFFFFF"/>
        </w:rPr>
        <w:lastRenderedPageBreak/>
        <w:t xml:space="preserve">объединения. </w:t>
      </w:r>
      <w:r>
        <w:rPr>
          <w:sz w:val="28"/>
          <w:szCs w:val="28"/>
          <w:shd w:val="clear" w:color="auto" w:fill="FFFFFF"/>
        </w:rPr>
        <w:t>У</w:t>
      </w:r>
      <w:r w:rsidRPr="0071137B">
        <w:rPr>
          <w:sz w:val="28"/>
          <w:szCs w:val="28"/>
          <w:shd w:val="clear" w:color="auto" w:fill="FFFFFF"/>
        </w:rPr>
        <w:t>чащиеся МАОУ СОШ №29 приняли участие в информационно – патриотической беседе «Возвращение домой». Была организована книжная выставка «Мы дома, мы в России</w:t>
      </w:r>
      <w:r>
        <w:rPr>
          <w:sz w:val="28"/>
          <w:szCs w:val="28"/>
          <w:shd w:val="clear" w:color="auto" w:fill="FFFFFF"/>
        </w:rPr>
        <w:t>»</w:t>
      </w:r>
      <w:r w:rsidRPr="0071137B">
        <w:rPr>
          <w:sz w:val="28"/>
          <w:szCs w:val="28"/>
          <w:shd w:val="clear" w:color="auto" w:fill="FFFFFF"/>
        </w:rPr>
        <w:t xml:space="preserve">. </w:t>
      </w:r>
    </w:p>
    <w:p w14:paraId="155EE8EC" w14:textId="77777777" w:rsidR="007D357C" w:rsidRPr="0071137B" w:rsidRDefault="007D357C" w:rsidP="007D357C">
      <w:pPr>
        <w:ind w:firstLine="708"/>
        <w:rPr>
          <w:sz w:val="28"/>
          <w:szCs w:val="28"/>
          <w:shd w:val="clear" w:color="auto" w:fill="FFFFFF"/>
        </w:rPr>
      </w:pPr>
      <w:r w:rsidRPr="0071137B">
        <w:rPr>
          <w:sz w:val="28"/>
          <w:szCs w:val="28"/>
          <w:shd w:val="clear" w:color="auto" w:fill="FFFFFF"/>
        </w:rPr>
        <w:t>Библиотекарь рассказала ребятам, что с 23 по 27 сентября 2022 года прошли референдумы в Донецкой, Луганской народных республиках, Запорожской и Херсонской областях. Жители этих регионов проголосовали за присоединение к России</w:t>
      </w:r>
      <w:r>
        <w:rPr>
          <w:sz w:val="28"/>
          <w:szCs w:val="28"/>
          <w:shd w:val="clear" w:color="auto" w:fill="FFFFFF"/>
        </w:rPr>
        <w:t>,</w:t>
      </w:r>
      <w:r w:rsidRPr="0071137B">
        <w:rPr>
          <w:sz w:val="28"/>
          <w:szCs w:val="28"/>
          <w:shd w:val="clear" w:color="auto" w:fill="FFFFFF"/>
        </w:rPr>
        <w:t xml:space="preserve"> 30 сентября 2022 года в Москве в Большом Кремлевском дворце состоялась церемония подписания договоров о вхождении этих территорий в состав нашей страны. В нашей стране теперь не 85, </w:t>
      </w:r>
      <w:r>
        <w:rPr>
          <w:sz w:val="28"/>
          <w:szCs w:val="28"/>
          <w:shd w:val="clear" w:color="auto" w:fill="FFFFFF"/>
        </w:rPr>
        <w:t xml:space="preserve">а </w:t>
      </w:r>
      <w:r w:rsidRPr="0071137B">
        <w:rPr>
          <w:sz w:val="28"/>
          <w:szCs w:val="28"/>
          <w:shd w:val="clear" w:color="auto" w:fill="FFFFFF"/>
        </w:rPr>
        <w:t>89 субъектов, число россиян увеличилось более чем на 6 млн. чел., а население России превысило 152 млн. жителей. Была подготовлена и показана презентация</w:t>
      </w:r>
      <w:r>
        <w:rPr>
          <w:sz w:val="28"/>
          <w:szCs w:val="28"/>
          <w:shd w:val="clear" w:color="auto" w:fill="FFFFFF"/>
        </w:rPr>
        <w:t xml:space="preserve"> </w:t>
      </w:r>
      <w:r w:rsidRPr="0071137B">
        <w:rPr>
          <w:sz w:val="28"/>
          <w:szCs w:val="28"/>
          <w:shd w:val="clear" w:color="auto" w:fill="FFFFFF"/>
        </w:rPr>
        <w:t>«О присоединении ЛНР, ДНР, Херсонской и Запорожской областей к России» к этому событию.</w:t>
      </w:r>
    </w:p>
    <w:p w14:paraId="751A6CB0" w14:textId="77777777" w:rsidR="007D357C" w:rsidRDefault="007D357C" w:rsidP="007D357C">
      <w:pPr>
        <w:ind w:firstLine="708"/>
        <w:rPr>
          <w:sz w:val="28"/>
          <w:szCs w:val="28"/>
          <w:shd w:val="clear" w:color="auto" w:fill="FFFFFF"/>
        </w:rPr>
      </w:pPr>
      <w:r w:rsidRPr="0071137B">
        <w:rPr>
          <w:sz w:val="28"/>
          <w:szCs w:val="28"/>
          <w:shd w:val="clear" w:color="auto" w:fill="FFFFFF"/>
        </w:rPr>
        <w:t>Присутствовало</w:t>
      </w:r>
      <w:r>
        <w:rPr>
          <w:sz w:val="28"/>
          <w:szCs w:val="28"/>
          <w:shd w:val="clear" w:color="auto" w:fill="FFFFFF"/>
        </w:rPr>
        <w:t>:</w:t>
      </w:r>
      <w:r w:rsidRPr="0071137B">
        <w:rPr>
          <w:sz w:val="28"/>
          <w:szCs w:val="28"/>
          <w:shd w:val="clear" w:color="auto" w:fill="FFFFFF"/>
        </w:rPr>
        <w:t xml:space="preserve"> 25 человек.</w:t>
      </w:r>
    </w:p>
    <w:p w14:paraId="11C89CAB" w14:textId="77777777" w:rsidR="007D357C" w:rsidRDefault="007D357C" w:rsidP="007D357C">
      <w:pPr>
        <w:ind w:firstLine="708"/>
        <w:rPr>
          <w:rStyle w:val="ab"/>
          <w:sz w:val="28"/>
          <w:szCs w:val="28"/>
          <w:shd w:val="clear" w:color="auto" w:fill="FFFFFF"/>
        </w:rPr>
      </w:pPr>
      <w:r>
        <w:rPr>
          <w:sz w:val="28"/>
          <w:szCs w:val="28"/>
          <w:shd w:val="clear" w:color="auto" w:fill="FFFFFF"/>
        </w:rPr>
        <w:t>Ссылка:</w:t>
      </w:r>
      <w:r w:rsidRPr="007941FF">
        <w:t xml:space="preserve"> </w:t>
      </w:r>
      <w:hyperlink r:id="rId44" w:anchor="actions" w:history="1">
        <w:r w:rsidRPr="00A62199">
          <w:rPr>
            <w:rStyle w:val="ab"/>
            <w:sz w:val="28"/>
            <w:szCs w:val="28"/>
            <w:shd w:val="clear" w:color="auto" w:fill="FFFFFF"/>
          </w:rPr>
          <w:t>https://m.vk.com/wall-217193234_337#actions</w:t>
        </w:r>
      </w:hyperlink>
    </w:p>
    <w:p w14:paraId="09E86903" w14:textId="77777777" w:rsidR="00C059B9" w:rsidRDefault="00C059B9" w:rsidP="007D357C">
      <w:pPr>
        <w:ind w:firstLine="708"/>
        <w:rPr>
          <w:sz w:val="28"/>
          <w:szCs w:val="28"/>
          <w:shd w:val="clear" w:color="auto" w:fill="FFFFFF"/>
        </w:rPr>
      </w:pPr>
    </w:p>
    <w:p w14:paraId="4626B93D" w14:textId="77777777" w:rsidR="007D357C" w:rsidRPr="0087591C" w:rsidRDefault="007D357C" w:rsidP="007D357C">
      <w:pPr>
        <w:ind w:firstLine="708"/>
        <w:rPr>
          <w:sz w:val="28"/>
          <w:szCs w:val="28"/>
          <w:shd w:val="clear" w:color="auto" w:fill="FFFFFF"/>
        </w:rPr>
      </w:pPr>
      <w:r>
        <w:rPr>
          <w:sz w:val="28"/>
          <w:szCs w:val="28"/>
          <w:shd w:val="clear" w:color="auto" w:fill="FFFFFF"/>
        </w:rPr>
        <w:t xml:space="preserve">30.09.2023. «Наш дом – Россия!» - час информации ко </w:t>
      </w:r>
      <w:r w:rsidRPr="0087591C">
        <w:rPr>
          <w:sz w:val="28"/>
          <w:szCs w:val="28"/>
          <w:shd w:val="clear" w:color="auto" w:fill="FFFFFF"/>
        </w:rPr>
        <w:t>Дню воссоединения ДНР, ЛНР, Запорожской и Херсонской областей с Российской Федерацией</w:t>
      </w:r>
      <w:r>
        <w:rPr>
          <w:sz w:val="28"/>
          <w:szCs w:val="28"/>
          <w:shd w:val="clear" w:color="auto" w:fill="FFFFFF"/>
        </w:rPr>
        <w:t>.</w:t>
      </w:r>
    </w:p>
    <w:p w14:paraId="569D28F5" w14:textId="77777777" w:rsidR="007D357C" w:rsidRDefault="007D357C" w:rsidP="007D357C">
      <w:pPr>
        <w:ind w:firstLine="708"/>
        <w:rPr>
          <w:sz w:val="28"/>
          <w:szCs w:val="28"/>
          <w:shd w:val="clear" w:color="auto" w:fill="FFFFFF"/>
        </w:rPr>
      </w:pPr>
      <w:r>
        <w:rPr>
          <w:sz w:val="28"/>
          <w:szCs w:val="28"/>
          <w:shd w:val="clear" w:color="auto" w:fill="FFFFFF"/>
        </w:rPr>
        <w:t xml:space="preserve">Мероприятие </w:t>
      </w:r>
      <w:r w:rsidRPr="0087591C">
        <w:rPr>
          <w:sz w:val="28"/>
          <w:szCs w:val="28"/>
          <w:shd w:val="clear" w:color="auto" w:fill="FFFFFF"/>
        </w:rPr>
        <w:t>проведено сельской библиотекой для общей группы читателей.</w:t>
      </w:r>
    </w:p>
    <w:p w14:paraId="66392A00" w14:textId="77777777" w:rsidR="007D357C" w:rsidRDefault="007D357C" w:rsidP="007D357C">
      <w:pPr>
        <w:ind w:firstLine="708"/>
        <w:rPr>
          <w:sz w:val="28"/>
          <w:szCs w:val="28"/>
          <w:shd w:val="clear" w:color="auto" w:fill="FFFFFF"/>
        </w:rPr>
      </w:pPr>
      <w:r>
        <w:rPr>
          <w:sz w:val="28"/>
          <w:szCs w:val="28"/>
          <w:shd w:val="clear" w:color="auto" w:fill="FFFFFF"/>
        </w:rPr>
        <w:t>В ходе мероприятия</w:t>
      </w:r>
      <w:r w:rsidRPr="002815A0">
        <w:rPr>
          <w:sz w:val="28"/>
          <w:szCs w:val="28"/>
          <w:shd w:val="clear" w:color="auto" w:fill="FFFFFF"/>
        </w:rPr>
        <w:t xml:space="preserve"> библиотекари познаком</w:t>
      </w:r>
      <w:r>
        <w:rPr>
          <w:sz w:val="28"/>
          <w:szCs w:val="28"/>
          <w:shd w:val="clear" w:color="auto" w:fill="FFFFFF"/>
        </w:rPr>
        <w:t>или</w:t>
      </w:r>
      <w:r w:rsidRPr="002815A0">
        <w:rPr>
          <w:sz w:val="28"/>
          <w:szCs w:val="28"/>
          <w:shd w:val="clear" w:color="auto" w:fill="FFFFFF"/>
        </w:rPr>
        <w:t xml:space="preserve"> присутствующих с историей праздника</w:t>
      </w:r>
      <w:r>
        <w:rPr>
          <w:sz w:val="28"/>
          <w:szCs w:val="28"/>
          <w:shd w:val="clear" w:color="auto" w:fill="FFFFFF"/>
        </w:rPr>
        <w:t>,</w:t>
      </w:r>
      <w:r w:rsidRPr="002815A0">
        <w:rPr>
          <w:sz w:val="28"/>
          <w:szCs w:val="28"/>
          <w:shd w:val="clear" w:color="auto" w:fill="FFFFFF"/>
        </w:rPr>
        <w:t xml:space="preserve"> его ролью для современной России.</w:t>
      </w:r>
      <w:r>
        <w:rPr>
          <w:sz w:val="28"/>
          <w:szCs w:val="28"/>
          <w:shd w:val="clear" w:color="auto" w:fill="FFFFFF"/>
        </w:rPr>
        <w:t xml:space="preserve"> Рассказ библиотекаря сопровождался просмотром мультимедийной презентации </w:t>
      </w:r>
      <w:bookmarkStart w:id="13" w:name="_Hlk146965643"/>
      <w:r w:rsidRPr="00E554AA">
        <w:rPr>
          <w:sz w:val="28"/>
          <w:szCs w:val="28"/>
          <w:shd w:val="clear" w:color="auto" w:fill="FFFFFF"/>
        </w:rPr>
        <w:t>«О присоединении ЛНР, ДНР, Херсонской и Запорожской областей к России»</w:t>
      </w:r>
      <w:bookmarkEnd w:id="13"/>
      <w:r>
        <w:rPr>
          <w:sz w:val="28"/>
          <w:szCs w:val="28"/>
          <w:shd w:val="clear" w:color="auto" w:fill="FFFFFF"/>
        </w:rPr>
        <w:t>. У книжно-иллюстративной выставки «Мы дома, мы в России! Мы вместе» был проведен обзор литературы по данной тематике, как документальной, так и художественной.</w:t>
      </w:r>
    </w:p>
    <w:p w14:paraId="3A0D2A87" w14:textId="77777777" w:rsidR="007D357C" w:rsidRDefault="007D357C" w:rsidP="007D357C">
      <w:pPr>
        <w:ind w:firstLine="708"/>
        <w:rPr>
          <w:sz w:val="28"/>
          <w:szCs w:val="28"/>
          <w:shd w:val="clear" w:color="auto" w:fill="FFFFFF"/>
        </w:rPr>
      </w:pPr>
      <w:r>
        <w:rPr>
          <w:sz w:val="28"/>
          <w:szCs w:val="28"/>
          <w:shd w:val="clear" w:color="auto" w:fill="FFFFFF"/>
        </w:rPr>
        <w:t>Присутствовало: 10 человек.</w:t>
      </w:r>
    </w:p>
    <w:p w14:paraId="26253F6E" w14:textId="77777777" w:rsidR="007D357C" w:rsidRDefault="007D357C" w:rsidP="007D357C">
      <w:pPr>
        <w:rPr>
          <w:rStyle w:val="ab"/>
          <w:sz w:val="28"/>
          <w:szCs w:val="28"/>
          <w:shd w:val="clear" w:color="auto" w:fill="FFFFFF"/>
        </w:rPr>
      </w:pPr>
      <w:r>
        <w:rPr>
          <w:sz w:val="28"/>
          <w:szCs w:val="28"/>
          <w:shd w:val="clear" w:color="auto" w:fill="FFFFFF"/>
        </w:rPr>
        <w:tab/>
        <w:t>Ссылка:</w:t>
      </w:r>
      <w:r w:rsidRPr="00AD4483">
        <w:t xml:space="preserve"> </w:t>
      </w:r>
      <w:hyperlink r:id="rId45" w:anchor="actions" w:history="1">
        <w:r w:rsidRPr="00A62199">
          <w:rPr>
            <w:rStyle w:val="ab"/>
            <w:sz w:val="28"/>
            <w:szCs w:val="28"/>
            <w:shd w:val="clear" w:color="auto" w:fill="FFFFFF"/>
          </w:rPr>
          <w:t>https://m.vk.com/wall-217193234_340#actions</w:t>
        </w:r>
      </w:hyperlink>
    </w:p>
    <w:p w14:paraId="18391815" w14:textId="77777777" w:rsidR="00C059B9" w:rsidRDefault="00C059B9" w:rsidP="007D357C">
      <w:pPr>
        <w:rPr>
          <w:sz w:val="28"/>
          <w:szCs w:val="28"/>
          <w:shd w:val="clear" w:color="auto" w:fill="FFFFFF"/>
        </w:rPr>
      </w:pPr>
    </w:p>
    <w:p w14:paraId="01A3E346" w14:textId="77777777" w:rsidR="0053642B" w:rsidRPr="001253D8" w:rsidRDefault="0053642B" w:rsidP="0053642B">
      <w:pPr>
        <w:ind w:firstLine="708"/>
        <w:rPr>
          <w:sz w:val="28"/>
          <w:szCs w:val="28"/>
          <w:shd w:val="clear" w:color="auto" w:fill="FFFFFF"/>
        </w:rPr>
      </w:pPr>
      <w:r>
        <w:rPr>
          <w:rFonts w:eastAsia="Calibri"/>
          <w:sz w:val="28"/>
          <w:szCs w:val="28"/>
          <w:lang w:eastAsia="en-US"/>
        </w:rPr>
        <w:tab/>
      </w:r>
      <w:r w:rsidRPr="001253D8">
        <w:rPr>
          <w:sz w:val="28"/>
          <w:szCs w:val="28"/>
          <w:shd w:val="clear" w:color="auto" w:fill="FFFFFF"/>
        </w:rPr>
        <w:t>09.10.2023</w:t>
      </w:r>
      <w:r>
        <w:rPr>
          <w:sz w:val="28"/>
          <w:szCs w:val="28"/>
          <w:shd w:val="clear" w:color="auto" w:fill="FFFFFF"/>
        </w:rPr>
        <w:t>.</w:t>
      </w:r>
      <w:r w:rsidRPr="001253D8">
        <w:rPr>
          <w:sz w:val="28"/>
          <w:szCs w:val="28"/>
          <w:shd w:val="clear" w:color="auto" w:fill="FFFFFF"/>
        </w:rPr>
        <w:t xml:space="preserve"> </w:t>
      </w:r>
      <w:r>
        <w:rPr>
          <w:sz w:val="28"/>
          <w:szCs w:val="28"/>
          <w:shd w:val="clear" w:color="auto" w:fill="FFFFFF"/>
        </w:rPr>
        <w:t>Ч</w:t>
      </w:r>
      <w:r w:rsidRPr="001253D8">
        <w:rPr>
          <w:sz w:val="28"/>
          <w:szCs w:val="28"/>
          <w:shd w:val="clear" w:color="auto" w:fill="FFFFFF"/>
        </w:rPr>
        <w:t>ас памяти «Мы стояли насмерть за Кавказ»</w:t>
      </w:r>
      <w:r>
        <w:rPr>
          <w:sz w:val="28"/>
          <w:szCs w:val="28"/>
          <w:shd w:val="clear" w:color="auto" w:fill="FFFFFF"/>
        </w:rPr>
        <w:t>,</w:t>
      </w:r>
      <w:r w:rsidRPr="001253D8">
        <w:rPr>
          <w:sz w:val="28"/>
          <w:szCs w:val="28"/>
          <w:shd w:val="clear" w:color="auto" w:fill="FFFFFF"/>
        </w:rPr>
        <w:t xml:space="preserve"> - к 80-летию со дня освобождения Краснодарского края от немецко-фашистских захватчиков и завершения битвы за Кавказ.</w:t>
      </w:r>
    </w:p>
    <w:p w14:paraId="0752B64C" w14:textId="77777777" w:rsidR="0053642B" w:rsidRPr="001253D8" w:rsidRDefault="0053642B" w:rsidP="0053642B">
      <w:pPr>
        <w:ind w:firstLine="708"/>
        <w:rPr>
          <w:sz w:val="28"/>
          <w:szCs w:val="28"/>
          <w:shd w:val="clear" w:color="auto" w:fill="FFFFFF"/>
        </w:rPr>
      </w:pPr>
      <w:r w:rsidRPr="001253D8">
        <w:rPr>
          <w:sz w:val="28"/>
          <w:szCs w:val="28"/>
          <w:shd w:val="clear" w:color="auto" w:fill="FFFFFF"/>
        </w:rPr>
        <w:t> В рамках празднования 80-летия освобождения Кубани от немецко-фашистских оккупантов и завершени</w:t>
      </w:r>
      <w:r>
        <w:rPr>
          <w:sz w:val="28"/>
          <w:szCs w:val="28"/>
          <w:shd w:val="clear" w:color="auto" w:fill="FFFFFF"/>
        </w:rPr>
        <w:t>я</w:t>
      </w:r>
      <w:r w:rsidRPr="001253D8">
        <w:rPr>
          <w:sz w:val="28"/>
          <w:szCs w:val="28"/>
          <w:shd w:val="clear" w:color="auto" w:fill="FFFFFF"/>
        </w:rPr>
        <w:t xml:space="preserve"> битвы за Кавказ, </w:t>
      </w:r>
      <w:r>
        <w:rPr>
          <w:sz w:val="28"/>
          <w:szCs w:val="28"/>
          <w:shd w:val="clear" w:color="auto" w:fill="FFFFFF"/>
        </w:rPr>
        <w:t xml:space="preserve">сотрудниками сельской библиотеки </w:t>
      </w:r>
      <w:r w:rsidRPr="001253D8">
        <w:rPr>
          <w:sz w:val="28"/>
          <w:szCs w:val="28"/>
          <w:shd w:val="clear" w:color="auto" w:fill="FFFFFF"/>
        </w:rPr>
        <w:t>для участников клуба «Собеседник» был проведен час памяти.</w:t>
      </w:r>
    </w:p>
    <w:p w14:paraId="0B282821" w14:textId="77777777" w:rsidR="0053642B" w:rsidRPr="001253D8" w:rsidRDefault="0053642B" w:rsidP="0053642B">
      <w:pPr>
        <w:ind w:firstLine="708"/>
        <w:rPr>
          <w:sz w:val="28"/>
          <w:szCs w:val="28"/>
          <w:shd w:val="clear" w:color="auto" w:fill="FFFFFF"/>
        </w:rPr>
      </w:pPr>
      <w:r w:rsidRPr="001253D8">
        <w:rPr>
          <w:sz w:val="28"/>
          <w:szCs w:val="28"/>
          <w:shd w:val="clear" w:color="auto" w:fill="FFFFFF"/>
        </w:rPr>
        <w:t>Присутствующие узнали, что битва за Кавказ – крупная оборонительно</w:t>
      </w:r>
      <w:r>
        <w:rPr>
          <w:sz w:val="28"/>
          <w:szCs w:val="28"/>
          <w:shd w:val="clear" w:color="auto" w:fill="FFFFFF"/>
        </w:rPr>
        <w:t>-</w:t>
      </w:r>
      <w:r w:rsidRPr="001253D8">
        <w:rPr>
          <w:sz w:val="28"/>
          <w:szCs w:val="28"/>
          <w:shd w:val="clear" w:color="auto" w:fill="FFFFFF"/>
        </w:rPr>
        <w:t>наступательная операция советской армии во второй период Великой Отечественной войны. Она длилась 442 дня и проходила одновременно со Сталинградской и Курской битвами.</w:t>
      </w:r>
    </w:p>
    <w:p w14:paraId="1E98208B" w14:textId="77777777" w:rsidR="0053642B" w:rsidRPr="001253D8" w:rsidRDefault="0053642B" w:rsidP="0053642B">
      <w:pPr>
        <w:ind w:firstLine="708"/>
        <w:rPr>
          <w:sz w:val="28"/>
          <w:szCs w:val="28"/>
          <w:shd w:val="clear" w:color="auto" w:fill="FFFFFF"/>
        </w:rPr>
      </w:pPr>
      <w:r w:rsidRPr="001253D8">
        <w:rPr>
          <w:sz w:val="28"/>
          <w:szCs w:val="28"/>
          <w:shd w:val="clear" w:color="auto" w:fill="FFFFFF"/>
        </w:rPr>
        <w:t>Посредств</w:t>
      </w:r>
      <w:r>
        <w:rPr>
          <w:sz w:val="28"/>
          <w:szCs w:val="28"/>
          <w:shd w:val="clear" w:color="auto" w:fill="FFFFFF"/>
        </w:rPr>
        <w:t>о</w:t>
      </w:r>
      <w:r w:rsidRPr="001253D8">
        <w:rPr>
          <w:sz w:val="28"/>
          <w:szCs w:val="28"/>
          <w:shd w:val="clear" w:color="auto" w:fill="FFFFFF"/>
        </w:rPr>
        <w:t xml:space="preserve">м мультимедийной презентации «Битва за Кавказ» библиотекарь вместе с участниками мероприятия проследила хронологию сражений за Кавказ. Рассказала о тяготах войны, обо всех испытаниях, которые пришлось перенести не только солдатам, которые воевали за свою Родину, но и мирным жителям. Подробно остановились на операциях </w:t>
      </w:r>
      <w:r w:rsidRPr="001253D8">
        <w:rPr>
          <w:sz w:val="28"/>
          <w:szCs w:val="28"/>
          <w:shd w:val="clear" w:color="auto" w:fill="FFFFFF"/>
        </w:rPr>
        <w:lastRenderedPageBreak/>
        <w:t>«Эдельвейс» и «Голубая линия», узнали</w:t>
      </w:r>
      <w:r>
        <w:rPr>
          <w:sz w:val="28"/>
          <w:szCs w:val="28"/>
          <w:shd w:val="clear" w:color="auto" w:fill="FFFFFF"/>
        </w:rPr>
        <w:t>,</w:t>
      </w:r>
      <w:r w:rsidRPr="001253D8">
        <w:rPr>
          <w:sz w:val="28"/>
          <w:szCs w:val="28"/>
          <w:shd w:val="clear" w:color="auto" w:fill="FFFFFF"/>
        </w:rPr>
        <w:t xml:space="preserve"> почему захват Кавказа был стратегически важен для немецких захватчиков.</w:t>
      </w:r>
    </w:p>
    <w:p w14:paraId="4D252636" w14:textId="77777777" w:rsidR="0053642B" w:rsidRPr="001253D8" w:rsidRDefault="0053642B" w:rsidP="0053642B">
      <w:pPr>
        <w:ind w:firstLine="708"/>
        <w:rPr>
          <w:sz w:val="28"/>
          <w:szCs w:val="28"/>
          <w:shd w:val="clear" w:color="auto" w:fill="FFFFFF"/>
        </w:rPr>
      </w:pPr>
      <w:r w:rsidRPr="001253D8">
        <w:rPr>
          <w:sz w:val="28"/>
          <w:szCs w:val="28"/>
          <w:shd w:val="clear" w:color="auto" w:fill="FFFFFF"/>
        </w:rPr>
        <w:t>Победа советских войск на Кавказе имела большое политическое и военное значение: была разгромлена южная группировка врага и полностью очищены от гитлеровских войск Кубань, Таманский полуостров и весь Северный Кавказ. Тем самым была окончательно ликвидирована угроза нефтяным районам Грозного и Баку, созданы благоприятные условия для последующих наступательных действий советских войск. В ознаменование этой победы Указом Президиума Верховного Совета СССР от 1 мая 1944 г. учреждена медаль «За оборону Кавказа», которой были награждены 870 тыс. человек.</w:t>
      </w:r>
    </w:p>
    <w:p w14:paraId="2537C02C" w14:textId="77777777" w:rsidR="0053642B" w:rsidRPr="001253D8" w:rsidRDefault="0053642B" w:rsidP="0053642B">
      <w:pPr>
        <w:ind w:firstLine="708"/>
        <w:rPr>
          <w:sz w:val="28"/>
          <w:szCs w:val="28"/>
          <w:shd w:val="clear" w:color="auto" w:fill="FFFFFF"/>
        </w:rPr>
      </w:pPr>
      <w:r w:rsidRPr="001253D8">
        <w:rPr>
          <w:sz w:val="28"/>
          <w:szCs w:val="28"/>
          <w:shd w:val="clear" w:color="auto" w:fill="FFFFFF"/>
        </w:rPr>
        <w:t>В завершени</w:t>
      </w:r>
      <w:r>
        <w:rPr>
          <w:sz w:val="28"/>
          <w:szCs w:val="28"/>
          <w:shd w:val="clear" w:color="auto" w:fill="FFFFFF"/>
        </w:rPr>
        <w:t>е</w:t>
      </w:r>
      <w:r w:rsidRPr="001253D8">
        <w:rPr>
          <w:sz w:val="28"/>
          <w:szCs w:val="28"/>
          <w:shd w:val="clear" w:color="auto" w:fill="FFFFFF"/>
        </w:rPr>
        <w:t xml:space="preserve"> мероприятия был сделан обзор литературы, представленной на книжной выставке «Мы встали у хребтов Кавказа</w:t>
      </w:r>
      <w:r>
        <w:rPr>
          <w:sz w:val="28"/>
          <w:szCs w:val="28"/>
          <w:shd w:val="clear" w:color="auto" w:fill="FFFFFF"/>
        </w:rPr>
        <w:t>…</w:t>
      </w:r>
      <w:r w:rsidRPr="001253D8">
        <w:rPr>
          <w:sz w:val="28"/>
          <w:szCs w:val="28"/>
          <w:shd w:val="clear" w:color="auto" w:fill="FFFFFF"/>
        </w:rPr>
        <w:t xml:space="preserve">». Особое внимание ребят </w:t>
      </w:r>
      <w:r>
        <w:rPr>
          <w:sz w:val="28"/>
          <w:szCs w:val="28"/>
          <w:shd w:val="clear" w:color="auto" w:fill="FFFFFF"/>
        </w:rPr>
        <w:t>привлек</w:t>
      </w:r>
      <w:r w:rsidRPr="001253D8">
        <w:rPr>
          <w:sz w:val="28"/>
          <w:szCs w:val="28"/>
          <w:shd w:val="clear" w:color="auto" w:fill="FFFFFF"/>
        </w:rPr>
        <w:t>ла книга «В гремящем небе Кубани», где рассказывается о самом крупном воздушном сражении над Кубанью.</w:t>
      </w:r>
    </w:p>
    <w:p w14:paraId="66D40BFC" w14:textId="77777777" w:rsidR="0053642B" w:rsidRDefault="0053642B" w:rsidP="0053642B">
      <w:pPr>
        <w:ind w:firstLine="708"/>
        <w:rPr>
          <w:sz w:val="28"/>
          <w:szCs w:val="28"/>
          <w:shd w:val="clear" w:color="auto" w:fill="FFFFFF"/>
        </w:rPr>
      </w:pPr>
      <w:r w:rsidRPr="001253D8">
        <w:rPr>
          <w:sz w:val="28"/>
          <w:szCs w:val="28"/>
          <w:shd w:val="clear" w:color="auto" w:fill="FFFFFF"/>
        </w:rPr>
        <w:t>Присутствовало</w:t>
      </w:r>
      <w:r>
        <w:rPr>
          <w:sz w:val="28"/>
          <w:szCs w:val="28"/>
          <w:shd w:val="clear" w:color="auto" w:fill="FFFFFF"/>
        </w:rPr>
        <w:t>:</w:t>
      </w:r>
      <w:r w:rsidRPr="001253D8">
        <w:rPr>
          <w:sz w:val="28"/>
          <w:szCs w:val="28"/>
          <w:shd w:val="clear" w:color="auto" w:fill="FFFFFF"/>
        </w:rPr>
        <w:t xml:space="preserve"> 25 человек.</w:t>
      </w:r>
      <w:r w:rsidRPr="001253D8">
        <w:rPr>
          <w:sz w:val="28"/>
          <w:szCs w:val="28"/>
          <w:shd w:val="clear" w:color="auto" w:fill="FFFFFF"/>
        </w:rPr>
        <w:br/>
      </w:r>
      <w:r>
        <w:rPr>
          <w:sz w:val="28"/>
          <w:szCs w:val="28"/>
          <w:shd w:val="clear" w:color="auto" w:fill="FFFFFF"/>
        </w:rPr>
        <w:tab/>
        <w:t>Ссылка:</w:t>
      </w:r>
      <w:r w:rsidRPr="00F4388B">
        <w:t xml:space="preserve"> </w:t>
      </w:r>
      <w:hyperlink r:id="rId46" w:anchor="actions" w:history="1">
        <w:r w:rsidRPr="00DF2111">
          <w:rPr>
            <w:rStyle w:val="ab"/>
            <w:sz w:val="28"/>
            <w:szCs w:val="28"/>
            <w:shd w:val="clear" w:color="auto" w:fill="FFFFFF"/>
          </w:rPr>
          <w:t>https://m.vk.com/wall-217193234_349#actions</w:t>
        </w:r>
      </w:hyperlink>
    </w:p>
    <w:p w14:paraId="6FDC9EA2" w14:textId="77777777" w:rsidR="0053642B" w:rsidRDefault="0053642B" w:rsidP="0053642B">
      <w:pPr>
        <w:ind w:firstLine="708"/>
        <w:rPr>
          <w:sz w:val="28"/>
          <w:szCs w:val="28"/>
          <w:shd w:val="clear" w:color="auto" w:fill="FFFFFF"/>
        </w:rPr>
      </w:pPr>
    </w:p>
    <w:p w14:paraId="284D7F8E" w14:textId="77777777" w:rsidR="0053642B" w:rsidRPr="00EA6E15" w:rsidRDefault="0053642B" w:rsidP="0053642B">
      <w:pPr>
        <w:rPr>
          <w:sz w:val="28"/>
          <w:szCs w:val="28"/>
          <w:shd w:val="clear" w:color="auto" w:fill="FFFFFF"/>
        </w:rPr>
      </w:pPr>
      <w:r w:rsidRPr="00EA6E15">
        <w:rPr>
          <w:sz w:val="28"/>
          <w:szCs w:val="28"/>
          <w:shd w:val="clear" w:color="auto" w:fill="FFFFFF"/>
        </w:rPr>
        <w:t>28.10. 2023. Исторический экскурс «Комсомол в истории страны», - к 105-летию комсомола.</w:t>
      </w:r>
    </w:p>
    <w:p w14:paraId="40233B0F" w14:textId="77777777" w:rsidR="0053642B" w:rsidRPr="00EA6E15" w:rsidRDefault="0053642B" w:rsidP="0053642B">
      <w:pPr>
        <w:rPr>
          <w:sz w:val="28"/>
          <w:szCs w:val="28"/>
          <w:shd w:val="clear" w:color="auto" w:fill="FFFFFF"/>
        </w:rPr>
      </w:pPr>
      <w:r w:rsidRPr="00EA6E15">
        <w:rPr>
          <w:sz w:val="28"/>
          <w:szCs w:val="28"/>
          <w:shd w:val="clear" w:color="auto" w:fill="FFFFFF"/>
        </w:rPr>
        <w:t>Мероприятие прошло в сельской библиотеке для членов «Совета ветеранов» станицы Новотитаровской.</w:t>
      </w:r>
    </w:p>
    <w:p w14:paraId="229D8B70" w14:textId="77777777" w:rsidR="0053642B" w:rsidRPr="00EA6E15" w:rsidRDefault="0053642B" w:rsidP="0053642B">
      <w:pPr>
        <w:rPr>
          <w:sz w:val="28"/>
          <w:szCs w:val="28"/>
          <w:shd w:val="clear" w:color="auto" w:fill="FFFFFF"/>
        </w:rPr>
      </w:pPr>
      <w:r w:rsidRPr="00EA6E15">
        <w:rPr>
          <w:sz w:val="28"/>
          <w:szCs w:val="28"/>
          <w:shd w:val="clear" w:color="auto" w:fill="FFFFFF"/>
        </w:rPr>
        <w:t>У книжной выставки «Комсомол – судьба моя» библиотекарь провела с читателями обзор литературы о комсомоле и комсомольцах, книг, которые помогут ощутить дух времени, окунуться в атмосферу тех лет.</w:t>
      </w:r>
    </w:p>
    <w:p w14:paraId="10FB0B20" w14:textId="77777777" w:rsidR="0053642B" w:rsidRPr="00EA6E15" w:rsidRDefault="0053642B" w:rsidP="0053642B">
      <w:pPr>
        <w:rPr>
          <w:sz w:val="28"/>
          <w:szCs w:val="28"/>
          <w:shd w:val="clear" w:color="auto" w:fill="FFFFFF"/>
        </w:rPr>
      </w:pPr>
      <w:r w:rsidRPr="00EA6E15">
        <w:rPr>
          <w:sz w:val="28"/>
          <w:szCs w:val="28"/>
          <w:shd w:val="clear" w:color="auto" w:fill="FFFFFF"/>
        </w:rPr>
        <w:t xml:space="preserve"> В ходе мероприятия присутствующие вспомнили, что Комсомол – это передовая патриотическая организация, и история комсомола – это история нашей страны. Комсомол – это реальные дела: борьба в Гражданскую войну, трудовые пятилетки, героизм в годы Великой Отечественной, освоение целины, комсомольские ударные стройки – комсомольцы всегда были впереди. Комсомол – это настоящая школа жизни, полная романтики, энтузиазма и любви к Родине, которая нашла свое отражение в книгах. </w:t>
      </w:r>
    </w:p>
    <w:p w14:paraId="09E69063" w14:textId="77777777" w:rsidR="0053642B" w:rsidRDefault="0053642B" w:rsidP="0053642B">
      <w:pPr>
        <w:rPr>
          <w:sz w:val="28"/>
          <w:szCs w:val="28"/>
          <w:shd w:val="clear" w:color="auto" w:fill="FFFFFF"/>
        </w:rPr>
      </w:pPr>
      <w:r w:rsidRPr="00EA6E15">
        <w:rPr>
          <w:sz w:val="28"/>
          <w:szCs w:val="28"/>
          <w:shd w:val="clear" w:color="auto" w:fill="FFFFFF"/>
        </w:rPr>
        <w:t>Присутствовало: 10 человек.</w:t>
      </w:r>
    </w:p>
    <w:p w14:paraId="6A8B80F2" w14:textId="77777777" w:rsidR="00900EFB" w:rsidRDefault="00900EFB" w:rsidP="0053642B">
      <w:pPr>
        <w:rPr>
          <w:sz w:val="28"/>
          <w:szCs w:val="28"/>
          <w:shd w:val="clear" w:color="auto" w:fill="FFFFFF"/>
        </w:rPr>
      </w:pPr>
    </w:p>
    <w:p w14:paraId="6D3DDD8F" w14:textId="77777777" w:rsidR="0053642B" w:rsidRPr="00B67282" w:rsidRDefault="0053642B" w:rsidP="0053642B">
      <w:pPr>
        <w:rPr>
          <w:bCs/>
          <w:iCs/>
          <w:sz w:val="28"/>
          <w:szCs w:val="28"/>
          <w:shd w:val="clear" w:color="auto" w:fill="FFFFFF"/>
        </w:rPr>
      </w:pPr>
      <w:r w:rsidRPr="00B67282">
        <w:rPr>
          <w:bCs/>
          <w:iCs/>
          <w:sz w:val="28"/>
          <w:szCs w:val="28"/>
          <w:shd w:val="clear" w:color="auto" w:fill="FFFFFF"/>
        </w:rPr>
        <w:t>02.11.2023. Час информации «Минин и Пожарский – защитники земли русской» - ко Дню народного единства.</w:t>
      </w:r>
    </w:p>
    <w:p w14:paraId="7969AE9B" w14:textId="77777777" w:rsidR="0053642B" w:rsidRPr="00B67282" w:rsidRDefault="0053642B" w:rsidP="0053642B">
      <w:pPr>
        <w:rPr>
          <w:sz w:val="28"/>
          <w:szCs w:val="28"/>
          <w:shd w:val="clear" w:color="auto" w:fill="FFFFFF"/>
        </w:rPr>
      </w:pPr>
      <w:r w:rsidRPr="00B67282">
        <w:rPr>
          <w:sz w:val="28"/>
          <w:szCs w:val="28"/>
          <w:shd w:val="clear" w:color="auto" w:fill="FFFFFF"/>
        </w:rPr>
        <w:t>4 ноября ежегодно в России отмечается День народного единства. Этот праздник – дань глубокого уважения к тем знаменательным страницам отечественной истории, когда патриотизм и гражданственность помогли нашему народу объединиться и защитить страну от захватчиков. Он посвящен памятным событиям 1612 года, когда в едином духовном и ратном порыве народным ополчением под предводительством Минина и Пожарского было дано начало выходу страны из глубокого политического, духовного и нравственного кризиса, порожденного смутным временем. Тогда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w:t>
      </w:r>
    </w:p>
    <w:p w14:paraId="665C73A8" w14:textId="77777777" w:rsidR="0053642B" w:rsidRPr="00B67282" w:rsidRDefault="0053642B" w:rsidP="0053642B">
      <w:pPr>
        <w:rPr>
          <w:sz w:val="28"/>
          <w:szCs w:val="28"/>
          <w:shd w:val="clear" w:color="auto" w:fill="FFFFFF"/>
        </w:rPr>
      </w:pPr>
      <w:r w:rsidRPr="00B67282">
        <w:rPr>
          <w:sz w:val="28"/>
          <w:szCs w:val="28"/>
          <w:shd w:val="clear" w:color="auto" w:fill="FFFFFF"/>
        </w:rPr>
        <w:lastRenderedPageBreak/>
        <w:t>В преддверии празднования Дня народного единства сельской библиотекой был проведён час информации, на который были приглашены учащиеся старших классов МАОУ СОШ № 29.</w:t>
      </w:r>
    </w:p>
    <w:p w14:paraId="03CDDDE9" w14:textId="77777777" w:rsidR="0053642B" w:rsidRPr="00B67282" w:rsidRDefault="0053642B" w:rsidP="0053642B">
      <w:pPr>
        <w:rPr>
          <w:sz w:val="28"/>
          <w:szCs w:val="28"/>
          <w:shd w:val="clear" w:color="auto" w:fill="FFFFFF"/>
        </w:rPr>
      </w:pPr>
      <w:r w:rsidRPr="00B67282">
        <w:rPr>
          <w:sz w:val="28"/>
          <w:szCs w:val="28"/>
          <w:shd w:val="clear" w:color="auto" w:fill="FFFFFF"/>
        </w:rPr>
        <w:t>Из мультимедийной презентации «В единстве наша сила. Пока мы едины - мы непобедимы» присутствующие узнали, что значило «смутное время» для России, кем управлялась страна в этот период, и кто такие Лжедмитрии. Подробно поговорили о создании народного ополчения и людях, возглавивших его, об освобождении Москвы и открытии памятника Минину и Пожарскому на Красной площади. Из рассказа библиотекаря ребята узнали, как была обретена икона Казанской Божьей Матери.</w:t>
      </w:r>
    </w:p>
    <w:p w14:paraId="0BC6DA03" w14:textId="77777777" w:rsidR="0053642B" w:rsidRPr="00B67282" w:rsidRDefault="0053642B" w:rsidP="0053642B">
      <w:pPr>
        <w:rPr>
          <w:sz w:val="28"/>
          <w:szCs w:val="28"/>
          <w:shd w:val="clear" w:color="auto" w:fill="FFFFFF"/>
        </w:rPr>
      </w:pPr>
      <w:r w:rsidRPr="00B67282">
        <w:rPr>
          <w:sz w:val="28"/>
          <w:szCs w:val="28"/>
          <w:shd w:val="clear" w:color="auto" w:fill="FFFFFF"/>
        </w:rPr>
        <w:t>В заключение присутствующие отвечали на вопросы историко-познавательной викторины «Славься, Отечество!». Вниманию посетителей также была представлена книжно-журнальная выставка «Наша сила в единстве!».</w:t>
      </w:r>
    </w:p>
    <w:p w14:paraId="66A65890" w14:textId="77777777" w:rsidR="0053642B" w:rsidRPr="00B67282" w:rsidRDefault="0053642B" w:rsidP="0053642B">
      <w:pPr>
        <w:rPr>
          <w:sz w:val="28"/>
          <w:szCs w:val="28"/>
          <w:shd w:val="clear" w:color="auto" w:fill="FFFFFF"/>
        </w:rPr>
      </w:pPr>
      <w:r w:rsidRPr="00B67282">
        <w:rPr>
          <w:sz w:val="28"/>
          <w:szCs w:val="28"/>
          <w:shd w:val="clear" w:color="auto" w:fill="FFFFFF"/>
        </w:rPr>
        <w:t>На мероприятии присутствовало 24 человека.</w:t>
      </w:r>
    </w:p>
    <w:p w14:paraId="16A0845A" w14:textId="77777777" w:rsidR="0053642B" w:rsidRPr="00B67282" w:rsidRDefault="0053642B" w:rsidP="0053642B">
      <w:pPr>
        <w:rPr>
          <w:sz w:val="28"/>
          <w:szCs w:val="28"/>
          <w:shd w:val="clear" w:color="auto" w:fill="FFFFFF"/>
        </w:rPr>
      </w:pPr>
      <w:r w:rsidRPr="00B67282">
        <w:rPr>
          <w:sz w:val="28"/>
          <w:szCs w:val="28"/>
          <w:shd w:val="clear" w:color="auto" w:fill="FFFFFF"/>
        </w:rPr>
        <w:t xml:space="preserve">Ссылка: </w:t>
      </w:r>
      <w:hyperlink r:id="rId47" w:anchor="actions" w:history="1">
        <w:r w:rsidRPr="00B67282">
          <w:rPr>
            <w:rStyle w:val="ab"/>
            <w:sz w:val="28"/>
            <w:szCs w:val="28"/>
            <w:shd w:val="clear" w:color="auto" w:fill="FFFFFF"/>
          </w:rPr>
          <w:t>https://m.vk.com/wall-217193234_358#actions</w:t>
        </w:r>
      </w:hyperlink>
    </w:p>
    <w:p w14:paraId="19602097" w14:textId="5967D392" w:rsidR="00DA7728" w:rsidRPr="00C12C91" w:rsidRDefault="0053642B" w:rsidP="00C12C91">
      <w:pPr>
        <w:rPr>
          <w:sz w:val="28"/>
          <w:szCs w:val="28"/>
          <w:shd w:val="clear" w:color="auto" w:fill="FFFFFF"/>
        </w:rPr>
      </w:pPr>
      <w:r w:rsidRPr="00B67282">
        <w:rPr>
          <w:sz w:val="28"/>
          <w:szCs w:val="28"/>
          <w:shd w:val="clear" w:color="auto" w:fill="FFFFFF"/>
        </w:rPr>
        <w:t xml:space="preserve">  </w:t>
      </w:r>
    </w:p>
    <w:p w14:paraId="1E5C6A30" w14:textId="77777777" w:rsidR="00CF4BAE" w:rsidRPr="00D873E7" w:rsidRDefault="00CF4BAE" w:rsidP="00B27730">
      <w:pPr>
        <w:suppressAutoHyphens w:val="0"/>
        <w:ind w:firstLine="567"/>
        <w:jc w:val="both"/>
        <w:rPr>
          <w:sz w:val="28"/>
          <w:szCs w:val="28"/>
          <w:lang w:eastAsia="ru-RU"/>
        </w:rPr>
      </w:pPr>
    </w:p>
    <w:p w14:paraId="1B7D04ED" w14:textId="77777777" w:rsidR="00D873E7" w:rsidRPr="0044091D" w:rsidRDefault="00D873E7" w:rsidP="00D873E7">
      <w:pPr>
        <w:suppressAutoHyphens w:val="0"/>
        <w:ind w:firstLine="567"/>
        <w:jc w:val="both"/>
        <w:rPr>
          <w:b/>
          <w:sz w:val="28"/>
          <w:szCs w:val="28"/>
          <w:lang w:eastAsia="ru-RU"/>
        </w:rPr>
      </w:pPr>
      <w:r w:rsidRPr="0044091D">
        <w:rPr>
          <w:b/>
          <w:sz w:val="28"/>
          <w:szCs w:val="28"/>
          <w:lang w:eastAsia="ru-RU"/>
        </w:rPr>
        <w:t>- правовое просвещение</w:t>
      </w:r>
      <w:r w:rsidR="00137914" w:rsidRPr="0044091D">
        <w:rPr>
          <w:b/>
          <w:sz w:val="28"/>
          <w:szCs w:val="28"/>
          <w:lang w:eastAsia="ru-RU"/>
        </w:rPr>
        <w:t>:</w:t>
      </w:r>
    </w:p>
    <w:p w14:paraId="2632A728" w14:textId="4DC10EB6" w:rsidR="00137914" w:rsidRPr="00C73B6D" w:rsidRDefault="00137914" w:rsidP="00137914">
      <w:pPr>
        <w:suppressAutoHyphens w:val="0"/>
        <w:rPr>
          <w:rFonts w:eastAsiaTheme="minorHAnsi"/>
          <w:sz w:val="28"/>
          <w:szCs w:val="28"/>
          <w:lang w:eastAsia="en-US"/>
        </w:rPr>
      </w:pPr>
      <w:r w:rsidRPr="00236D2A">
        <w:rPr>
          <w:rFonts w:eastAsiaTheme="minorHAnsi"/>
          <w:sz w:val="28"/>
          <w:szCs w:val="28"/>
          <w:lang w:eastAsia="en-US"/>
        </w:rPr>
        <w:t xml:space="preserve">По </w:t>
      </w:r>
      <w:proofErr w:type="gramStart"/>
      <w:r w:rsidRPr="00236D2A">
        <w:rPr>
          <w:rFonts w:eastAsiaTheme="minorHAnsi"/>
          <w:sz w:val="28"/>
          <w:szCs w:val="28"/>
          <w:lang w:eastAsia="en-US"/>
        </w:rPr>
        <w:t>данной  теме</w:t>
      </w:r>
      <w:proofErr w:type="gramEnd"/>
      <w:r w:rsidRPr="00236D2A">
        <w:rPr>
          <w:rFonts w:eastAsiaTheme="minorHAnsi"/>
          <w:sz w:val="28"/>
          <w:szCs w:val="28"/>
          <w:lang w:eastAsia="en-US"/>
        </w:rPr>
        <w:t xml:space="preserve"> в 202</w:t>
      </w:r>
      <w:r w:rsidR="00236D2A">
        <w:rPr>
          <w:rFonts w:eastAsiaTheme="minorHAnsi"/>
          <w:sz w:val="28"/>
          <w:szCs w:val="28"/>
          <w:lang w:eastAsia="en-US"/>
        </w:rPr>
        <w:t>3</w:t>
      </w:r>
      <w:r w:rsidR="00187E33" w:rsidRPr="00236D2A">
        <w:rPr>
          <w:rFonts w:eastAsiaTheme="minorHAnsi"/>
          <w:sz w:val="28"/>
          <w:szCs w:val="28"/>
          <w:lang w:eastAsia="en-US"/>
        </w:rPr>
        <w:t xml:space="preserve"> году было проведено </w:t>
      </w:r>
      <w:r w:rsidR="00236D2A">
        <w:rPr>
          <w:rFonts w:eastAsiaTheme="minorHAnsi"/>
          <w:sz w:val="28"/>
          <w:szCs w:val="28"/>
          <w:lang w:eastAsia="en-US"/>
        </w:rPr>
        <w:t>офлайн мероприятий – 3</w:t>
      </w:r>
      <w:r w:rsidR="00CC2645" w:rsidRPr="00236D2A">
        <w:rPr>
          <w:rFonts w:eastAsiaTheme="minorHAnsi"/>
          <w:sz w:val="28"/>
          <w:szCs w:val="28"/>
          <w:lang w:eastAsia="en-US"/>
        </w:rPr>
        <w:t xml:space="preserve">; </w:t>
      </w:r>
      <w:r w:rsidRPr="00236D2A">
        <w:rPr>
          <w:rFonts w:eastAsiaTheme="minorHAnsi"/>
          <w:sz w:val="28"/>
          <w:szCs w:val="28"/>
          <w:lang w:eastAsia="en-US"/>
        </w:rPr>
        <w:t>онлайн мероприятий -</w:t>
      </w:r>
      <w:r w:rsidR="00187E33" w:rsidRPr="00236D2A">
        <w:rPr>
          <w:rFonts w:eastAsiaTheme="minorHAnsi"/>
          <w:sz w:val="28"/>
          <w:szCs w:val="28"/>
          <w:lang w:eastAsia="en-US"/>
        </w:rPr>
        <w:t>3</w:t>
      </w:r>
      <w:r w:rsidR="00236D2A">
        <w:rPr>
          <w:rFonts w:eastAsiaTheme="minorHAnsi"/>
          <w:sz w:val="28"/>
          <w:szCs w:val="28"/>
          <w:lang w:eastAsia="en-US"/>
        </w:rPr>
        <w:t xml:space="preserve"> , присутствовало</w:t>
      </w:r>
      <w:r w:rsidRPr="00236D2A">
        <w:rPr>
          <w:rFonts w:eastAsiaTheme="minorHAnsi"/>
          <w:sz w:val="28"/>
          <w:szCs w:val="28"/>
          <w:lang w:eastAsia="en-US"/>
        </w:rPr>
        <w:t xml:space="preserve"> – </w:t>
      </w:r>
      <w:r w:rsidR="00236D2A">
        <w:rPr>
          <w:rFonts w:eastAsiaTheme="minorHAnsi"/>
          <w:sz w:val="28"/>
          <w:szCs w:val="28"/>
          <w:lang w:eastAsia="en-US"/>
        </w:rPr>
        <w:t xml:space="preserve"> 35</w:t>
      </w:r>
      <w:r w:rsidRPr="00236D2A">
        <w:rPr>
          <w:rFonts w:eastAsiaTheme="minorHAnsi"/>
          <w:sz w:val="28"/>
          <w:szCs w:val="28"/>
          <w:lang w:eastAsia="en-US"/>
        </w:rPr>
        <w:t>.</w:t>
      </w:r>
    </w:p>
    <w:p w14:paraId="689BA734" w14:textId="67465E79" w:rsidR="00956C59" w:rsidRDefault="00137914" w:rsidP="002F3C8C">
      <w:pPr>
        <w:jc w:val="both"/>
        <w:rPr>
          <w:sz w:val="28"/>
          <w:szCs w:val="28"/>
        </w:rPr>
      </w:pPr>
      <w:r>
        <w:rPr>
          <w:sz w:val="28"/>
          <w:szCs w:val="28"/>
        </w:rPr>
        <w:t>Библиотека активно сотрудничает с органами государственной власти, местного самоуправления, общественными организациями, избирательными комиссиями муниципальных образований, территориальными избирательными комиссиями, участковыми избирательными комиссиями, по вопросам с</w:t>
      </w:r>
      <w:r w:rsidR="002F3C8C">
        <w:rPr>
          <w:sz w:val="28"/>
          <w:szCs w:val="28"/>
        </w:rPr>
        <w:t>вязанным с проведением выборов.</w:t>
      </w:r>
    </w:p>
    <w:p w14:paraId="6FF71180" w14:textId="77777777" w:rsidR="00900EFB" w:rsidRPr="00956C59" w:rsidRDefault="00900EFB" w:rsidP="002F3C8C">
      <w:pPr>
        <w:jc w:val="both"/>
        <w:rPr>
          <w:sz w:val="28"/>
          <w:szCs w:val="28"/>
        </w:rPr>
      </w:pPr>
    </w:p>
    <w:p w14:paraId="75336603" w14:textId="77777777" w:rsidR="004B7687" w:rsidRPr="004B7687" w:rsidRDefault="004B7687" w:rsidP="004B7687">
      <w:pPr>
        <w:suppressAutoHyphens w:val="0"/>
        <w:spacing w:after="160" w:line="259" w:lineRule="auto"/>
        <w:ind w:firstLine="708"/>
        <w:rPr>
          <w:rFonts w:eastAsia="Calibri"/>
          <w:kern w:val="2"/>
          <w:sz w:val="28"/>
          <w:szCs w:val="28"/>
          <w:lang w:eastAsia="en-US"/>
          <w14:ligatures w14:val="standardContextual"/>
        </w:rPr>
      </w:pPr>
      <w:r w:rsidRPr="004B7687">
        <w:rPr>
          <w:rFonts w:eastAsia="Calibri"/>
          <w:kern w:val="2"/>
          <w:sz w:val="28"/>
          <w:szCs w:val="28"/>
          <w:lang w:eastAsia="en-US"/>
          <w14:ligatures w14:val="standardContextual"/>
        </w:rPr>
        <w:t>15.03.2023 «Права ребенка: от истоков к настоящему» - историческое путешествие.</w:t>
      </w:r>
    </w:p>
    <w:p w14:paraId="4FDD789A" w14:textId="77777777" w:rsidR="004B7687" w:rsidRPr="004B7687" w:rsidRDefault="004B7687" w:rsidP="004B7687">
      <w:pPr>
        <w:suppressAutoHyphens w:val="0"/>
        <w:spacing w:after="160" w:line="259" w:lineRule="auto"/>
        <w:ind w:firstLine="708"/>
        <w:rPr>
          <w:rFonts w:eastAsia="Calibri"/>
          <w:kern w:val="2"/>
          <w:sz w:val="28"/>
          <w:szCs w:val="28"/>
          <w:lang w:eastAsia="en-US"/>
          <w14:ligatures w14:val="standardContextual"/>
        </w:rPr>
      </w:pPr>
      <w:r w:rsidRPr="004B7687">
        <w:rPr>
          <w:rFonts w:eastAsia="Calibri"/>
          <w:kern w:val="2"/>
          <w:sz w:val="28"/>
          <w:szCs w:val="28"/>
          <w:lang w:eastAsia="en-US"/>
          <w14:ligatures w14:val="standardContextual"/>
        </w:rPr>
        <w:t xml:space="preserve">Для учащихся МАОУ СОШ №29 библиотекой им. Горького было проведено историческое путешествие «Права ребенка: от истоков к настоящему». Ребята отправились в путешествие по истории становления прав ребёнка. Началось путешествие с Древнего Рима, средневековой Англии и Китая, перенеслись во Францию 19 века, побывали в древней Руси в период «домостроя».  Сделали вывод, что дети имели мало прав, находясь под властью родителей. Практически во всех странах в разные исторические </w:t>
      </w:r>
      <w:proofErr w:type="gramStart"/>
      <w:r w:rsidRPr="004B7687">
        <w:rPr>
          <w:rFonts w:eastAsia="Calibri"/>
          <w:kern w:val="2"/>
          <w:sz w:val="28"/>
          <w:szCs w:val="28"/>
          <w:lang w:eastAsia="en-US"/>
          <w14:ligatures w14:val="standardContextual"/>
        </w:rPr>
        <w:t>периоды, несмотря на то, что</w:t>
      </w:r>
      <w:proofErr w:type="gramEnd"/>
      <w:r w:rsidRPr="004B7687">
        <w:rPr>
          <w:rFonts w:eastAsia="Calibri"/>
          <w:kern w:val="2"/>
          <w:sz w:val="28"/>
          <w:szCs w:val="28"/>
          <w:lang w:eastAsia="en-US"/>
          <w14:ligatures w14:val="standardContextual"/>
        </w:rPr>
        <w:t xml:space="preserve"> родители имели право распоряжаться своими детьми, они же были обязаны воспитывать и заботиться о них.</w:t>
      </w:r>
      <w:r w:rsidRPr="004B7687">
        <w:rPr>
          <w:rFonts w:eastAsia="Calibri"/>
          <w:kern w:val="2"/>
          <w:sz w:val="28"/>
          <w:szCs w:val="28"/>
          <w:lang w:eastAsia="en-US"/>
          <w14:ligatures w14:val="standardContextual"/>
        </w:rPr>
        <w:br/>
        <w:t>  </w:t>
      </w:r>
      <w:r w:rsidRPr="004B7687">
        <w:rPr>
          <w:rFonts w:eastAsia="Calibri"/>
          <w:kern w:val="2"/>
          <w:sz w:val="28"/>
          <w:szCs w:val="28"/>
          <w:lang w:eastAsia="en-US"/>
          <w14:ligatures w14:val="standardContextual"/>
        </w:rPr>
        <w:tab/>
        <w:t xml:space="preserve"> Библиотекарь рассказала о главном документе, устанавливающим права детей всего мира – Конвенции ООН о правах ребенка. Коснулись вопроса, с какого возраста дети несут административную и уголовную ответственность. Рассмотрели случаи нарушения прав человека и способы их защиты.</w:t>
      </w:r>
      <w:r w:rsidRPr="004B7687">
        <w:rPr>
          <w:rFonts w:eastAsia="Calibri"/>
          <w:kern w:val="2"/>
          <w:sz w:val="28"/>
          <w:szCs w:val="28"/>
          <w:lang w:eastAsia="en-US"/>
          <w14:ligatures w14:val="standardContextual"/>
        </w:rPr>
        <w:br/>
        <w:t xml:space="preserve">   Во время мероприятия учащиеся имели возможность познакомиться с правами, предоставленными детям Конвенцией: право на жизнь, на имя, право свободно выражать свои мысли и другие. Но нужно всегда помнить, что у </w:t>
      </w:r>
      <w:r w:rsidRPr="004B7687">
        <w:rPr>
          <w:rFonts w:eastAsia="Calibri"/>
          <w:kern w:val="2"/>
          <w:sz w:val="28"/>
          <w:szCs w:val="28"/>
          <w:lang w:eastAsia="en-US"/>
          <w14:ligatures w14:val="standardContextual"/>
        </w:rPr>
        <w:lastRenderedPageBreak/>
        <w:t>детей и подростков в семье есть, не только права, но и свои обязанности, ведь каждое право порождает обязанность. Родители вправе рассчитывать на помощь со стороны детей, например, по уборке комнаты, мытью посуды и т. д. Но, бывает и так: дети «качают» свои права, а если говорить образно, «сидят на шее» у своих родителей, «отбрыкиваясь» от выполнения самых простых поручений. И это неправильно! К мероприятию была оформлена книжная выставка «Подросток и закон». Мероприятие сопровождалось показом мультимедийной презентации «История развития законодательства о правах ребёнка в России».</w:t>
      </w:r>
    </w:p>
    <w:p w14:paraId="7E687AFE" w14:textId="77777777" w:rsidR="004B7687" w:rsidRPr="004B7687" w:rsidRDefault="004B7687" w:rsidP="004B7687">
      <w:pPr>
        <w:suppressAutoHyphens w:val="0"/>
        <w:spacing w:after="160" w:line="259" w:lineRule="auto"/>
        <w:ind w:firstLine="708"/>
        <w:rPr>
          <w:rFonts w:eastAsia="Calibri"/>
          <w:kern w:val="2"/>
          <w:sz w:val="28"/>
          <w:szCs w:val="28"/>
          <w:lang w:eastAsia="en-US"/>
          <w14:ligatures w14:val="standardContextual"/>
        </w:rPr>
      </w:pPr>
      <w:r w:rsidRPr="004B7687">
        <w:rPr>
          <w:rFonts w:eastAsia="Calibri"/>
          <w:kern w:val="2"/>
          <w:sz w:val="28"/>
          <w:szCs w:val="28"/>
          <w:lang w:eastAsia="en-US"/>
          <w14:ligatures w14:val="standardContextual"/>
        </w:rPr>
        <w:t xml:space="preserve">В конце мероприятия ребята сделали вывод, как важно знать не только свои права, но и обязанности и жить по правилам, установленным обществом. </w:t>
      </w:r>
    </w:p>
    <w:p w14:paraId="09435451" w14:textId="77777777" w:rsidR="004B7687" w:rsidRPr="004B7687" w:rsidRDefault="004B7687" w:rsidP="004B7687">
      <w:pPr>
        <w:suppressAutoHyphens w:val="0"/>
        <w:spacing w:after="160" w:line="259" w:lineRule="auto"/>
        <w:ind w:firstLine="708"/>
        <w:rPr>
          <w:rFonts w:eastAsia="Calibri"/>
          <w:kern w:val="2"/>
          <w:sz w:val="28"/>
          <w:szCs w:val="28"/>
          <w:lang w:eastAsia="en-US"/>
          <w14:ligatures w14:val="standardContextual"/>
        </w:rPr>
      </w:pPr>
      <w:r w:rsidRPr="004B7687">
        <w:rPr>
          <w:rFonts w:eastAsia="Calibri"/>
          <w:kern w:val="2"/>
          <w:sz w:val="28"/>
          <w:szCs w:val="28"/>
          <w:lang w:eastAsia="en-US"/>
          <w14:ligatures w14:val="standardContextual"/>
        </w:rPr>
        <w:t>Присутствовало: 26 человек.</w:t>
      </w:r>
    </w:p>
    <w:p w14:paraId="77066C6F" w14:textId="77777777" w:rsidR="004B7687" w:rsidRPr="004B7687" w:rsidRDefault="00000000" w:rsidP="004B7687">
      <w:pPr>
        <w:suppressAutoHyphens w:val="0"/>
        <w:spacing w:after="160" w:line="259" w:lineRule="auto"/>
        <w:rPr>
          <w:rFonts w:eastAsia="Calibri"/>
          <w:kern w:val="2"/>
          <w:sz w:val="28"/>
          <w:szCs w:val="28"/>
          <w:lang w:eastAsia="en-US"/>
          <w14:ligatures w14:val="standardContextual"/>
        </w:rPr>
      </w:pPr>
      <w:hyperlink r:id="rId48" w:history="1">
        <w:r w:rsidR="004B7687" w:rsidRPr="004B7687">
          <w:rPr>
            <w:rFonts w:eastAsia="Calibri"/>
            <w:color w:val="0563C1"/>
            <w:kern w:val="2"/>
            <w:sz w:val="28"/>
            <w:szCs w:val="28"/>
            <w:u w:val="single"/>
            <w:lang w:eastAsia="en-US"/>
            <w14:ligatures w14:val="standardContextual"/>
          </w:rPr>
          <w:t>https://t.me/bibl_novotitarovskoi/615</w:t>
        </w:r>
      </w:hyperlink>
    </w:p>
    <w:p w14:paraId="57DF4C98" w14:textId="4C7AC354" w:rsidR="00CE50D0" w:rsidRDefault="00000000" w:rsidP="004B7687">
      <w:pPr>
        <w:suppressAutoHyphens w:val="0"/>
        <w:spacing w:line="276" w:lineRule="auto"/>
        <w:jc w:val="both"/>
        <w:rPr>
          <w:rFonts w:eastAsia="Calibri"/>
          <w:color w:val="0563C1"/>
          <w:kern w:val="2"/>
          <w:sz w:val="28"/>
          <w:szCs w:val="28"/>
          <w:u w:val="single"/>
          <w:lang w:eastAsia="en-US"/>
          <w14:ligatures w14:val="standardContextual"/>
        </w:rPr>
      </w:pPr>
      <w:hyperlink r:id="rId49" w:anchor="actions" w:history="1">
        <w:r w:rsidR="004B7687" w:rsidRPr="004B7687">
          <w:rPr>
            <w:rFonts w:eastAsia="Calibri"/>
            <w:color w:val="0563C1"/>
            <w:kern w:val="2"/>
            <w:sz w:val="28"/>
            <w:szCs w:val="28"/>
            <w:u w:val="single"/>
            <w:lang w:eastAsia="en-US"/>
            <w14:ligatures w14:val="standardContextual"/>
          </w:rPr>
          <w:t>https://m.vk.com/wall-217193234_170#actions</w:t>
        </w:r>
      </w:hyperlink>
    </w:p>
    <w:p w14:paraId="3AA92BFC" w14:textId="77777777" w:rsidR="00900EFB" w:rsidRDefault="00900EFB" w:rsidP="004B7687">
      <w:pPr>
        <w:suppressAutoHyphens w:val="0"/>
        <w:spacing w:line="276" w:lineRule="auto"/>
        <w:jc w:val="both"/>
        <w:rPr>
          <w:sz w:val="28"/>
          <w:szCs w:val="28"/>
          <w:lang w:eastAsia="ru-RU"/>
        </w:rPr>
      </w:pPr>
    </w:p>
    <w:p w14:paraId="287A7FAA" w14:textId="77777777" w:rsidR="00236D2A" w:rsidRPr="00C246C2" w:rsidRDefault="00236D2A" w:rsidP="00236D2A">
      <w:pPr>
        <w:ind w:firstLine="708"/>
        <w:rPr>
          <w:sz w:val="28"/>
          <w:szCs w:val="28"/>
          <w:shd w:val="clear" w:color="auto" w:fill="FFFFFF"/>
        </w:rPr>
      </w:pPr>
      <w:r w:rsidRPr="00C246C2">
        <w:rPr>
          <w:sz w:val="28"/>
          <w:szCs w:val="28"/>
          <w:shd w:val="clear" w:color="auto" w:fill="FFFFFF"/>
        </w:rPr>
        <w:t>19.09.2023</w:t>
      </w:r>
      <w:r>
        <w:rPr>
          <w:sz w:val="28"/>
          <w:szCs w:val="28"/>
          <w:shd w:val="clear" w:color="auto" w:fill="FFFFFF"/>
        </w:rPr>
        <w:t>.</w:t>
      </w:r>
      <w:r w:rsidRPr="00C246C2">
        <w:rPr>
          <w:sz w:val="28"/>
          <w:szCs w:val="28"/>
          <w:shd w:val="clear" w:color="auto" w:fill="FFFFFF"/>
        </w:rPr>
        <w:t xml:space="preserve"> «Закон 15-39, или как сохранить детство» - урок</w:t>
      </w:r>
      <w:r>
        <w:rPr>
          <w:sz w:val="28"/>
          <w:szCs w:val="28"/>
          <w:shd w:val="clear" w:color="auto" w:fill="FFFFFF"/>
        </w:rPr>
        <w:t>-</w:t>
      </w:r>
      <w:r w:rsidRPr="00C246C2">
        <w:rPr>
          <w:sz w:val="28"/>
          <w:szCs w:val="28"/>
          <w:shd w:val="clear" w:color="auto" w:fill="FFFFFF"/>
        </w:rPr>
        <w:t>навигация.</w:t>
      </w:r>
    </w:p>
    <w:p w14:paraId="7E8061D7" w14:textId="77777777" w:rsidR="00236D2A" w:rsidRPr="00C246C2" w:rsidRDefault="00236D2A" w:rsidP="00236D2A">
      <w:pPr>
        <w:ind w:firstLine="708"/>
        <w:rPr>
          <w:sz w:val="28"/>
          <w:szCs w:val="28"/>
          <w:shd w:val="clear" w:color="auto" w:fill="FFFFFF"/>
        </w:rPr>
      </w:pPr>
      <w:r w:rsidRPr="00C246C2">
        <w:rPr>
          <w:sz w:val="28"/>
          <w:szCs w:val="28"/>
          <w:shd w:val="clear" w:color="auto" w:fill="FFFFFF"/>
        </w:rPr>
        <w:t>В рамках мероприятий по реализации Закона Краснодарского края «О мерах по профилактике безнадзорности и правонарушений несовершеннолетних в Краснодарском крае» №15-39 сельской библиотекой для молодых читателей был проведен урок</w:t>
      </w:r>
      <w:r>
        <w:rPr>
          <w:sz w:val="28"/>
          <w:szCs w:val="28"/>
          <w:shd w:val="clear" w:color="auto" w:fill="FFFFFF"/>
        </w:rPr>
        <w:t>-</w:t>
      </w:r>
      <w:r w:rsidRPr="00C246C2">
        <w:rPr>
          <w:sz w:val="28"/>
          <w:szCs w:val="28"/>
          <w:shd w:val="clear" w:color="auto" w:fill="FFFFFF"/>
        </w:rPr>
        <w:t>навигация.</w:t>
      </w:r>
    </w:p>
    <w:p w14:paraId="1E366114" w14:textId="77777777" w:rsidR="00236D2A" w:rsidRDefault="00236D2A" w:rsidP="00236D2A">
      <w:pPr>
        <w:ind w:firstLine="708"/>
        <w:rPr>
          <w:sz w:val="28"/>
          <w:szCs w:val="28"/>
          <w:shd w:val="clear" w:color="auto" w:fill="FFFFFF"/>
        </w:rPr>
      </w:pPr>
      <w:r w:rsidRPr="00C246C2">
        <w:rPr>
          <w:sz w:val="28"/>
          <w:szCs w:val="28"/>
          <w:shd w:val="clear" w:color="auto" w:fill="FFFFFF"/>
        </w:rPr>
        <w:t xml:space="preserve">Главным приоритетом закона является защита жизни и здоровья детей, профилактика безнадзорности несовершеннолетних, защита их прав и законных интересов. В ходе мероприятия библиотекарь напомнила ребятам о «Детском законе 1539», важности его соблюдения не только в учебное время, но и в дни каникул. </w:t>
      </w:r>
    </w:p>
    <w:p w14:paraId="27370C5E" w14:textId="77777777" w:rsidR="00236D2A" w:rsidRDefault="00236D2A" w:rsidP="00236D2A">
      <w:pPr>
        <w:ind w:firstLine="708"/>
        <w:rPr>
          <w:sz w:val="28"/>
          <w:szCs w:val="28"/>
          <w:shd w:val="clear" w:color="auto" w:fill="FFFFFF"/>
        </w:rPr>
      </w:pPr>
      <w:r w:rsidRPr="00C246C2">
        <w:rPr>
          <w:sz w:val="28"/>
          <w:szCs w:val="28"/>
          <w:shd w:val="clear" w:color="auto" w:fill="FFFFFF"/>
        </w:rPr>
        <w:t>Участники встречи говорили о правилах безопасного поведения на улице, в общественных местах, а также о необходимости их соблюдения. Ребята активно участвовали в разговоре, отвечали на вопросы о разрешенном времени нахождения детей вне дома без сопровождения родителей, о поведении на улице, стадионе и других общественных местах.</w:t>
      </w:r>
    </w:p>
    <w:p w14:paraId="05E22C4C" w14:textId="77777777" w:rsidR="00236D2A" w:rsidRPr="00C246C2" w:rsidRDefault="00236D2A" w:rsidP="00236D2A">
      <w:pPr>
        <w:ind w:firstLine="708"/>
        <w:rPr>
          <w:sz w:val="28"/>
          <w:szCs w:val="28"/>
          <w:shd w:val="clear" w:color="auto" w:fill="FFFFFF"/>
        </w:rPr>
      </w:pPr>
      <w:r w:rsidRPr="00C246C2">
        <w:rPr>
          <w:sz w:val="28"/>
          <w:szCs w:val="28"/>
          <w:shd w:val="clear" w:color="auto" w:fill="FFFFFF"/>
        </w:rPr>
        <w:t>Сотрудник напомнила, что у нас в стране работает телефон доверия и каждый подросток, попавший в трудную жизненную ситуацию, может позвонить по телефону, где его выслушают и помогут советом</w:t>
      </w:r>
      <w:r>
        <w:rPr>
          <w:sz w:val="28"/>
          <w:szCs w:val="28"/>
          <w:shd w:val="clear" w:color="auto" w:fill="FFFFFF"/>
        </w:rPr>
        <w:t>,</w:t>
      </w:r>
      <w:r w:rsidRPr="00C246C2">
        <w:rPr>
          <w:sz w:val="28"/>
          <w:szCs w:val="28"/>
          <w:shd w:val="clear" w:color="auto" w:fill="FFFFFF"/>
        </w:rPr>
        <w:t xml:space="preserve"> как справиться с той или иной ситуацией. В процессе мероприятия выяснилось, что подростки очень хорошо знакомы с основными приоритетами «Закона 15-39».</w:t>
      </w:r>
    </w:p>
    <w:p w14:paraId="50CA1149" w14:textId="77777777" w:rsidR="00236D2A" w:rsidRPr="00C246C2" w:rsidRDefault="00236D2A" w:rsidP="00236D2A">
      <w:pPr>
        <w:ind w:firstLine="708"/>
        <w:rPr>
          <w:sz w:val="28"/>
          <w:szCs w:val="28"/>
          <w:shd w:val="clear" w:color="auto" w:fill="FFFFFF"/>
        </w:rPr>
      </w:pPr>
      <w:r w:rsidRPr="00C246C2">
        <w:rPr>
          <w:sz w:val="28"/>
          <w:szCs w:val="28"/>
          <w:shd w:val="clear" w:color="auto" w:fill="FFFFFF"/>
        </w:rPr>
        <w:t>В завершени</w:t>
      </w:r>
      <w:r>
        <w:rPr>
          <w:sz w:val="28"/>
          <w:szCs w:val="28"/>
          <w:shd w:val="clear" w:color="auto" w:fill="FFFFFF"/>
        </w:rPr>
        <w:t>е</w:t>
      </w:r>
      <w:r w:rsidRPr="00C246C2">
        <w:rPr>
          <w:sz w:val="28"/>
          <w:szCs w:val="28"/>
          <w:shd w:val="clear" w:color="auto" w:fill="FFFFFF"/>
        </w:rPr>
        <w:t xml:space="preserve"> встречи посмотрели видеоролик «У закона нет каникул», где наглядно продемонстрировано, как важно следовать правилам поведения и законам, чтобы избежать неприятных ситуаций и сохранить свою жизнь и здоровье.</w:t>
      </w:r>
    </w:p>
    <w:p w14:paraId="0858B3E6" w14:textId="77777777" w:rsidR="00900EFB" w:rsidRDefault="00236D2A" w:rsidP="00236D2A">
      <w:pPr>
        <w:ind w:firstLine="708"/>
        <w:rPr>
          <w:sz w:val="28"/>
          <w:szCs w:val="28"/>
          <w:shd w:val="clear" w:color="auto" w:fill="FFFFFF"/>
        </w:rPr>
      </w:pPr>
      <w:r w:rsidRPr="00C246C2">
        <w:rPr>
          <w:sz w:val="28"/>
          <w:szCs w:val="28"/>
          <w:shd w:val="clear" w:color="auto" w:fill="FFFFFF"/>
        </w:rPr>
        <w:t>Присутствовало</w:t>
      </w:r>
      <w:r>
        <w:rPr>
          <w:sz w:val="28"/>
          <w:szCs w:val="28"/>
          <w:shd w:val="clear" w:color="auto" w:fill="FFFFFF"/>
        </w:rPr>
        <w:t>:</w:t>
      </w:r>
      <w:r w:rsidRPr="00C246C2">
        <w:rPr>
          <w:sz w:val="28"/>
          <w:szCs w:val="28"/>
          <w:shd w:val="clear" w:color="auto" w:fill="FFFFFF"/>
        </w:rPr>
        <w:t xml:space="preserve"> 9 человек.</w:t>
      </w:r>
    </w:p>
    <w:p w14:paraId="730607C4" w14:textId="07093C3D" w:rsidR="00236D2A" w:rsidRDefault="00236D2A" w:rsidP="00236D2A">
      <w:pPr>
        <w:ind w:firstLine="708"/>
        <w:rPr>
          <w:sz w:val="28"/>
          <w:szCs w:val="28"/>
          <w:shd w:val="clear" w:color="auto" w:fill="FFFFFF"/>
        </w:rPr>
      </w:pPr>
      <w:r w:rsidRPr="00C246C2">
        <w:rPr>
          <w:sz w:val="28"/>
          <w:szCs w:val="28"/>
          <w:shd w:val="clear" w:color="auto" w:fill="FFFFFF"/>
        </w:rPr>
        <w:br/>
        <w:t> </w:t>
      </w:r>
      <w:r>
        <w:rPr>
          <w:sz w:val="28"/>
          <w:szCs w:val="28"/>
          <w:shd w:val="clear" w:color="auto" w:fill="FFFFFF"/>
        </w:rPr>
        <w:t>12.12.2023 «Конституция – основной закон страны» - к 30-летию</w:t>
      </w:r>
      <w:r w:rsidR="00477384">
        <w:rPr>
          <w:sz w:val="28"/>
          <w:szCs w:val="28"/>
          <w:shd w:val="clear" w:color="auto" w:fill="FFFFFF"/>
        </w:rPr>
        <w:t xml:space="preserve"> Конституции РФ, беседа у книжной выставки.</w:t>
      </w:r>
    </w:p>
    <w:p w14:paraId="1C2CEF65" w14:textId="77777777" w:rsidR="0067357D" w:rsidRDefault="0067357D" w:rsidP="0067357D">
      <w:pPr>
        <w:rPr>
          <w:sz w:val="28"/>
          <w:szCs w:val="28"/>
          <w:shd w:val="clear" w:color="auto" w:fill="FFFFFF"/>
        </w:rPr>
      </w:pPr>
    </w:p>
    <w:p w14:paraId="59DF08BD" w14:textId="68158219" w:rsidR="0067357D" w:rsidRPr="0067357D" w:rsidRDefault="0067357D" w:rsidP="0067357D">
      <w:pPr>
        <w:rPr>
          <w:sz w:val="28"/>
          <w:szCs w:val="28"/>
          <w:shd w:val="clear" w:color="auto" w:fill="FFFFFF"/>
        </w:rPr>
      </w:pPr>
      <w:r w:rsidRPr="0067357D">
        <w:rPr>
          <w:sz w:val="28"/>
          <w:szCs w:val="28"/>
          <w:shd w:val="clear" w:color="auto" w:fill="FFFFFF"/>
        </w:rPr>
        <w:t>12 декабря в России ежегодно отмечается памятная дата – День Конституции РФ. В 1993 году в этот день на всенародном голосовании был принят ныне действующий основной закон страны. Конституция впервые декларировала основные и неотъемлемые права и свободы граждан Российской Федерации.</w:t>
      </w:r>
      <w:r w:rsidRPr="0067357D">
        <w:rPr>
          <w:sz w:val="28"/>
          <w:szCs w:val="28"/>
          <w:shd w:val="clear" w:color="auto" w:fill="FFFFFF"/>
        </w:rPr>
        <w:br/>
        <w:t>Но история основного закона нашей страны родилась не 30 лет назад, она насчитывает не одно столетие. Как этот закон появился в нашей стране? Как менялся основной закон за 4 предшествующих века? Какие изменения претерпевала Конституция нашей страны в течение ХХ века? Для того, чтобы дать ответы на эти вопросы, для учащихся МАОУ СОШ№29 была проведена </w:t>
      </w:r>
      <w:r w:rsidRPr="0067357D">
        <w:rPr>
          <w:bCs/>
          <w:sz w:val="28"/>
          <w:szCs w:val="28"/>
          <w:shd w:val="clear" w:color="auto" w:fill="FFFFFF"/>
        </w:rPr>
        <w:t>беседа</w:t>
      </w:r>
      <w:r w:rsidRPr="0067357D">
        <w:rPr>
          <w:b/>
          <w:bCs/>
          <w:sz w:val="28"/>
          <w:szCs w:val="28"/>
          <w:shd w:val="clear" w:color="auto" w:fill="FFFFFF"/>
        </w:rPr>
        <w:t xml:space="preserve"> «</w:t>
      </w:r>
      <w:r w:rsidRPr="0067357D">
        <w:rPr>
          <w:bCs/>
          <w:sz w:val="28"/>
          <w:szCs w:val="28"/>
          <w:shd w:val="clear" w:color="auto" w:fill="FFFFFF"/>
        </w:rPr>
        <w:t>Конституция</w:t>
      </w:r>
      <w:r w:rsidRPr="0067357D">
        <w:rPr>
          <w:b/>
          <w:bCs/>
          <w:sz w:val="28"/>
          <w:szCs w:val="28"/>
          <w:shd w:val="clear" w:color="auto" w:fill="FFFFFF"/>
        </w:rPr>
        <w:t xml:space="preserve"> – </w:t>
      </w:r>
      <w:r w:rsidRPr="0067357D">
        <w:rPr>
          <w:bCs/>
          <w:sz w:val="28"/>
          <w:szCs w:val="28"/>
          <w:shd w:val="clear" w:color="auto" w:fill="FFFFFF"/>
        </w:rPr>
        <w:t>основной закон страны» с экскурсом</w:t>
      </w:r>
      <w:r w:rsidRPr="0067357D">
        <w:rPr>
          <w:sz w:val="28"/>
          <w:szCs w:val="28"/>
          <w:shd w:val="clear" w:color="auto" w:fill="FFFFFF"/>
        </w:rPr>
        <w:t> в историю Конституции, сопровождаемым для наглядности презентацией «История Конституции – история страны». Были подробно рассмотрены Конституционные проекты в Российской империи ХVIII-ХIХ веков, четыре Конституции советского времени, а также отдельный рассказ о ныне действующей редакции основного закона и внесенных в него поправках на всенародном референдуме в 2020 году.</w:t>
      </w:r>
      <w:r w:rsidRPr="0067357D">
        <w:rPr>
          <w:sz w:val="28"/>
          <w:szCs w:val="28"/>
          <w:shd w:val="clear" w:color="auto" w:fill="FFFFFF"/>
        </w:rPr>
        <w:br/>
        <w:t>С целью формирования у присутствующих представления о важности Конституции как основного закона страны, а также формирования активной гражданской позиции и приобретения навыков правовой культуры, в ходе мероприятия ведущая задавала участникам вопросы по теме или предлагала найти правильное утверждение из предложенных вариантов. Ребята активно реагировали и охотно отвечали, не всегда правильно, но, подумав и посовещавшись, находили верное решение.</w:t>
      </w:r>
      <w:r w:rsidRPr="0067357D">
        <w:rPr>
          <w:sz w:val="28"/>
          <w:szCs w:val="28"/>
          <w:shd w:val="clear" w:color="auto" w:fill="FFFFFF"/>
        </w:rPr>
        <w:br/>
        <w:t>Ребята также узнали, что Конституция гарантирует территориальную целостность нашего государства и неприкосновенность его границ. С этого года в состав Российской Федерации вошло четыре новых региона. Их вхождение было закреплено в Конституции России. Теперь жители ДНР, ЛНР, Запорожской и Херсонской областей являются такими же полноправными гражданами нашего государства, как и все остальные.</w:t>
      </w:r>
      <w:r w:rsidRPr="0067357D">
        <w:rPr>
          <w:sz w:val="28"/>
          <w:szCs w:val="28"/>
          <w:shd w:val="clear" w:color="auto" w:fill="FFFFFF"/>
        </w:rPr>
        <w:br/>
        <w:t>К сожалению, часть территории этих субъектов РФ вместе с их населением сейчас временно находится под оккупацией. Разумеется, данная ситуация нуждается в исправлении, так как противоречит положениям Основного закона нашей страны. Эти люди, которые выразили желание стать частью населения Большой России и стали ей, согласно действующему законодательству, теперь получили право находиться под защитой своего государства – Российской Федерации. И теперь у властей России нет другого пути, кроме полного освобождения своих территорий и своих граждан. Иначе Конституция перестанет быть Основным законом нашей страны.</w:t>
      </w:r>
      <w:r w:rsidRPr="0067357D">
        <w:rPr>
          <w:sz w:val="28"/>
          <w:szCs w:val="28"/>
          <w:shd w:val="clear" w:color="auto" w:fill="FFFFFF"/>
        </w:rPr>
        <w:br/>
        <w:t>В заключение встречи ведущая познакомила участников с изданиями Конституций из фонда библиотеки, которые были представлены на сопровождавшей мероприятие выставке «12 декабря - День Конституции России».</w:t>
      </w:r>
    </w:p>
    <w:p w14:paraId="5C5F267B" w14:textId="77777777" w:rsidR="0067357D" w:rsidRPr="0067357D" w:rsidRDefault="0067357D" w:rsidP="0067357D">
      <w:pPr>
        <w:ind w:firstLine="708"/>
        <w:rPr>
          <w:sz w:val="28"/>
          <w:szCs w:val="28"/>
          <w:shd w:val="clear" w:color="auto" w:fill="FFFFFF"/>
        </w:rPr>
      </w:pPr>
      <w:r w:rsidRPr="0067357D">
        <w:rPr>
          <w:sz w:val="28"/>
          <w:szCs w:val="28"/>
          <w:shd w:val="clear" w:color="auto" w:fill="FFFFFF"/>
        </w:rPr>
        <w:t>Присутствовало 25 человек.</w:t>
      </w:r>
    </w:p>
    <w:p w14:paraId="49542522" w14:textId="77777777" w:rsidR="0067357D" w:rsidRPr="0067357D" w:rsidRDefault="0067357D" w:rsidP="0067357D">
      <w:pPr>
        <w:ind w:firstLine="708"/>
        <w:rPr>
          <w:sz w:val="28"/>
          <w:szCs w:val="28"/>
          <w:shd w:val="clear" w:color="auto" w:fill="FFFFFF"/>
        </w:rPr>
      </w:pPr>
      <w:r w:rsidRPr="0067357D">
        <w:rPr>
          <w:sz w:val="28"/>
          <w:szCs w:val="28"/>
          <w:shd w:val="clear" w:color="auto" w:fill="FFFFFF"/>
        </w:rPr>
        <w:t xml:space="preserve">Ссылка: </w:t>
      </w:r>
      <w:hyperlink r:id="rId50" w:anchor="actions" w:history="1">
        <w:r w:rsidRPr="0067357D">
          <w:rPr>
            <w:rStyle w:val="ab"/>
            <w:sz w:val="28"/>
            <w:szCs w:val="28"/>
            <w:shd w:val="clear" w:color="auto" w:fill="FFFFFF"/>
          </w:rPr>
          <w:t>https://m.vk.com/wall-217193234_409#actions</w:t>
        </w:r>
      </w:hyperlink>
    </w:p>
    <w:p w14:paraId="03A5650A" w14:textId="77777777" w:rsidR="0067357D" w:rsidRDefault="0067357D" w:rsidP="00236D2A">
      <w:pPr>
        <w:ind w:firstLine="708"/>
        <w:rPr>
          <w:sz w:val="28"/>
          <w:szCs w:val="28"/>
          <w:shd w:val="clear" w:color="auto" w:fill="FFFFFF"/>
        </w:rPr>
      </w:pPr>
    </w:p>
    <w:p w14:paraId="75597B26" w14:textId="77777777" w:rsidR="003750DD" w:rsidRPr="002F3C8C" w:rsidRDefault="003750DD" w:rsidP="006171F8">
      <w:pPr>
        <w:suppressAutoHyphens w:val="0"/>
        <w:rPr>
          <w:rFonts w:eastAsia="Calibri"/>
          <w:sz w:val="28"/>
          <w:szCs w:val="28"/>
          <w:lang w:eastAsia="en-US"/>
        </w:rPr>
      </w:pPr>
    </w:p>
    <w:p w14:paraId="5D0C3037" w14:textId="77777777" w:rsidR="00D873E7" w:rsidRPr="0044091D" w:rsidRDefault="00D873E7" w:rsidP="006171F8">
      <w:pPr>
        <w:suppressAutoHyphens w:val="0"/>
        <w:ind w:firstLine="567"/>
        <w:jc w:val="both"/>
        <w:rPr>
          <w:b/>
          <w:sz w:val="28"/>
          <w:szCs w:val="28"/>
          <w:lang w:eastAsia="ru-RU"/>
        </w:rPr>
      </w:pPr>
      <w:r w:rsidRPr="0044091D">
        <w:rPr>
          <w:b/>
          <w:sz w:val="28"/>
          <w:szCs w:val="28"/>
          <w:lang w:eastAsia="ru-RU"/>
        </w:rPr>
        <w:lastRenderedPageBreak/>
        <w:t>- экономическое просвещение</w:t>
      </w:r>
      <w:r w:rsidR="00EC6A37" w:rsidRPr="0044091D">
        <w:rPr>
          <w:b/>
          <w:sz w:val="28"/>
          <w:szCs w:val="28"/>
          <w:lang w:eastAsia="ru-RU"/>
        </w:rPr>
        <w:t>:</w:t>
      </w:r>
    </w:p>
    <w:p w14:paraId="745A31DE" w14:textId="12487B0F" w:rsidR="00477384" w:rsidRDefault="00EC6A37" w:rsidP="005A6CA5">
      <w:pPr>
        <w:suppressAutoHyphens w:val="0"/>
        <w:ind w:firstLine="567"/>
        <w:jc w:val="both"/>
        <w:rPr>
          <w:sz w:val="28"/>
          <w:szCs w:val="28"/>
          <w:lang w:eastAsia="ru-RU"/>
        </w:rPr>
      </w:pPr>
      <w:r w:rsidRPr="00921E10">
        <w:rPr>
          <w:sz w:val="28"/>
          <w:szCs w:val="28"/>
          <w:lang w:eastAsia="ru-RU"/>
        </w:rPr>
        <w:t>По данной теме в 202</w:t>
      </w:r>
      <w:r w:rsidR="00477384" w:rsidRPr="00921E10">
        <w:rPr>
          <w:sz w:val="28"/>
          <w:szCs w:val="28"/>
          <w:lang w:eastAsia="ru-RU"/>
        </w:rPr>
        <w:t>3</w:t>
      </w:r>
      <w:r w:rsidRPr="00921E10">
        <w:rPr>
          <w:sz w:val="28"/>
          <w:szCs w:val="28"/>
          <w:lang w:eastAsia="ru-RU"/>
        </w:rPr>
        <w:t xml:space="preserve"> году было проведено о</w:t>
      </w:r>
      <w:r w:rsidR="00F701BF" w:rsidRPr="00921E10">
        <w:rPr>
          <w:sz w:val="28"/>
          <w:szCs w:val="28"/>
          <w:lang w:eastAsia="ru-RU"/>
        </w:rPr>
        <w:t>ф</w:t>
      </w:r>
      <w:r w:rsidRPr="00921E10">
        <w:rPr>
          <w:sz w:val="28"/>
          <w:szCs w:val="28"/>
          <w:lang w:eastAsia="ru-RU"/>
        </w:rPr>
        <w:t xml:space="preserve">лайн </w:t>
      </w:r>
      <w:r w:rsidR="002F3C8C" w:rsidRPr="00921E10">
        <w:rPr>
          <w:sz w:val="28"/>
          <w:szCs w:val="28"/>
          <w:lang w:eastAsia="ru-RU"/>
        </w:rPr>
        <w:t>мероприятий</w:t>
      </w:r>
      <w:r w:rsidR="00187E33" w:rsidRPr="00921E10">
        <w:rPr>
          <w:sz w:val="28"/>
          <w:szCs w:val="28"/>
          <w:lang w:eastAsia="ru-RU"/>
        </w:rPr>
        <w:t xml:space="preserve"> </w:t>
      </w:r>
      <w:r w:rsidR="00921E10" w:rsidRPr="00921E10">
        <w:rPr>
          <w:sz w:val="28"/>
          <w:szCs w:val="28"/>
          <w:lang w:eastAsia="ru-RU"/>
        </w:rPr>
        <w:t>–</w:t>
      </w:r>
      <w:r w:rsidR="006171F8" w:rsidRPr="00921E10">
        <w:rPr>
          <w:sz w:val="28"/>
          <w:szCs w:val="28"/>
          <w:lang w:eastAsia="ru-RU"/>
        </w:rPr>
        <w:t xml:space="preserve"> </w:t>
      </w:r>
      <w:r w:rsidR="00921E10" w:rsidRPr="00921E10">
        <w:rPr>
          <w:sz w:val="28"/>
          <w:szCs w:val="28"/>
          <w:lang w:eastAsia="ru-RU"/>
        </w:rPr>
        <w:t>3, присутствовало – 27 человек</w:t>
      </w:r>
      <w:r w:rsidR="00F701BF" w:rsidRPr="00921E10">
        <w:rPr>
          <w:sz w:val="28"/>
          <w:szCs w:val="28"/>
          <w:lang w:eastAsia="ru-RU"/>
        </w:rPr>
        <w:t>.</w:t>
      </w:r>
    </w:p>
    <w:p w14:paraId="73D67737" w14:textId="6A79C492" w:rsidR="00EC6A37" w:rsidRDefault="00EC6A37" w:rsidP="005A6CA5">
      <w:pPr>
        <w:suppressAutoHyphens w:val="0"/>
        <w:ind w:firstLine="567"/>
        <w:jc w:val="both"/>
        <w:rPr>
          <w:sz w:val="28"/>
          <w:szCs w:val="28"/>
        </w:rPr>
      </w:pPr>
      <w:r>
        <w:rPr>
          <w:sz w:val="28"/>
          <w:szCs w:val="28"/>
        </w:rPr>
        <w:t>В рамках экономического просвещения</w:t>
      </w:r>
      <w:r w:rsidR="00921E10">
        <w:rPr>
          <w:sz w:val="28"/>
          <w:szCs w:val="28"/>
        </w:rPr>
        <w:t xml:space="preserve"> населения</w:t>
      </w:r>
      <w:r>
        <w:rPr>
          <w:sz w:val="28"/>
          <w:szCs w:val="28"/>
        </w:rPr>
        <w:t xml:space="preserve"> библиотекой </w:t>
      </w:r>
      <w:r w:rsidR="00921E10">
        <w:rPr>
          <w:sz w:val="28"/>
          <w:szCs w:val="28"/>
        </w:rPr>
        <w:t>были подготовлены информ-минутка, информационный час, беседа</w:t>
      </w:r>
      <w:r>
        <w:rPr>
          <w:sz w:val="28"/>
          <w:szCs w:val="28"/>
        </w:rPr>
        <w:t>.</w:t>
      </w:r>
    </w:p>
    <w:p w14:paraId="3C81331E" w14:textId="77777777" w:rsidR="00477384" w:rsidRPr="00801749" w:rsidRDefault="00477384" w:rsidP="005A6CA5">
      <w:pPr>
        <w:ind w:firstLine="708"/>
        <w:jc w:val="both"/>
        <w:rPr>
          <w:rFonts w:eastAsia="Calibri"/>
          <w:bCs/>
          <w:sz w:val="28"/>
          <w:szCs w:val="28"/>
          <w:shd w:val="clear" w:color="auto" w:fill="FFFFFF"/>
          <w:lang w:eastAsia="ru-RU"/>
        </w:rPr>
      </w:pPr>
      <w:r w:rsidRPr="00801749">
        <w:rPr>
          <w:rFonts w:eastAsia="Calibri"/>
          <w:bCs/>
          <w:sz w:val="28"/>
          <w:szCs w:val="28"/>
          <w:shd w:val="clear" w:color="auto" w:fill="FFFFFF"/>
          <w:lang w:eastAsia="ru-RU"/>
        </w:rPr>
        <w:t>31.07.2023</w:t>
      </w:r>
      <w:r>
        <w:rPr>
          <w:rFonts w:eastAsia="Calibri"/>
          <w:bCs/>
          <w:sz w:val="28"/>
          <w:szCs w:val="28"/>
          <w:shd w:val="clear" w:color="auto" w:fill="FFFFFF"/>
          <w:lang w:eastAsia="ru-RU"/>
        </w:rPr>
        <w:t>.</w:t>
      </w:r>
      <w:r w:rsidRPr="00801749">
        <w:rPr>
          <w:rFonts w:eastAsia="Calibri"/>
          <w:bCs/>
          <w:sz w:val="28"/>
          <w:szCs w:val="28"/>
          <w:shd w:val="clear" w:color="auto" w:fill="FFFFFF"/>
          <w:lang w:eastAsia="ru-RU"/>
        </w:rPr>
        <w:t xml:space="preserve"> «Новое в экономике России» - информ-минутка</w:t>
      </w:r>
      <w:r>
        <w:rPr>
          <w:rFonts w:eastAsia="Calibri"/>
          <w:bCs/>
          <w:sz w:val="28"/>
          <w:szCs w:val="28"/>
          <w:shd w:val="clear" w:color="auto" w:fill="FFFFFF"/>
          <w:lang w:eastAsia="ru-RU"/>
        </w:rPr>
        <w:t>.</w:t>
      </w:r>
    </w:p>
    <w:p w14:paraId="4392D7A5" w14:textId="77777777" w:rsidR="00477384" w:rsidRPr="00801749" w:rsidRDefault="00477384" w:rsidP="005A6CA5">
      <w:pPr>
        <w:ind w:firstLine="708"/>
        <w:jc w:val="both"/>
        <w:rPr>
          <w:rFonts w:eastAsia="Calibri"/>
          <w:bCs/>
          <w:sz w:val="28"/>
          <w:szCs w:val="28"/>
          <w:shd w:val="clear" w:color="auto" w:fill="FFFFFF"/>
          <w:lang w:eastAsia="ru-RU"/>
        </w:rPr>
      </w:pPr>
      <w:r w:rsidRPr="00801749">
        <w:rPr>
          <w:rFonts w:eastAsia="Calibri"/>
          <w:bCs/>
          <w:sz w:val="28"/>
          <w:szCs w:val="28"/>
          <w:shd w:val="clear" w:color="auto" w:fill="FFFFFF"/>
          <w:lang w:eastAsia="ru-RU"/>
        </w:rPr>
        <w:t>В рамках просветительских мероприятий по финансовой грамотности в сельской библиотеке для читателей была проведена информ-минутка на тему основ финансовой грамотности. </w:t>
      </w:r>
    </w:p>
    <w:p w14:paraId="7367B54C" w14:textId="77777777" w:rsidR="00477384" w:rsidRPr="00801749" w:rsidRDefault="00477384" w:rsidP="005A6CA5">
      <w:pPr>
        <w:ind w:firstLine="708"/>
        <w:jc w:val="both"/>
        <w:rPr>
          <w:rFonts w:eastAsia="Calibri"/>
          <w:sz w:val="28"/>
          <w:szCs w:val="28"/>
          <w:shd w:val="clear" w:color="auto" w:fill="FFFFFF"/>
          <w:lang w:eastAsia="ru-RU"/>
        </w:rPr>
      </w:pPr>
      <w:r w:rsidRPr="00801749">
        <w:rPr>
          <w:rFonts w:eastAsia="Calibri"/>
          <w:sz w:val="28"/>
          <w:szCs w:val="28"/>
          <w:shd w:val="clear" w:color="auto" w:fill="FFFFFF"/>
          <w:lang w:eastAsia="ru-RU"/>
        </w:rPr>
        <w:t>Библиотекари рассказали, что в современном быстро развивающемся мире недостаточно просто уметь зарабатывать деньги. Человек должен обладать знаниями и быть компетентным в области финансов, задумываться над тем, как повысить свою финансовую грамотность. </w:t>
      </w:r>
    </w:p>
    <w:p w14:paraId="6CA31513" w14:textId="77777777" w:rsidR="00477384" w:rsidRPr="00801749" w:rsidRDefault="00477384" w:rsidP="005A6CA5">
      <w:pPr>
        <w:ind w:firstLine="708"/>
        <w:jc w:val="both"/>
        <w:rPr>
          <w:rFonts w:eastAsia="Calibri"/>
          <w:sz w:val="28"/>
          <w:szCs w:val="28"/>
          <w:shd w:val="clear" w:color="auto" w:fill="FFFFFF"/>
          <w:lang w:eastAsia="ru-RU"/>
        </w:rPr>
      </w:pPr>
      <w:r w:rsidRPr="00801749">
        <w:rPr>
          <w:rFonts w:eastAsia="Calibri"/>
          <w:sz w:val="28"/>
          <w:szCs w:val="28"/>
          <w:shd w:val="clear" w:color="auto" w:fill="FFFFFF"/>
          <w:lang w:eastAsia="ru-RU"/>
        </w:rPr>
        <w:t>Также рассказали, что экономика – наука сложная, но интересная, что с экономикой человек сталкивается практически каждый день. На примерах объяснили, в чем заключается роль экономики в жизни общества.</w:t>
      </w:r>
    </w:p>
    <w:p w14:paraId="476C6C78" w14:textId="77777777" w:rsidR="00477384" w:rsidRDefault="00477384" w:rsidP="005A6CA5">
      <w:pPr>
        <w:ind w:firstLine="708"/>
        <w:jc w:val="both"/>
        <w:rPr>
          <w:rFonts w:eastAsia="Calibri"/>
          <w:sz w:val="28"/>
          <w:szCs w:val="28"/>
          <w:shd w:val="clear" w:color="auto" w:fill="FFFFFF"/>
          <w:lang w:eastAsia="ru-RU"/>
        </w:rPr>
      </w:pPr>
      <w:r w:rsidRPr="00801749">
        <w:rPr>
          <w:rFonts w:eastAsia="Calibri"/>
          <w:sz w:val="28"/>
          <w:szCs w:val="28"/>
          <w:shd w:val="clear" w:color="auto" w:fill="FFFFFF"/>
          <w:lang w:eastAsia="ru-RU"/>
        </w:rPr>
        <w:t>Присутствовало</w:t>
      </w:r>
      <w:r>
        <w:rPr>
          <w:rFonts w:eastAsia="Calibri"/>
          <w:sz w:val="28"/>
          <w:szCs w:val="28"/>
          <w:shd w:val="clear" w:color="auto" w:fill="FFFFFF"/>
          <w:lang w:eastAsia="ru-RU"/>
        </w:rPr>
        <w:t>:</w:t>
      </w:r>
      <w:r w:rsidRPr="00801749">
        <w:rPr>
          <w:rFonts w:eastAsia="Calibri"/>
          <w:sz w:val="28"/>
          <w:szCs w:val="28"/>
          <w:shd w:val="clear" w:color="auto" w:fill="FFFFFF"/>
          <w:lang w:eastAsia="ru-RU"/>
        </w:rPr>
        <w:t xml:space="preserve"> 8 человек.</w:t>
      </w:r>
    </w:p>
    <w:p w14:paraId="258A0718" w14:textId="77777777" w:rsidR="00477384" w:rsidRDefault="00477384" w:rsidP="00477384">
      <w:pPr>
        <w:spacing w:line="256" w:lineRule="auto"/>
        <w:ind w:firstLine="708"/>
        <w:jc w:val="both"/>
        <w:rPr>
          <w:rFonts w:eastAsia="Calibri"/>
          <w:sz w:val="28"/>
          <w:szCs w:val="28"/>
          <w:shd w:val="clear" w:color="auto" w:fill="FFFFFF"/>
          <w:lang w:eastAsia="ru-RU"/>
        </w:rPr>
      </w:pPr>
    </w:p>
    <w:p w14:paraId="3B3EF2D8" w14:textId="77777777" w:rsidR="00477384" w:rsidRPr="009D5054" w:rsidRDefault="00477384" w:rsidP="005A6CA5">
      <w:pPr>
        <w:snapToGrid w:val="0"/>
        <w:spacing w:after="200"/>
        <w:ind w:firstLine="708"/>
        <w:rPr>
          <w:kern w:val="2"/>
          <w:sz w:val="28"/>
          <w:szCs w:val="28"/>
          <w:lang w:eastAsia="ru-RU"/>
        </w:rPr>
      </w:pPr>
      <w:r w:rsidRPr="009D5054">
        <w:rPr>
          <w:kern w:val="2"/>
          <w:sz w:val="28"/>
          <w:szCs w:val="28"/>
          <w:lang w:eastAsia="ru-RU"/>
        </w:rPr>
        <w:t>16.08.2023</w:t>
      </w:r>
      <w:r>
        <w:rPr>
          <w:kern w:val="2"/>
          <w:sz w:val="28"/>
          <w:szCs w:val="28"/>
          <w:lang w:eastAsia="ru-RU"/>
        </w:rPr>
        <w:t>.</w:t>
      </w:r>
      <w:r w:rsidRPr="009D5054">
        <w:rPr>
          <w:kern w:val="2"/>
          <w:sz w:val="28"/>
          <w:szCs w:val="28"/>
          <w:lang w:eastAsia="ru-RU"/>
        </w:rPr>
        <w:t xml:space="preserve"> «Просто об экономике и финансах» - информационный час</w:t>
      </w:r>
      <w:r>
        <w:rPr>
          <w:kern w:val="2"/>
          <w:sz w:val="28"/>
          <w:szCs w:val="28"/>
          <w:lang w:eastAsia="ru-RU"/>
        </w:rPr>
        <w:t>.</w:t>
      </w:r>
    </w:p>
    <w:p w14:paraId="78F71B1D" w14:textId="77777777" w:rsidR="00477384" w:rsidRPr="009D5054" w:rsidRDefault="00477384" w:rsidP="005A6CA5">
      <w:pPr>
        <w:snapToGrid w:val="0"/>
        <w:spacing w:after="200"/>
        <w:ind w:firstLine="708"/>
        <w:rPr>
          <w:kern w:val="2"/>
          <w:sz w:val="28"/>
          <w:szCs w:val="28"/>
          <w:lang w:eastAsia="ru-RU"/>
        </w:rPr>
      </w:pPr>
      <w:r w:rsidRPr="009D5054">
        <w:rPr>
          <w:kern w:val="2"/>
          <w:sz w:val="28"/>
          <w:szCs w:val="28"/>
          <w:lang w:eastAsia="ru-RU"/>
        </w:rPr>
        <w:t> Финансовое благополучие в современном мире в значительной степени определяется не столько размером личного дохода людей, сколько качеством управления и пользования им, а также умением с выгодой для себя использовать те или иные финансовые продукты и услуги. Финансовая грамотность важна для современного человека: она способствует принятию грамотных решений, минимизирует риски и, тем самым, способна повысить финансовую безопасность населения.</w:t>
      </w:r>
    </w:p>
    <w:p w14:paraId="3AD80EC9" w14:textId="77777777" w:rsidR="00477384" w:rsidRPr="009D5054" w:rsidRDefault="00477384" w:rsidP="005A6CA5">
      <w:pPr>
        <w:snapToGrid w:val="0"/>
        <w:spacing w:after="200"/>
        <w:ind w:firstLine="708"/>
        <w:rPr>
          <w:kern w:val="2"/>
          <w:sz w:val="28"/>
          <w:szCs w:val="28"/>
          <w:lang w:eastAsia="ru-RU"/>
        </w:rPr>
      </w:pPr>
      <w:r w:rsidRPr="009D5054">
        <w:rPr>
          <w:kern w:val="2"/>
          <w:sz w:val="28"/>
          <w:szCs w:val="28"/>
          <w:lang w:eastAsia="ru-RU"/>
        </w:rPr>
        <w:t>   </w:t>
      </w:r>
      <w:r w:rsidRPr="009D5054">
        <w:rPr>
          <w:iCs/>
          <w:kern w:val="2"/>
          <w:sz w:val="28"/>
          <w:szCs w:val="28"/>
          <w:lang w:eastAsia="ru-RU"/>
        </w:rPr>
        <w:t>Информационный час «Просто об экономике и финансах» прошел </w:t>
      </w:r>
      <w:r w:rsidRPr="009D5054">
        <w:rPr>
          <w:kern w:val="2"/>
          <w:sz w:val="28"/>
          <w:szCs w:val="28"/>
          <w:lang w:eastAsia="ru-RU"/>
        </w:rPr>
        <w:t>в сельской библиотеке и был направлен на повышение уровня культуры общения с деньгами, бережного потребления и сбережения. С участниками говорили о принципах ведения семейного бюджета и способах контроля, о разнице между необходимыми и необязательными тратами, о способах экономии при оплате ЖКХ, ежедневных покупок, мобильной связи и интернета.</w:t>
      </w:r>
    </w:p>
    <w:p w14:paraId="0DBC1A8D" w14:textId="77777777" w:rsidR="00477384" w:rsidRPr="009D5054" w:rsidRDefault="00477384" w:rsidP="005A6CA5">
      <w:pPr>
        <w:snapToGrid w:val="0"/>
        <w:spacing w:after="200"/>
        <w:ind w:firstLine="708"/>
        <w:rPr>
          <w:kern w:val="2"/>
          <w:sz w:val="28"/>
          <w:szCs w:val="28"/>
          <w:lang w:eastAsia="ru-RU"/>
        </w:rPr>
      </w:pPr>
      <w:r w:rsidRPr="009D5054">
        <w:rPr>
          <w:kern w:val="2"/>
          <w:sz w:val="28"/>
          <w:szCs w:val="28"/>
          <w:lang w:eastAsia="ru-RU"/>
        </w:rPr>
        <w:t>  Также присутствующим рассказали, что такое финансовое мошенничество, познакомили с наиболее распространенными мошенническими схемами на примерах конкретных ситуаций: визиты домой липовых сотрудников различных социальных, коммунальных или медицинских учреждений, продажи «полезных» чудо-товаров, телефонные звонки с заведомо ложной информацией. Собравшиеся делились личными ситуациями, случаями, произошедшими со знакомыми и соседями.</w:t>
      </w:r>
    </w:p>
    <w:p w14:paraId="04534B6C" w14:textId="77777777" w:rsidR="00477384" w:rsidRPr="009D5054" w:rsidRDefault="00477384" w:rsidP="005A6CA5">
      <w:pPr>
        <w:snapToGrid w:val="0"/>
        <w:spacing w:after="200"/>
        <w:ind w:firstLine="708"/>
        <w:rPr>
          <w:kern w:val="2"/>
          <w:sz w:val="28"/>
          <w:szCs w:val="28"/>
          <w:lang w:eastAsia="ru-RU"/>
        </w:rPr>
      </w:pPr>
      <w:r w:rsidRPr="009D5054">
        <w:rPr>
          <w:kern w:val="2"/>
          <w:sz w:val="28"/>
          <w:szCs w:val="28"/>
          <w:lang w:eastAsia="ru-RU"/>
        </w:rPr>
        <w:t>Присутствовало</w:t>
      </w:r>
      <w:r>
        <w:rPr>
          <w:kern w:val="2"/>
          <w:sz w:val="28"/>
          <w:szCs w:val="28"/>
          <w:lang w:eastAsia="ru-RU"/>
        </w:rPr>
        <w:t>:</w:t>
      </w:r>
      <w:r w:rsidRPr="009D5054">
        <w:rPr>
          <w:kern w:val="2"/>
          <w:sz w:val="28"/>
          <w:szCs w:val="28"/>
          <w:lang w:eastAsia="ru-RU"/>
        </w:rPr>
        <w:t xml:space="preserve"> 8 человек.</w:t>
      </w:r>
    </w:p>
    <w:p w14:paraId="0A812A8E" w14:textId="77777777" w:rsidR="00477384" w:rsidRDefault="00477384" w:rsidP="00477384">
      <w:pPr>
        <w:snapToGrid w:val="0"/>
        <w:spacing w:after="200" w:line="276" w:lineRule="auto"/>
        <w:ind w:firstLine="708"/>
        <w:rPr>
          <w:kern w:val="2"/>
          <w:sz w:val="28"/>
          <w:szCs w:val="28"/>
          <w:lang w:eastAsia="ru-RU"/>
        </w:rPr>
      </w:pPr>
      <w:r>
        <w:rPr>
          <w:kern w:val="2"/>
          <w:sz w:val="28"/>
          <w:szCs w:val="28"/>
          <w:lang w:eastAsia="ru-RU"/>
        </w:rPr>
        <w:t xml:space="preserve">Ссылка: </w:t>
      </w:r>
      <w:hyperlink r:id="rId51" w:anchor="actions" w:history="1">
        <w:r w:rsidRPr="00F9418F">
          <w:rPr>
            <w:rStyle w:val="ab"/>
            <w:kern w:val="2"/>
            <w:sz w:val="28"/>
            <w:szCs w:val="28"/>
            <w:lang w:eastAsia="ru-RU"/>
          </w:rPr>
          <w:t>https://m.vk.com/wall-217193234_308#actions</w:t>
        </w:r>
      </w:hyperlink>
    </w:p>
    <w:p w14:paraId="7127FDC8" w14:textId="77777777" w:rsidR="00921E10" w:rsidRPr="00271465" w:rsidRDefault="00921E10" w:rsidP="00921E10">
      <w:pPr>
        <w:ind w:firstLine="708"/>
        <w:rPr>
          <w:bCs/>
          <w:sz w:val="28"/>
          <w:szCs w:val="28"/>
          <w:shd w:val="clear" w:color="auto" w:fill="FFFFFF"/>
        </w:rPr>
      </w:pPr>
      <w:r w:rsidRPr="00271465">
        <w:rPr>
          <w:bCs/>
          <w:sz w:val="28"/>
          <w:szCs w:val="28"/>
          <w:shd w:val="clear" w:color="auto" w:fill="FFFFFF"/>
        </w:rPr>
        <w:t>23.10.2023</w:t>
      </w:r>
      <w:r>
        <w:rPr>
          <w:bCs/>
          <w:sz w:val="28"/>
          <w:szCs w:val="28"/>
          <w:shd w:val="clear" w:color="auto" w:fill="FFFFFF"/>
        </w:rPr>
        <w:t>.</w:t>
      </w:r>
      <w:r w:rsidRPr="00271465">
        <w:rPr>
          <w:bCs/>
          <w:sz w:val="28"/>
          <w:szCs w:val="28"/>
          <w:shd w:val="clear" w:color="auto" w:fill="FFFFFF"/>
        </w:rPr>
        <w:t xml:space="preserve"> </w:t>
      </w:r>
      <w:r>
        <w:rPr>
          <w:bCs/>
          <w:sz w:val="28"/>
          <w:szCs w:val="28"/>
          <w:shd w:val="clear" w:color="auto" w:fill="FFFFFF"/>
        </w:rPr>
        <w:t xml:space="preserve">Беседа </w:t>
      </w:r>
      <w:r w:rsidRPr="00271465">
        <w:rPr>
          <w:bCs/>
          <w:sz w:val="28"/>
          <w:szCs w:val="28"/>
          <w:shd w:val="clear" w:color="auto" w:fill="FFFFFF"/>
        </w:rPr>
        <w:t>«Что я знаю о финансах?».</w:t>
      </w:r>
    </w:p>
    <w:p w14:paraId="263FE442" w14:textId="77777777" w:rsidR="00921E10" w:rsidRPr="00271465" w:rsidRDefault="00921E10" w:rsidP="00921E10">
      <w:pPr>
        <w:ind w:firstLine="708"/>
        <w:rPr>
          <w:sz w:val="28"/>
          <w:szCs w:val="28"/>
          <w:shd w:val="clear" w:color="auto" w:fill="FFFFFF"/>
        </w:rPr>
      </w:pPr>
      <w:r w:rsidRPr="00271465">
        <w:rPr>
          <w:sz w:val="28"/>
          <w:szCs w:val="28"/>
          <w:shd w:val="clear" w:color="auto" w:fill="FFFFFF"/>
        </w:rPr>
        <w:lastRenderedPageBreak/>
        <w:t xml:space="preserve">Финансовая грамотность – это необходимый каждому члену общества от ребенка до взрослого, уровень определенных знаний в денежной сфере. Финансовая грамотность дает возможность управлять своим финансовым благополучием, строить долгосрочные планы и добиваться успеха. </w:t>
      </w:r>
    </w:p>
    <w:p w14:paraId="7C248287" w14:textId="77777777" w:rsidR="00921E10" w:rsidRDefault="00921E10" w:rsidP="00921E10">
      <w:pPr>
        <w:ind w:firstLine="708"/>
        <w:rPr>
          <w:sz w:val="28"/>
          <w:szCs w:val="28"/>
          <w:shd w:val="clear" w:color="auto" w:fill="FFFFFF"/>
        </w:rPr>
      </w:pPr>
      <w:r w:rsidRPr="00271465">
        <w:rPr>
          <w:bCs/>
          <w:sz w:val="28"/>
          <w:szCs w:val="28"/>
          <w:shd w:val="clear" w:color="auto" w:fill="FFFFFF"/>
        </w:rPr>
        <w:t xml:space="preserve">В рамках проекта по повышению финансовой грамотности населения в читальном зале </w:t>
      </w:r>
      <w:r w:rsidRPr="00271465">
        <w:rPr>
          <w:sz w:val="28"/>
          <w:szCs w:val="28"/>
          <w:shd w:val="clear" w:color="auto" w:fill="FFFFFF"/>
        </w:rPr>
        <w:t xml:space="preserve">сельской библиотеки проведена беседа «Что я знаю о финансах?», целью которой является формирование разумного финансового поведения, обоснованных решений и ответственного отношения к личным финансам. Библиотекарь объяснила, что при современном образе жизни финансовая грамотность стоит на одном уровне с умением читать и писать. В ходе беседы до участников мероприятия была доведена информация на самую востребованную в сфере финансов тему: </w:t>
      </w:r>
      <w:r>
        <w:rPr>
          <w:sz w:val="28"/>
          <w:szCs w:val="28"/>
          <w:shd w:val="clear" w:color="auto" w:fill="FFFFFF"/>
        </w:rPr>
        <w:t>«</w:t>
      </w:r>
      <w:r w:rsidRPr="00271465">
        <w:rPr>
          <w:sz w:val="28"/>
          <w:szCs w:val="28"/>
          <w:shd w:val="clear" w:color="auto" w:fill="FFFFFF"/>
        </w:rPr>
        <w:t>Финансовая безопасность и мошенничество</w:t>
      </w:r>
      <w:r>
        <w:rPr>
          <w:sz w:val="28"/>
          <w:szCs w:val="28"/>
          <w:shd w:val="clear" w:color="auto" w:fill="FFFFFF"/>
        </w:rPr>
        <w:t>»</w:t>
      </w:r>
      <w:r w:rsidRPr="00271465">
        <w:rPr>
          <w:sz w:val="28"/>
          <w:szCs w:val="28"/>
          <w:shd w:val="clear" w:color="auto" w:fill="FFFFFF"/>
        </w:rPr>
        <w:t>. Для пенсионеров финансовая грамотность действительно</w:t>
      </w:r>
      <w:r>
        <w:rPr>
          <w:sz w:val="28"/>
          <w:szCs w:val="28"/>
          <w:shd w:val="clear" w:color="auto" w:fill="FFFFFF"/>
        </w:rPr>
        <w:t xml:space="preserve"> </w:t>
      </w:r>
      <w:r w:rsidRPr="00271465">
        <w:rPr>
          <w:sz w:val="28"/>
          <w:szCs w:val="28"/>
          <w:shd w:val="clear" w:color="auto" w:fill="FFFFFF"/>
        </w:rPr>
        <w:t>актуальна и чаще всего жертвами мошенников становятся именно</w:t>
      </w:r>
      <w:r>
        <w:rPr>
          <w:sz w:val="28"/>
          <w:szCs w:val="28"/>
          <w:shd w:val="clear" w:color="auto" w:fill="FFFFFF"/>
        </w:rPr>
        <w:t xml:space="preserve"> </w:t>
      </w:r>
      <w:r w:rsidRPr="00271465">
        <w:rPr>
          <w:sz w:val="28"/>
          <w:szCs w:val="28"/>
          <w:shd w:val="clear" w:color="auto" w:fill="FFFFFF"/>
        </w:rPr>
        <w:t>они, как самый незащищенный слой населения.</w:t>
      </w:r>
    </w:p>
    <w:p w14:paraId="1FB06AFB" w14:textId="77777777" w:rsidR="00921E10" w:rsidRPr="00271465" w:rsidRDefault="00921E10" w:rsidP="00921E10">
      <w:pPr>
        <w:ind w:firstLine="708"/>
        <w:rPr>
          <w:sz w:val="28"/>
          <w:szCs w:val="28"/>
          <w:shd w:val="clear" w:color="auto" w:fill="FFFFFF"/>
        </w:rPr>
      </w:pPr>
      <w:r w:rsidRPr="00271465">
        <w:rPr>
          <w:sz w:val="28"/>
          <w:szCs w:val="28"/>
          <w:shd w:val="clear" w:color="auto" w:fill="FFFFFF"/>
        </w:rPr>
        <w:t>Участники мероприятия узнали о базовых принципах безопасности,</w:t>
      </w:r>
      <w:r>
        <w:rPr>
          <w:sz w:val="28"/>
          <w:szCs w:val="28"/>
          <w:shd w:val="clear" w:color="auto" w:fill="FFFFFF"/>
        </w:rPr>
        <w:t xml:space="preserve"> </w:t>
      </w:r>
      <w:r w:rsidRPr="00271465">
        <w:rPr>
          <w:sz w:val="28"/>
          <w:szCs w:val="28"/>
          <w:shd w:val="clear" w:color="auto" w:fill="FFFFFF"/>
        </w:rPr>
        <w:t xml:space="preserve">которые стоить помнить всегда! </w:t>
      </w:r>
    </w:p>
    <w:p w14:paraId="4E04F56D" w14:textId="77777777" w:rsidR="00921E10" w:rsidRDefault="00921E10" w:rsidP="00921E10">
      <w:pPr>
        <w:ind w:firstLine="708"/>
        <w:rPr>
          <w:sz w:val="28"/>
          <w:szCs w:val="28"/>
          <w:shd w:val="clear" w:color="auto" w:fill="FFFFFF"/>
        </w:rPr>
      </w:pPr>
      <w:r>
        <w:rPr>
          <w:sz w:val="28"/>
          <w:szCs w:val="28"/>
          <w:shd w:val="clear" w:color="auto" w:fill="FFFFFF"/>
        </w:rPr>
        <w:t>П</w:t>
      </w:r>
      <w:r w:rsidRPr="00271465">
        <w:rPr>
          <w:sz w:val="28"/>
          <w:szCs w:val="28"/>
          <w:shd w:val="clear" w:color="auto" w:fill="FFFFFF"/>
        </w:rPr>
        <w:t>рисутствовало</w:t>
      </w:r>
      <w:r>
        <w:rPr>
          <w:sz w:val="28"/>
          <w:szCs w:val="28"/>
          <w:shd w:val="clear" w:color="auto" w:fill="FFFFFF"/>
        </w:rPr>
        <w:t>:</w:t>
      </w:r>
      <w:r w:rsidRPr="00271465">
        <w:rPr>
          <w:sz w:val="28"/>
          <w:szCs w:val="28"/>
          <w:shd w:val="clear" w:color="auto" w:fill="FFFFFF"/>
        </w:rPr>
        <w:t xml:space="preserve"> 11 человек.</w:t>
      </w:r>
    </w:p>
    <w:p w14:paraId="2F48330F" w14:textId="77777777" w:rsidR="00921E10" w:rsidRDefault="00921E10" w:rsidP="00921E10">
      <w:pPr>
        <w:ind w:firstLine="708"/>
        <w:rPr>
          <w:sz w:val="28"/>
          <w:szCs w:val="28"/>
          <w:shd w:val="clear" w:color="auto" w:fill="FFFFFF"/>
        </w:rPr>
      </w:pPr>
      <w:r>
        <w:rPr>
          <w:sz w:val="28"/>
          <w:szCs w:val="28"/>
          <w:shd w:val="clear" w:color="auto" w:fill="FFFFFF"/>
        </w:rPr>
        <w:t xml:space="preserve">Ссылка: </w:t>
      </w:r>
      <w:hyperlink r:id="rId52" w:anchor="actions" w:history="1">
        <w:r w:rsidRPr="001460F1">
          <w:rPr>
            <w:rStyle w:val="ab"/>
            <w:sz w:val="28"/>
            <w:szCs w:val="28"/>
            <w:shd w:val="clear" w:color="auto" w:fill="FFFFFF"/>
          </w:rPr>
          <w:t>https://m.vk.com/wall-217193234_354#actions</w:t>
        </w:r>
      </w:hyperlink>
    </w:p>
    <w:p w14:paraId="26C73E5F" w14:textId="77777777" w:rsidR="006171F8" w:rsidRDefault="006171F8" w:rsidP="0044091D">
      <w:pPr>
        <w:suppressAutoHyphens w:val="0"/>
        <w:rPr>
          <w:bCs/>
          <w:sz w:val="28"/>
          <w:szCs w:val="28"/>
          <w:shd w:val="clear" w:color="auto" w:fill="FFFFFF"/>
          <w:lang w:eastAsia="ru-RU"/>
        </w:rPr>
      </w:pPr>
    </w:p>
    <w:p w14:paraId="5E05BCE5" w14:textId="77777777" w:rsidR="006171F8" w:rsidRDefault="006171F8" w:rsidP="00813580">
      <w:pPr>
        <w:suppressAutoHyphens w:val="0"/>
        <w:ind w:firstLine="567"/>
        <w:jc w:val="both"/>
        <w:rPr>
          <w:b/>
          <w:sz w:val="28"/>
          <w:szCs w:val="28"/>
          <w:lang w:eastAsia="ru-RU"/>
        </w:rPr>
      </w:pPr>
    </w:p>
    <w:p w14:paraId="786F0DE1" w14:textId="0504A7C6" w:rsidR="00D873E7" w:rsidRPr="0044091D" w:rsidRDefault="00D873E7" w:rsidP="00813580">
      <w:pPr>
        <w:suppressAutoHyphens w:val="0"/>
        <w:ind w:firstLine="567"/>
        <w:jc w:val="both"/>
        <w:rPr>
          <w:b/>
          <w:sz w:val="28"/>
          <w:szCs w:val="28"/>
          <w:lang w:eastAsia="ru-RU"/>
        </w:rPr>
      </w:pPr>
      <w:r w:rsidRPr="0044091D">
        <w:rPr>
          <w:b/>
          <w:sz w:val="28"/>
          <w:szCs w:val="28"/>
          <w:lang w:eastAsia="ru-RU"/>
        </w:rPr>
        <w:t>- формирование культуры межнационального общения</w:t>
      </w:r>
      <w:r w:rsidR="00EC6A37" w:rsidRPr="0044091D">
        <w:rPr>
          <w:b/>
          <w:sz w:val="28"/>
          <w:szCs w:val="28"/>
          <w:lang w:eastAsia="ru-RU"/>
        </w:rPr>
        <w:t>:</w:t>
      </w:r>
    </w:p>
    <w:p w14:paraId="31CB3150" w14:textId="77777777" w:rsidR="005A6CA5" w:rsidRDefault="00EC6A37" w:rsidP="00E376CC">
      <w:pPr>
        <w:shd w:val="clear" w:color="auto" w:fill="FFFFFF"/>
        <w:suppressAutoHyphens w:val="0"/>
        <w:jc w:val="both"/>
        <w:rPr>
          <w:color w:val="000000"/>
          <w:sz w:val="28"/>
          <w:szCs w:val="28"/>
          <w:lang w:eastAsia="ru-RU"/>
        </w:rPr>
      </w:pPr>
      <w:r w:rsidRPr="00531605">
        <w:rPr>
          <w:color w:val="000000"/>
          <w:sz w:val="28"/>
          <w:szCs w:val="28"/>
          <w:lang w:eastAsia="ru-RU"/>
        </w:rPr>
        <w:t>Одним</w:t>
      </w:r>
      <w:r>
        <w:rPr>
          <w:color w:val="000000"/>
          <w:sz w:val="28"/>
          <w:szCs w:val="28"/>
          <w:lang w:eastAsia="ru-RU"/>
        </w:rPr>
        <w:t xml:space="preserve"> </w:t>
      </w:r>
      <w:r w:rsidRPr="00531605">
        <w:rPr>
          <w:color w:val="000000"/>
          <w:sz w:val="28"/>
          <w:szCs w:val="28"/>
          <w:lang w:eastAsia="ru-RU"/>
        </w:rPr>
        <w:t>из</w:t>
      </w:r>
      <w:r>
        <w:rPr>
          <w:color w:val="000000"/>
          <w:sz w:val="28"/>
          <w:szCs w:val="28"/>
          <w:lang w:eastAsia="ru-RU"/>
        </w:rPr>
        <w:t xml:space="preserve"> </w:t>
      </w:r>
      <w:r w:rsidRPr="00531605">
        <w:rPr>
          <w:color w:val="000000"/>
          <w:sz w:val="28"/>
          <w:szCs w:val="28"/>
          <w:lang w:eastAsia="ru-RU"/>
        </w:rPr>
        <w:t>значимых</w:t>
      </w:r>
      <w:r>
        <w:rPr>
          <w:color w:val="000000"/>
          <w:sz w:val="28"/>
          <w:szCs w:val="28"/>
          <w:lang w:eastAsia="ru-RU"/>
        </w:rPr>
        <w:t xml:space="preserve"> </w:t>
      </w:r>
      <w:r w:rsidRPr="00531605">
        <w:rPr>
          <w:color w:val="000000"/>
          <w:sz w:val="28"/>
          <w:szCs w:val="28"/>
          <w:lang w:eastAsia="ru-RU"/>
        </w:rPr>
        <w:t>направлений</w:t>
      </w:r>
      <w:r>
        <w:rPr>
          <w:color w:val="000000"/>
          <w:sz w:val="28"/>
          <w:szCs w:val="28"/>
          <w:lang w:eastAsia="ru-RU"/>
        </w:rPr>
        <w:t xml:space="preserve"> </w:t>
      </w:r>
      <w:r w:rsidRPr="00531605">
        <w:rPr>
          <w:color w:val="000000"/>
          <w:sz w:val="28"/>
          <w:szCs w:val="28"/>
          <w:lang w:eastAsia="ru-RU"/>
        </w:rPr>
        <w:t>борьбы</w:t>
      </w:r>
      <w:r>
        <w:rPr>
          <w:color w:val="000000"/>
          <w:sz w:val="28"/>
          <w:szCs w:val="28"/>
          <w:lang w:eastAsia="ru-RU"/>
        </w:rPr>
        <w:t xml:space="preserve"> </w:t>
      </w:r>
      <w:r w:rsidRPr="00531605">
        <w:rPr>
          <w:color w:val="000000"/>
          <w:sz w:val="28"/>
          <w:szCs w:val="28"/>
          <w:lang w:eastAsia="ru-RU"/>
        </w:rPr>
        <w:t>с</w:t>
      </w:r>
      <w:r>
        <w:rPr>
          <w:color w:val="000000"/>
          <w:sz w:val="28"/>
          <w:szCs w:val="28"/>
          <w:lang w:eastAsia="ru-RU"/>
        </w:rPr>
        <w:t xml:space="preserve"> </w:t>
      </w:r>
      <w:r w:rsidRPr="00531605">
        <w:rPr>
          <w:color w:val="000000"/>
          <w:sz w:val="28"/>
          <w:szCs w:val="28"/>
          <w:lang w:eastAsia="ru-RU"/>
        </w:rPr>
        <w:t>террористическими</w:t>
      </w:r>
      <w:r>
        <w:rPr>
          <w:color w:val="000000"/>
          <w:sz w:val="28"/>
          <w:szCs w:val="28"/>
          <w:lang w:eastAsia="ru-RU"/>
        </w:rPr>
        <w:t xml:space="preserve"> </w:t>
      </w:r>
      <w:r w:rsidRPr="00531605">
        <w:rPr>
          <w:color w:val="000000"/>
          <w:sz w:val="28"/>
          <w:szCs w:val="28"/>
          <w:lang w:eastAsia="ru-RU"/>
        </w:rPr>
        <w:t>и экстремистскими проявлениями в обществе высту</w:t>
      </w:r>
      <w:r>
        <w:rPr>
          <w:color w:val="000000"/>
          <w:sz w:val="28"/>
          <w:szCs w:val="28"/>
          <w:lang w:eastAsia="ru-RU"/>
        </w:rPr>
        <w:t>пает их профилактика. Библиотека</w:t>
      </w:r>
      <w:r w:rsidRPr="00531605">
        <w:rPr>
          <w:color w:val="000000"/>
          <w:sz w:val="28"/>
          <w:szCs w:val="28"/>
          <w:lang w:eastAsia="ru-RU"/>
        </w:rPr>
        <w:t>,</w:t>
      </w:r>
      <w:r>
        <w:rPr>
          <w:color w:val="000000"/>
          <w:sz w:val="28"/>
          <w:szCs w:val="28"/>
          <w:lang w:eastAsia="ru-RU"/>
        </w:rPr>
        <w:t xml:space="preserve"> являясь информационным учреждением</w:t>
      </w:r>
      <w:r w:rsidRPr="00531605">
        <w:rPr>
          <w:color w:val="000000"/>
          <w:sz w:val="28"/>
          <w:szCs w:val="28"/>
          <w:lang w:eastAsia="ru-RU"/>
        </w:rPr>
        <w:t xml:space="preserve"> культуры, вносят существенный вклад</w:t>
      </w:r>
      <w:r>
        <w:rPr>
          <w:color w:val="000000"/>
          <w:sz w:val="28"/>
          <w:szCs w:val="28"/>
          <w:lang w:eastAsia="ru-RU"/>
        </w:rPr>
        <w:t xml:space="preserve"> </w:t>
      </w:r>
      <w:r w:rsidRPr="00531605">
        <w:rPr>
          <w:color w:val="000000"/>
          <w:sz w:val="28"/>
          <w:szCs w:val="28"/>
          <w:lang w:eastAsia="ru-RU"/>
        </w:rPr>
        <w:t xml:space="preserve">в работу </w:t>
      </w:r>
      <w:r>
        <w:rPr>
          <w:color w:val="000000"/>
          <w:sz w:val="28"/>
          <w:szCs w:val="28"/>
          <w:lang w:eastAsia="ru-RU"/>
        </w:rPr>
        <w:t xml:space="preserve">по гармонизации межнациональных </w:t>
      </w:r>
      <w:r w:rsidRPr="00531605">
        <w:rPr>
          <w:color w:val="000000"/>
          <w:sz w:val="28"/>
          <w:szCs w:val="28"/>
          <w:lang w:eastAsia="ru-RU"/>
        </w:rPr>
        <w:t>отношений, по воспитанию дружбы,</w:t>
      </w:r>
      <w:r>
        <w:rPr>
          <w:color w:val="000000"/>
          <w:sz w:val="28"/>
          <w:szCs w:val="28"/>
          <w:lang w:eastAsia="ru-RU"/>
        </w:rPr>
        <w:t xml:space="preserve"> </w:t>
      </w:r>
      <w:r w:rsidRPr="00531605">
        <w:rPr>
          <w:color w:val="000000"/>
          <w:sz w:val="28"/>
          <w:szCs w:val="28"/>
          <w:lang w:eastAsia="ru-RU"/>
        </w:rPr>
        <w:t>толерантности, уважительного отношения к людям других национальностей.</w:t>
      </w:r>
      <w:r>
        <w:rPr>
          <w:color w:val="000000"/>
          <w:sz w:val="28"/>
          <w:szCs w:val="28"/>
          <w:lang w:eastAsia="ru-RU"/>
        </w:rPr>
        <w:t xml:space="preserve"> </w:t>
      </w:r>
    </w:p>
    <w:p w14:paraId="577470CA" w14:textId="526D6981" w:rsidR="00EC6A37" w:rsidRDefault="00EC6A37" w:rsidP="00E376CC">
      <w:pPr>
        <w:shd w:val="clear" w:color="auto" w:fill="FFFFFF"/>
        <w:suppressAutoHyphens w:val="0"/>
        <w:jc w:val="both"/>
        <w:rPr>
          <w:color w:val="000000"/>
          <w:sz w:val="28"/>
          <w:szCs w:val="28"/>
          <w:lang w:eastAsia="ru-RU"/>
        </w:rPr>
      </w:pPr>
      <w:r>
        <w:rPr>
          <w:color w:val="000000"/>
          <w:sz w:val="28"/>
          <w:szCs w:val="28"/>
          <w:lang w:eastAsia="ru-RU"/>
        </w:rPr>
        <w:t xml:space="preserve">Всего в этом направлении для пользователей библиотеки было проведено </w:t>
      </w:r>
      <w:r w:rsidRPr="00FA58D8">
        <w:rPr>
          <w:color w:val="000000"/>
          <w:sz w:val="28"/>
          <w:szCs w:val="28"/>
          <w:lang w:eastAsia="ru-RU"/>
        </w:rPr>
        <w:t>онлайн мероприятия</w:t>
      </w:r>
      <w:r w:rsidR="00187E33" w:rsidRPr="00FA58D8">
        <w:rPr>
          <w:color w:val="000000"/>
          <w:sz w:val="28"/>
          <w:szCs w:val="28"/>
          <w:lang w:eastAsia="ru-RU"/>
        </w:rPr>
        <w:t xml:space="preserve"> </w:t>
      </w:r>
      <w:r w:rsidR="00FA58D8" w:rsidRPr="00FA58D8">
        <w:rPr>
          <w:color w:val="000000"/>
          <w:sz w:val="28"/>
          <w:szCs w:val="28"/>
          <w:lang w:eastAsia="ru-RU"/>
        </w:rPr>
        <w:t>3</w:t>
      </w:r>
      <w:r w:rsidR="00187E33" w:rsidRPr="00FA58D8">
        <w:rPr>
          <w:color w:val="000000"/>
          <w:sz w:val="28"/>
          <w:szCs w:val="28"/>
          <w:lang w:eastAsia="ru-RU"/>
        </w:rPr>
        <w:t xml:space="preserve">, </w:t>
      </w:r>
      <w:r w:rsidR="00FA58D8" w:rsidRPr="00FA58D8">
        <w:rPr>
          <w:color w:val="000000"/>
          <w:sz w:val="28"/>
          <w:szCs w:val="28"/>
          <w:lang w:eastAsia="ru-RU"/>
        </w:rPr>
        <w:t>присутствовало – 70 человек</w:t>
      </w:r>
      <w:r w:rsidRPr="00FA58D8">
        <w:rPr>
          <w:color w:val="000000"/>
          <w:sz w:val="28"/>
          <w:szCs w:val="28"/>
          <w:lang w:eastAsia="ru-RU"/>
        </w:rPr>
        <w:t>.</w:t>
      </w:r>
    </w:p>
    <w:p w14:paraId="6794589F" w14:textId="77777777" w:rsidR="00D16A72" w:rsidRDefault="00D16A72" w:rsidP="00E376CC">
      <w:pPr>
        <w:suppressAutoHyphens w:val="0"/>
        <w:ind w:firstLine="708"/>
        <w:rPr>
          <w:rFonts w:eastAsia="Calibri"/>
          <w:sz w:val="28"/>
          <w:szCs w:val="28"/>
          <w:lang w:eastAsia="en-US"/>
        </w:rPr>
      </w:pPr>
    </w:p>
    <w:p w14:paraId="3A032B85" w14:textId="77777777" w:rsidR="00437CB0" w:rsidRPr="00437CB0" w:rsidRDefault="00437CB0" w:rsidP="00437CB0">
      <w:pPr>
        <w:suppressAutoHyphens w:val="0"/>
        <w:spacing w:after="160" w:line="259" w:lineRule="auto"/>
        <w:ind w:firstLine="708"/>
        <w:rPr>
          <w:rFonts w:eastAsia="Calibri"/>
          <w:kern w:val="2"/>
          <w:sz w:val="28"/>
          <w:szCs w:val="28"/>
          <w:lang w:eastAsia="en-US"/>
          <w14:ligatures w14:val="standardContextual"/>
        </w:rPr>
      </w:pPr>
      <w:r w:rsidRPr="00437CB0">
        <w:rPr>
          <w:rFonts w:eastAsia="Calibri"/>
          <w:kern w:val="2"/>
          <w:sz w:val="28"/>
          <w:szCs w:val="28"/>
          <w:lang w:eastAsia="en-US"/>
          <w14:ligatures w14:val="standardContextual"/>
        </w:rPr>
        <w:t>03.04. 2023. «Вместе мы большая сила: Беларусь и Россия» - Ко дню единения народов России и Белоруссии - урок гражданственности.</w:t>
      </w:r>
    </w:p>
    <w:p w14:paraId="26A9711F" w14:textId="77777777" w:rsidR="00437CB0" w:rsidRPr="00437CB0" w:rsidRDefault="00437CB0" w:rsidP="00437CB0">
      <w:pPr>
        <w:suppressAutoHyphens w:val="0"/>
        <w:spacing w:after="160" w:line="259" w:lineRule="auto"/>
        <w:ind w:firstLine="708"/>
        <w:rPr>
          <w:rFonts w:eastAsia="Calibri"/>
          <w:kern w:val="2"/>
          <w:sz w:val="28"/>
          <w:szCs w:val="28"/>
          <w:lang w:eastAsia="en-US"/>
          <w14:ligatures w14:val="standardContextual"/>
        </w:rPr>
      </w:pPr>
      <w:r w:rsidRPr="00437CB0">
        <w:rPr>
          <w:rFonts w:eastAsia="Calibri"/>
          <w:kern w:val="2"/>
          <w:sz w:val="28"/>
          <w:szCs w:val="28"/>
          <w:lang w:eastAsia="en-US"/>
          <w14:ligatures w14:val="standardContextual"/>
        </w:rPr>
        <w:t xml:space="preserve"> В этот день посетителям библиотеки им. Горького рассказали о создании единого Союзного государства, сотрудничестве Беларуси и России в различных сферах деятельности, экономике двух стран, едином образовательном пространстве, молодежных проектах. Поговорили о символах двух государств, языках, праздниках, о ценности дружбы между двумя народами, также была затронута и тема Великой Отечественной войны. Читатели библиотеки могли ознакомиться с литературой, которая имеется в библиотеке по данной тематике. Читателям для просмотра была предложена презентация «Россия и Беларусь: общая история, общая судьба»</w:t>
      </w:r>
    </w:p>
    <w:p w14:paraId="5D6D4E2E" w14:textId="4D658A01" w:rsidR="006F3922" w:rsidRDefault="00437CB0" w:rsidP="00437CB0">
      <w:pPr>
        <w:shd w:val="clear" w:color="auto" w:fill="FFFFFF"/>
        <w:suppressAutoHyphens w:val="0"/>
        <w:jc w:val="both"/>
        <w:rPr>
          <w:rFonts w:eastAsia="Calibri"/>
          <w:kern w:val="2"/>
          <w:sz w:val="28"/>
          <w:szCs w:val="28"/>
          <w:lang w:eastAsia="en-US"/>
          <w14:ligatures w14:val="standardContextual"/>
        </w:rPr>
      </w:pPr>
      <w:r w:rsidRPr="00437CB0">
        <w:rPr>
          <w:rFonts w:eastAsia="Calibri"/>
          <w:kern w:val="2"/>
          <w:sz w:val="28"/>
          <w:szCs w:val="28"/>
          <w:lang w:eastAsia="en-US"/>
          <w14:ligatures w14:val="standardContextual"/>
        </w:rPr>
        <w:t>На мероприятии присутствовало 10 человек</w:t>
      </w:r>
    </w:p>
    <w:p w14:paraId="6983D2C6" w14:textId="77777777" w:rsidR="009F5398" w:rsidRDefault="009F5398" w:rsidP="00437CB0">
      <w:pPr>
        <w:shd w:val="clear" w:color="auto" w:fill="FFFFFF"/>
        <w:suppressAutoHyphens w:val="0"/>
        <w:jc w:val="both"/>
        <w:rPr>
          <w:rFonts w:eastAsia="Calibri"/>
          <w:kern w:val="2"/>
          <w:sz w:val="28"/>
          <w:szCs w:val="28"/>
          <w:lang w:eastAsia="en-US"/>
          <w14:ligatures w14:val="standardContextual"/>
        </w:rPr>
      </w:pPr>
    </w:p>
    <w:p w14:paraId="48824206" w14:textId="77777777" w:rsidR="009F5398" w:rsidRPr="009F5398" w:rsidRDefault="009F5398" w:rsidP="009F5398">
      <w:pPr>
        <w:suppressAutoHyphens w:val="0"/>
        <w:spacing w:after="160" w:line="259" w:lineRule="auto"/>
        <w:ind w:firstLine="708"/>
        <w:rPr>
          <w:rFonts w:eastAsia="Calibri"/>
          <w:kern w:val="2"/>
          <w:sz w:val="28"/>
          <w:szCs w:val="28"/>
          <w:lang w:eastAsia="en-US"/>
          <w14:ligatures w14:val="standardContextual"/>
        </w:rPr>
      </w:pPr>
      <w:r w:rsidRPr="009F5398">
        <w:rPr>
          <w:rFonts w:eastAsia="Calibri"/>
          <w:kern w:val="2"/>
          <w:sz w:val="28"/>
          <w:szCs w:val="28"/>
          <w:lang w:eastAsia="en-US"/>
          <w14:ligatures w14:val="standardContextual"/>
        </w:rPr>
        <w:lastRenderedPageBreak/>
        <w:t>19.04.2023. «Жемчужина в моей короне», - к 240-летию принятия Крыма, Тамани и Кубани в состав Российской империи - видеообзор.</w:t>
      </w:r>
    </w:p>
    <w:p w14:paraId="482BB72C" w14:textId="77777777" w:rsidR="009F5398" w:rsidRPr="009F5398" w:rsidRDefault="009F5398" w:rsidP="009F5398">
      <w:pPr>
        <w:suppressAutoHyphens w:val="0"/>
        <w:spacing w:after="160" w:line="259" w:lineRule="auto"/>
        <w:ind w:firstLine="708"/>
        <w:rPr>
          <w:rFonts w:eastAsia="Calibri"/>
          <w:kern w:val="2"/>
          <w:sz w:val="28"/>
          <w:szCs w:val="28"/>
          <w:lang w:eastAsia="en-US"/>
          <w14:ligatures w14:val="standardContextual"/>
        </w:rPr>
      </w:pPr>
      <w:r w:rsidRPr="009F5398">
        <w:rPr>
          <w:rFonts w:eastAsia="Calibri"/>
          <w:kern w:val="2"/>
          <w:sz w:val="28"/>
          <w:szCs w:val="28"/>
          <w:lang w:eastAsia="en-US"/>
          <w14:ligatures w14:val="standardContextual"/>
        </w:rPr>
        <w:t>В ходе мероприятия библиотекарь рассказала учащимся МАОУ СОШ №29 о том, что 240 лет назад 19 апреля 1783 года императрица Екатерина II подписала Манифест «О принятии полуострова Крымского, острова Тамани и всей Кубанской стороны под Российскую Державу», в котором крымским жителям обещалось «свято и непоколебимо за себя и преемников престола нашего содержать их </w:t>
      </w:r>
      <w:proofErr w:type="spellStart"/>
      <w:r w:rsidRPr="009F5398">
        <w:rPr>
          <w:rFonts w:eastAsia="Calibri"/>
          <w:kern w:val="2"/>
          <w:sz w:val="28"/>
          <w:szCs w:val="28"/>
          <w:lang w:eastAsia="en-US"/>
          <w14:ligatures w14:val="standardContextual"/>
        </w:rPr>
        <w:t>вравне</w:t>
      </w:r>
      <w:proofErr w:type="spellEnd"/>
      <w:r w:rsidRPr="009F5398">
        <w:rPr>
          <w:rFonts w:eastAsia="Calibri"/>
          <w:kern w:val="2"/>
          <w:sz w:val="28"/>
          <w:szCs w:val="28"/>
          <w:lang w:eastAsia="en-US"/>
          <w14:ligatures w14:val="standardContextual"/>
        </w:rPr>
        <w:t xml:space="preserve"> с природными нашими подданными, охранять и защищать их лица, имущество, храмы и природную их веру…».</w:t>
      </w:r>
    </w:p>
    <w:p w14:paraId="501EE867" w14:textId="77777777" w:rsidR="009F5398" w:rsidRPr="009F5398" w:rsidRDefault="009F5398" w:rsidP="009F5398">
      <w:pPr>
        <w:suppressAutoHyphens w:val="0"/>
        <w:spacing w:after="160" w:line="259" w:lineRule="auto"/>
        <w:ind w:firstLine="708"/>
        <w:rPr>
          <w:rFonts w:eastAsia="Calibri"/>
          <w:kern w:val="2"/>
          <w:sz w:val="28"/>
          <w:szCs w:val="28"/>
          <w:lang w:eastAsia="en-US"/>
          <w14:ligatures w14:val="standardContextual"/>
        </w:rPr>
      </w:pPr>
      <w:r w:rsidRPr="009F5398">
        <w:rPr>
          <w:rFonts w:eastAsia="Calibri"/>
          <w:kern w:val="2"/>
          <w:sz w:val="28"/>
          <w:szCs w:val="28"/>
          <w:lang w:eastAsia="en-US"/>
          <w14:ligatures w14:val="standardContextual"/>
        </w:rPr>
        <w:t xml:space="preserve">Также присутствующие узнали о событиях, предшествующих подписанию Манифеста. Ребята узнали, почему Манифест был закован в железо, как князь Потёмкин собирал «присяжные листы», какое событие свершилось на горе, на вершине скалы Ак-Кая под </w:t>
      </w:r>
      <w:proofErr w:type="spellStart"/>
      <w:r w:rsidRPr="009F5398">
        <w:rPr>
          <w:rFonts w:eastAsia="Calibri"/>
          <w:kern w:val="2"/>
          <w:sz w:val="28"/>
          <w:szCs w:val="28"/>
          <w:lang w:eastAsia="en-US"/>
          <w14:ligatures w14:val="standardContextual"/>
        </w:rPr>
        <w:t>Карасубазаром</w:t>
      </w:r>
      <w:proofErr w:type="spellEnd"/>
      <w:r w:rsidRPr="009F5398">
        <w:rPr>
          <w:rFonts w:eastAsia="Calibri"/>
          <w:kern w:val="2"/>
          <w:sz w:val="28"/>
          <w:szCs w:val="28"/>
          <w:lang w:eastAsia="en-US"/>
          <w14:ligatures w14:val="standardContextual"/>
        </w:rPr>
        <w:t>, о том, какие привилегии давал этот документ жителям Крыма и о том, почему Екатерина II по праву назвала Крым «драгоценнейшей жемчужиной в своей короне».</w:t>
      </w:r>
    </w:p>
    <w:p w14:paraId="4CC693F4" w14:textId="77777777" w:rsidR="009F5398" w:rsidRPr="009F5398" w:rsidRDefault="009F5398" w:rsidP="009F5398">
      <w:pPr>
        <w:suppressAutoHyphens w:val="0"/>
        <w:spacing w:after="160" w:line="259" w:lineRule="auto"/>
        <w:ind w:firstLine="708"/>
        <w:rPr>
          <w:rFonts w:eastAsia="Calibri"/>
          <w:kern w:val="2"/>
          <w:sz w:val="28"/>
          <w:szCs w:val="28"/>
          <w:lang w:eastAsia="en-US"/>
          <w14:ligatures w14:val="standardContextual"/>
        </w:rPr>
      </w:pPr>
      <w:r w:rsidRPr="009F5398">
        <w:rPr>
          <w:rFonts w:eastAsia="Calibri"/>
          <w:kern w:val="2"/>
          <w:sz w:val="28"/>
          <w:szCs w:val="28"/>
          <w:lang w:eastAsia="en-US"/>
          <w14:ligatures w14:val="standardContextual"/>
        </w:rPr>
        <w:t xml:space="preserve"> Затем с целью развития интереса учащихся к истории, привлечения школьников к изучению дополнительной литературы по теме мероприятия участникам была предложена книжная выставка «Приняты под державу Российскую…» </w:t>
      </w:r>
    </w:p>
    <w:p w14:paraId="7926DDFD" w14:textId="77777777" w:rsidR="009F5398" w:rsidRPr="009F5398" w:rsidRDefault="009F5398" w:rsidP="009F5398">
      <w:pPr>
        <w:suppressAutoHyphens w:val="0"/>
        <w:spacing w:after="160" w:line="259" w:lineRule="auto"/>
        <w:ind w:firstLine="708"/>
        <w:rPr>
          <w:rFonts w:eastAsia="Calibri"/>
          <w:kern w:val="2"/>
          <w:sz w:val="28"/>
          <w:szCs w:val="28"/>
          <w:lang w:eastAsia="en-US"/>
          <w14:ligatures w14:val="standardContextual"/>
        </w:rPr>
      </w:pPr>
      <w:r w:rsidRPr="009F5398">
        <w:rPr>
          <w:rFonts w:eastAsia="Calibri"/>
          <w:kern w:val="2"/>
          <w:sz w:val="28"/>
          <w:szCs w:val="28"/>
          <w:lang w:eastAsia="en-US"/>
          <w14:ligatures w14:val="standardContextual"/>
        </w:rPr>
        <w:t>Присутствовало: 30 человек.</w:t>
      </w:r>
    </w:p>
    <w:p w14:paraId="2226CC74" w14:textId="77777777" w:rsidR="009B4A98" w:rsidRPr="009B4A98" w:rsidRDefault="009B4A98" w:rsidP="009B4A98">
      <w:pPr>
        <w:suppressAutoHyphens w:val="0"/>
        <w:spacing w:after="160" w:line="259" w:lineRule="auto"/>
        <w:ind w:firstLine="708"/>
        <w:rPr>
          <w:rFonts w:eastAsia="Calibri"/>
          <w:kern w:val="2"/>
          <w:sz w:val="28"/>
          <w:szCs w:val="28"/>
          <w:lang w:eastAsia="en-US"/>
          <w14:ligatures w14:val="standardContextual"/>
        </w:rPr>
      </w:pPr>
      <w:r w:rsidRPr="009B4A98">
        <w:rPr>
          <w:rFonts w:eastAsia="Calibri"/>
          <w:kern w:val="2"/>
          <w:sz w:val="28"/>
          <w:szCs w:val="28"/>
          <w:lang w:eastAsia="en-US"/>
          <w14:ligatures w14:val="standardContextual"/>
        </w:rPr>
        <w:t>26.04. 2023. «Большая семья малого народа: Саамы - северный народ», - к Международному десятилетию языков коренных народов - этнографический час.</w:t>
      </w:r>
    </w:p>
    <w:p w14:paraId="457E4CD1" w14:textId="77777777" w:rsidR="009B4A98" w:rsidRPr="009B4A98" w:rsidRDefault="009B4A98" w:rsidP="009B4A98">
      <w:pPr>
        <w:suppressAutoHyphens w:val="0"/>
        <w:spacing w:after="160" w:line="259" w:lineRule="auto"/>
        <w:ind w:firstLine="708"/>
        <w:rPr>
          <w:rFonts w:eastAsia="Calibri"/>
          <w:kern w:val="2"/>
          <w:sz w:val="28"/>
          <w:szCs w:val="28"/>
          <w:lang w:eastAsia="en-US"/>
          <w14:ligatures w14:val="standardContextual"/>
        </w:rPr>
      </w:pPr>
      <w:r w:rsidRPr="009B4A98">
        <w:rPr>
          <w:rFonts w:eastAsia="Calibri"/>
          <w:kern w:val="2"/>
          <w:sz w:val="28"/>
          <w:szCs w:val="28"/>
          <w:lang w:eastAsia="en-US"/>
          <w14:ligatures w14:val="standardContextual"/>
        </w:rPr>
        <w:t xml:space="preserve">В рамках Международного десятилетия языков коренных народов сотрудники библиотеки им. Горького провели этнографический час «Саамы -северный народ». </w:t>
      </w:r>
    </w:p>
    <w:p w14:paraId="1955BD21" w14:textId="77777777" w:rsidR="009B4A98" w:rsidRPr="009B4A98" w:rsidRDefault="009B4A98" w:rsidP="009B4A98">
      <w:pPr>
        <w:suppressAutoHyphens w:val="0"/>
        <w:spacing w:after="160" w:line="259" w:lineRule="auto"/>
        <w:ind w:firstLine="708"/>
        <w:rPr>
          <w:rFonts w:eastAsia="Calibri"/>
          <w:kern w:val="2"/>
          <w:sz w:val="28"/>
          <w:szCs w:val="28"/>
          <w:lang w:eastAsia="en-US"/>
          <w14:ligatures w14:val="standardContextual"/>
        </w:rPr>
      </w:pPr>
      <w:r w:rsidRPr="009B4A98">
        <w:rPr>
          <w:rFonts w:eastAsia="Calibri"/>
          <w:kern w:val="2"/>
          <w:sz w:val="28"/>
          <w:szCs w:val="28"/>
          <w:lang w:eastAsia="en-US"/>
          <w14:ligatures w14:val="standardContextual"/>
        </w:rPr>
        <w:t>Библиотекарь рассказала, что на территории России все саамы традиционно проживают в </w:t>
      </w:r>
      <w:hyperlink r:id="rId53" w:tooltip="Мурманская область" w:history="1">
        <w:r w:rsidRPr="009B4A98">
          <w:rPr>
            <w:rFonts w:eastAsia="Calibri"/>
            <w:kern w:val="2"/>
            <w:sz w:val="28"/>
            <w:szCs w:val="28"/>
            <w:lang w:eastAsia="en-US"/>
            <w14:ligatures w14:val="standardContextual"/>
          </w:rPr>
          <w:t>Мурманской области</w:t>
        </w:r>
      </w:hyperlink>
      <w:r w:rsidRPr="009B4A98">
        <w:rPr>
          <w:rFonts w:eastAsia="Calibri"/>
          <w:kern w:val="2"/>
          <w:sz w:val="28"/>
          <w:szCs w:val="28"/>
          <w:lang w:eastAsia="en-US"/>
          <w14:ligatures w14:val="standardContextual"/>
        </w:rPr>
        <w:t>; статус саамов как коренного народа закреплён в Уставе Мурманской области, при этом Ловозерский,  </w:t>
      </w:r>
      <w:hyperlink r:id="rId54" w:tooltip="Ковдорский район" w:history="1">
        <w:r w:rsidRPr="009B4A98">
          <w:rPr>
            <w:rFonts w:eastAsia="Calibri"/>
            <w:kern w:val="2"/>
            <w:sz w:val="28"/>
            <w:szCs w:val="28"/>
            <w:lang w:eastAsia="en-US"/>
            <w14:ligatures w14:val="standardContextual"/>
          </w:rPr>
          <w:t>Ковдорский</w:t>
        </w:r>
      </w:hyperlink>
      <w:r w:rsidRPr="009B4A98">
        <w:rPr>
          <w:rFonts w:eastAsia="Calibri"/>
          <w:kern w:val="2"/>
          <w:sz w:val="28"/>
          <w:szCs w:val="28"/>
          <w:lang w:eastAsia="en-US"/>
          <w14:ligatures w14:val="standardContextual"/>
        </w:rPr>
        <w:t> и </w:t>
      </w:r>
      <w:hyperlink r:id="rId55" w:tooltip="Кольский район" w:history="1">
        <w:r w:rsidRPr="009B4A98">
          <w:rPr>
            <w:rFonts w:eastAsia="Calibri"/>
            <w:kern w:val="2"/>
            <w:sz w:val="28"/>
            <w:szCs w:val="28"/>
            <w:lang w:eastAsia="en-US"/>
            <w14:ligatures w14:val="standardContextual"/>
          </w:rPr>
          <w:t>Кольский районы</w:t>
        </w:r>
      </w:hyperlink>
      <w:r w:rsidRPr="009B4A98">
        <w:rPr>
          <w:rFonts w:eastAsia="Calibri"/>
          <w:kern w:val="2"/>
          <w:sz w:val="28"/>
          <w:szCs w:val="28"/>
          <w:lang w:eastAsia="en-US"/>
          <w14:ligatures w14:val="standardContextual"/>
        </w:rPr>
        <w:t> Мурманской области официально считаются районами проживания малочисленных народов Севера.</w:t>
      </w:r>
    </w:p>
    <w:p w14:paraId="09454E3E" w14:textId="77777777" w:rsidR="009B4A98" w:rsidRPr="009B4A98" w:rsidRDefault="009B4A98" w:rsidP="009B4A98">
      <w:pPr>
        <w:suppressAutoHyphens w:val="0"/>
        <w:spacing w:after="160" w:line="259" w:lineRule="auto"/>
        <w:ind w:firstLine="708"/>
        <w:rPr>
          <w:rFonts w:eastAsia="Calibri"/>
          <w:kern w:val="2"/>
          <w:sz w:val="28"/>
          <w:szCs w:val="28"/>
          <w:lang w:eastAsia="en-US"/>
          <w14:ligatures w14:val="standardContextual"/>
        </w:rPr>
      </w:pPr>
      <w:r w:rsidRPr="009B4A98">
        <w:rPr>
          <w:rFonts w:eastAsia="Calibri"/>
          <w:kern w:val="2"/>
          <w:sz w:val="28"/>
          <w:szCs w:val="28"/>
          <w:lang w:eastAsia="en-US"/>
          <w14:ligatures w14:val="standardContextual"/>
        </w:rPr>
        <w:t xml:space="preserve">Ведущий, используя электронную презентацию, познакомила школьников с историей, особенностями быта, самобытной культурой и традициями саамов, со спортивными играми, рассказала о сказках и легендах коренного народа Севера, также ребята познакомились с саамской геральдикой. Библиотекари рассказали, как живут современные саамы, как продолжают сохранять традиции и историю своего немногочисленного народа, что у саамов сохраняется вера в духов - хозяев озер и рек. Существует </w:t>
      </w:r>
      <w:r w:rsidRPr="009B4A98">
        <w:rPr>
          <w:rFonts w:eastAsia="Calibri"/>
          <w:kern w:val="2"/>
          <w:sz w:val="28"/>
          <w:szCs w:val="28"/>
          <w:lang w:eastAsia="en-US"/>
          <w14:ligatures w14:val="standardContextual"/>
        </w:rPr>
        <w:lastRenderedPageBreak/>
        <w:t>почитание священных камней, связанное с покровительством промыслам и почитанием предков. </w:t>
      </w:r>
    </w:p>
    <w:p w14:paraId="5FDA2729" w14:textId="31A3D6A4" w:rsidR="00FA58D8" w:rsidRPr="00FA58D8" w:rsidRDefault="00FA58D8" w:rsidP="00FA58D8">
      <w:pPr>
        <w:suppressAutoHyphens w:val="0"/>
        <w:spacing w:after="160" w:line="259" w:lineRule="auto"/>
        <w:ind w:firstLine="708"/>
        <w:rPr>
          <w:rFonts w:eastAsia="Calibri"/>
          <w:kern w:val="2"/>
          <w:sz w:val="28"/>
          <w:szCs w:val="28"/>
          <w:lang w:eastAsia="en-US"/>
          <w14:ligatures w14:val="standardContextual"/>
        </w:rPr>
      </w:pPr>
      <w:r>
        <w:rPr>
          <w:rFonts w:eastAsia="Calibri"/>
          <w:kern w:val="2"/>
          <w:sz w:val="28"/>
          <w:szCs w:val="28"/>
          <w:lang w:eastAsia="en-US"/>
          <w14:ligatures w14:val="standardContextual"/>
        </w:rPr>
        <w:t>Присутствовало: 30 человек.</w:t>
      </w:r>
    </w:p>
    <w:p w14:paraId="5D67A260" w14:textId="77777777" w:rsidR="00D873E7" w:rsidRPr="0095436B" w:rsidRDefault="00D873E7" w:rsidP="00D873E7">
      <w:pPr>
        <w:suppressAutoHyphens w:val="0"/>
        <w:ind w:firstLine="567"/>
        <w:jc w:val="both"/>
        <w:rPr>
          <w:b/>
          <w:sz w:val="28"/>
          <w:szCs w:val="28"/>
          <w:lang w:eastAsia="ru-RU"/>
        </w:rPr>
      </w:pPr>
      <w:r w:rsidRPr="0095436B">
        <w:rPr>
          <w:b/>
          <w:sz w:val="28"/>
          <w:szCs w:val="28"/>
          <w:lang w:eastAsia="ru-RU"/>
        </w:rPr>
        <w:t>- духовно-нравственное воспитание</w:t>
      </w:r>
      <w:r w:rsidR="00EC6A37" w:rsidRPr="0095436B">
        <w:rPr>
          <w:b/>
          <w:sz w:val="28"/>
          <w:szCs w:val="28"/>
          <w:lang w:eastAsia="ru-RU"/>
        </w:rPr>
        <w:t>:</w:t>
      </w:r>
    </w:p>
    <w:p w14:paraId="6BCD367B" w14:textId="35CEE8A0" w:rsidR="00EC6A37" w:rsidRDefault="00EC6A37" w:rsidP="00FA58D8">
      <w:pPr>
        <w:suppressAutoHyphens w:val="0"/>
        <w:ind w:firstLine="567"/>
        <w:rPr>
          <w:sz w:val="28"/>
          <w:szCs w:val="28"/>
          <w:lang w:eastAsia="ru-RU"/>
        </w:rPr>
      </w:pPr>
      <w:r w:rsidRPr="0095436B">
        <w:rPr>
          <w:sz w:val="28"/>
          <w:szCs w:val="28"/>
          <w:lang w:eastAsia="ru-RU"/>
        </w:rPr>
        <w:t>По данному направл</w:t>
      </w:r>
      <w:r w:rsidR="00F56EFE" w:rsidRPr="0095436B">
        <w:rPr>
          <w:sz w:val="28"/>
          <w:szCs w:val="28"/>
          <w:lang w:eastAsia="ru-RU"/>
        </w:rPr>
        <w:t xml:space="preserve">ению было проведено </w:t>
      </w:r>
      <w:r w:rsidR="0095436B" w:rsidRPr="0095436B">
        <w:rPr>
          <w:sz w:val="28"/>
          <w:szCs w:val="28"/>
          <w:lang w:eastAsia="ru-RU"/>
        </w:rPr>
        <w:t>1</w:t>
      </w:r>
      <w:r w:rsidR="002555E6">
        <w:rPr>
          <w:sz w:val="28"/>
          <w:szCs w:val="28"/>
          <w:lang w:eastAsia="ru-RU"/>
        </w:rPr>
        <w:t>6</w:t>
      </w:r>
      <w:r w:rsidR="0095436B" w:rsidRPr="0095436B">
        <w:rPr>
          <w:sz w:val="28"/>
          <w:szCs w:val="28"/>
          <w:lang w:eastAsia="ru-RU"/>
        </w:rPr>
        <w:t xml:space="preserve"> </w:t>
      </w:r>
      <w:r w:rsidR="00F56EFE" w:rsidRPr="0095436B">
        <w:rPr>
          <w:sz w:val="28"/>
          <w:szCs w:val="28"/>
          <w:lang w:eastAsia="ru-RU"/>
        </w:rPr>
        <w:t>мероприятий</w:t>
      </w:r>
      <w:r w:rsidRPr="0095436B">
        <w:rPr>
          <w:sz w:val="28"/>
          <w:szCs w:val="28"/>
          <w:lang w:eastAsia="ru-RU"/>
        </w:rPr>
        <w:t>, книжных выставок</w:t>
      </w:r>
      <w:r w:rsidR="0095436B" w:rsidRPr="0095436B">
        <w:rPr>
          <w:sz w:val="28"/>
          <w:szCs w:val="28"/>
          <w:lang w:eastAsia="ru-RU"/>
        </w:rPr>
        <w:t xml:space="preserve"> - 16</w:t>
      </w:r>
      <w:r w:rsidRPr="0095436B">
        <w:rPr>
          <w:sz w:val="28"/>
          <w:szCs w:val="28"/>
          <w:lang w:eastAsia="ru-RU"/>
        </w:rPr>
        <w:t xml:space="preserve">, присутствовало на мероприятиях </w:t>
      </w:r>
      <w:r w:rsidR="0095436B" w:rsidRPr="0095436B">
        <w:rPr>
          <w:sz w:val="28"/>
          <w:szCs w:val="28"/>
          <w:lang w:eastAsia="ru-RU"/>
        </w:rPr>
        <w:t>2</w:t>
      </w:r>
      <w:r w:rsidR="002555E6">
        <w:rPr>
          <w:sz w:val="28"/>
          <w:szCs w:val="28"/>
          <w:lang w:eastAsia="ru-RU"/>
        </w:rPr>
        <w:t>78</w:t>
      </w:r>
      <w:r w:rsidR="00F56EFE" w:rsidRPr="0095436B">
        <w:rPr>
          <w:sz w:val="28"/>
          <w:szCs w:val="28"/>
          <w:lang w:eastAsia="ru-RU"/>
        </w:rPr>
        <w:t xml:space="preserve"> человек</w:t>
      </w:r>
      <w:r w:rsidR="009E6AB4" w:rsidRPr="0095436B">
        <w:rPr>
          <w:sz w:val="28"/>
          <w:szCs w:val="28"/>
          <w:lang w:eastAsia="ru-RU"/>
        </w:rPr>
        <w:t>.</w:t>
      </w:r>
      <w:r w:rsidRPr="009E6AB4">
        <w:rPr>
          <w:sz w:val="28"/>
          <w:szCs w:val="28"/>
          <w:lang w:eastAsia="ru-RU"/>
        </w:rPr>
        <w:t xml:space="preserve"> </w:t>
      </w:r>
    </w:p>
    <w:p w14:paraId="3F1F5902" w14:textId="77777777" w:rsidR="002E1B82" w:rsidRDefault="002E1B82" w:rsidP="00FA58D8">
      <w:pPr>
        <w:suppressAutoHyphens w:val="0"/>
        <w:ind w:firstLine="567"/>
        <w:rPr>
          <w:sz w:val="28"/>
          <w:szCs w:val="28"/>
          <w:lang w:eastAsia="ru-RU"/>
        </w:rPr>
      </w:pPr>
    </w:p>
    <w:p w14:paraId="3AB00552" w14:textId="633D621E" w:rsidR="00EC6A37" w:rsidRDefault="00EC6A37" w:rsidP="00FA58D8">
      <w:pPr>
        <w:pStyle w:val="11"/>
        <w:rPr>
          <w:rFonts w:ascii="Times New Roman" w:hAnsi="Times New Roman"/>
          <w:sz w:val="28"/>
          <w:szCs w:val="28"/>
        </w:rPr>
      </w:pPr>
      <w:r>
        <w:rPr>
          <w:rFonts w:ascii="Times New Roman" w:hAnsi="Times New Roman"/>
          <w:sz w:val="28"/>
          <w:szCs w:val="28"/>
        </w:rPr>
        <w:t>Роль книги и чтения в процессе духовного роста человека не переоценить. Работа с книгой учит самостоятельно добывать знания, развивает мышление, ум, кругозор. Мы – библиотекари - давно заметили, что читателей влечёт к классической литературе сама жизнь. Именно жизнь заставляет их задумываться над более серьёзными вещами, нежели детективы и любовные романы. Наша задача сегодня: привлечь к чтению серьёзной литературы молодое поколение, которому сегодня как раз и не хватает дисциплины и знаний. Библио-социальная работа сегодня чрезвычайно актуальна, ведь она связана с удовлетворением информационных и духовных потребностей такой категории граждан, как пожилые люди и инвалиды. Сотрудники библиотеки организовывают досуг этой категории читателей, испытывающих потребность в межличностном общении и удовлетворении эмоциональных потребностей. Люди получают возможность не только читать, но и общаться друг с другом.</w:t>
      </w:r>
    </w:p>
    <w:p w14:paraId="13892122" w14:textId="77777777" w:rsidR="00900EFB" w:rsidRDefault="00900EFB" w:rsidP="00FA58D8">
      <w:pPr>
        <w:pStyle w:val="11"/>
        <w:rPr>
          <w:rFonts w:ascii="Times New Roman" w:hAnsi="Times New Roman"/>
          <w:sz w:val="28"/>
          <w:szCs w:val="28"/>
        </w:rPr>
      </w:pPr>
    </w:p>
    <w:p w14:paraId="46EA8383" w14:textId="0374D55F" w:rsidR="00DC2E97" w:rsidRPr="00DC2E97" w:rsidRDefault="00E33925" w:rsidP="00E33925">
      <w:pPr>
        <w:rPr>
          <w:rFonts w:eastAsia="Calibri"/>
          <w:sz w:val="28"/>
          <w:szCs w:val="28"/>
          <w:lang w:eastAsia="en-US"/>
        </w:rPr>
      </w:pPr>
      <w:r>
        <w:rPr>
          <w:sz w:val="28"/>
          <w:szCs w:val="28"/>
          <w:lang w:eastAsia="ru-RU"/>
        </w:rPr>
        <w:t xml:space="preserve">        </w:t>
      </w:r>
      <w:r w:rsidR="00443AC1" w:rsidRPr="00443AC1">
        <w:rPr>
          <w:sz w:val="28"/>
          <w:szCs w:val="28"/>
          <w:lang w:eastAsia="ru-RU"/>
        </w:rPr>
        <w:t xml:space="preserve"> </w:t>
      </w:r>
      <w:bookmarkStart w:id="14" w:name="_Hlk94002199"/>
      <w:r w:rsidR="00DC2E97" w:rsidRPr="00DC2E97">
        <w:rPr>
          <w:rFonts w:eastAsia="Calibri"/>
          <w:sz w:val="28"/>
          <w:szCs w:val="28"/>
          <w:lang w:eastAsia="en-US"/>
        </w:rPr>
        <w:t>05.01. 2023 г. «Мерцала звезда по пути в Вифлеем» - православный час.</w:t>
      </w:r>
    </w:p>
    <w:p w14:paraId="2DC40C23" w14:textId="77777777" w:rsidR="00DC2E97" w:rsidRPr="00DC2E97" w:rsidRDefault="00DC2E97" w:rsidP="00FA58D8">
      <w:pPr>
        <w:suppressAutoHyphens w:val="0"/>
        <w:spacing w:after="160"/>
        <w:ind w:firstLine="708"/>
        <w:rPr>
          <w:rFonts w:eastAsia="Calibri"/>
          <w:sz w:val="28"/>
          <w:szCs w:val="28"/>
          <w:lang w:eastAsia="en-US"/>
        </w:rPr>
      </w:pPr>
      <w:r w:rsidRPr="00DC2E97">
        <w:rPr>
          <w:rFonts w:eastAsia="Calibri"/>
          <w:sz w:val="28"/>
          <w:szCs w:val="28"/>
          <w:lang w:eastAsia="en-US"/>
        </w:rPr>
        <w:t>Мероприятие проведено сельской библиотекой им. Горького оффлайн для всех групп читателей.</w:t>
      </w:r>
    </w:p>
    <w:p w14:paraId="5512627F" w14:textId="77777777" w:rsidR="00DC2E97" w:rsidRPr="00DC2E97" w:rsidRDefault="00DC2E97" w:rsidP="00FA58D8">
      <w:pPr>
        <w:suppressAutoHyphens w:val="0"/>
        <w:spacing w:after="160"/>
        <w:ind w:firstLine="708"/>
        <w:rPr>
          <w:rFonts w:eastAsia="Calibri"/>
          <w:sz w:val="28"/>
          <w:szCs w:val="28"/>
          <w:lang w:eastAsia="en-US"/>
        </w:rPr>
      </w:pPr>
      <w:r w:rsidRPr="00DC2E97">
        <w:rPr>
          <w:rFonts w:eastAsia="Calibri"/>
          <w:sz w:val="28"/>
          <w:szCs w:val="28"/>
          <w:lang w:eastAsia="en-US"/>
        </w:rPr>
        <w:t>В ходе мероприятия присутствующие узнали о рождественских праздниках и традициях, о рождественской звезде. Библиотекарь обратила внимание на то, что в эти рождественские дни необходимо быть милосердными и стараться помочь тем, кто в этом особенно нуждается. К мероприятию была подготовлена книжная выставка «Дарит искры волшебства светлый праздник Рождества».</w:t>
      </w:r>
    </w:p>
    <w:p w14:paraId="3D597C6D" w14:textId="77777777" w:rsidR="00DC2E97" w:rsidRPr="00DC2E97" w:rsidRDefault="00DC2E97" w:rsidP="00FA58D8">
      <w:pPr>
        <w:suppressAutoHyphens w:val="0"/>
        <w:spacing w:after="160"/>
        <w:ind w:firstLine="708"/>
        <w:rPr>
          <w:rFonts w:eastAsia="Calibri"/>
          <w:sz w:val="28"/>
          <w:szCs w:val="28"/>
          <w:lang w:eastAsia="en-US"/>
        </w:rPr>
      </w:pPr>
      <w:r w:rsidRPr="00DC2E97">
        <w:rPr>
          <w:rFonts w:eastAsia="Calibri"/>
          <w:sz w:val="28"/>
          <w:szCs w:val="28"/>
          <w:lang w:eastAsia="en-US"/>
        </w:rPr>
        <w:t>В социальной сети ВКонтакте и на канале Телеграм была размещена видеопрезентация, в поэтической форме повествующая об истории Рождества.</w:t>
      </w:r>
    </w:p>
    <w:p w14:paraId="2D0736B8" w14:textId="77777777" w:rsidR="00DC2E97" w:rsidRPr="00DC2E97" w:rsidRDefault="00DC2E97" w:rsidP="00FA58D8">
      <w:pPr>
        <w:suppressAutoHyphens w:val="0"/>
        <w:spacing w:after="160"/>
        <w:ind w:firstLine="708"/>
        <w:rPr>
          <w:rFonts w:eastAsia="Calibri"/>
          <w:sz w:val="28"/>
          <w:szCs w:val="28"/>
          <w:lang w:eastAsia="en-US"/>
        </w:rPr>
      </w:pPr>
      <w:bookmarkStart w:id="15" w:name="_Hlk125555235"/>
      <w:r w:rsidRPr="00DC2E97">
        <w:rPr>
          <w:rFonts w:eastAsia="Calibri"/>
          <w:sz w:val="28"/>
          <w:szCs w:val="28"/>
          <w:lang w:eastAsia="en-US"/>
        </w:rPr>
        <w:t>Присутствовало: 8 человек.</w:t>
      </w:r>
    </w:p>
    <w:bookmarkEnd w:id="15"/>
    <w:p w14:paraId="08CAF183" w14:textId="77777777" w:rsidR="00DC2E97" w:rsidRPr="00DC2E97" w:rsidRDefault="00DC2E97" w:rsidP="00DC2E97">
      <w:pPr>
        <w:suppressAutoHyphens w:val="0"/>
        <w:spacing w:after="160" w:line="259" w:lineRule="auto"/>
        <w:ind w:firstLine="708"/>
        <w:rPr>
          <w:rFonts w:eastAsia="Calibri"/>
          <w:sz w:val="28"/>
          <w:szCs w:val="28"/>
          <w:lang w:eastAsia="en-US"/>
        </w:rPr>
      </w:pPr>
      <w:r w:rsidRPr="00DC2E97">
        <w:rPr>
          <w:rFonts w:eastAsia="Calibri"/>
          <w:sz w:val="28"/>
          <w:szCs w:val="28"/>
          <w:lang w:eastAsia="en-US"/>
        </w:rPr>
        <w:fldChar w:fldCharType="begin"/>
      </w:r>
      <w:r w:rsidRPr="00DC2E97">
        <w:rPr>
          <w:rFonts w:eastAsia="Calibri"/>
          <w:sz w:val="28"/>
          <w:szCs w:val="28"/>
          <w:lang w:eastAsia="en-US"/>
        </w:rPr>
        <w:instrText xml:space="preserve"> HYPERLINK "https://t.me/bibl_novotitarovskoi/516" </w:instrText>
      </w:r>
      <w:r w:rsidRPr="00DC2E97">
        <w:rPr>
          <w:rFonts w:eastAsia="Calibri"/>
          <w:sz w:val="28"/>
          <w:szCs w:val="28"/>
          <w:lang w:eastAsia="en-US"/>
        </w:rPr>
      </w:r>
      <w:r w:rsidRPr="00DC2E97">
        <w:rPr>
          <w:rFonts w:eastAsia="Calibri"/>
          <w:sz w:val="28"/>
          <w:szCs w:val="28"/>
          <w:lang w:eastAsia="en-US"/>
        </w:rPr>
        <w:fldChar w:fldCharType="separate"/>
      </w:r>
      <w:r w:rsidRPr="00DC2E97">
        <w:rPr>
          <w:rFonts w:eastAsia="Calibri"/>
          <w:color w:val="0000FF"/>
          <w:sz w:val="28"/>
          <w:szCs w:val="28"/>
          <w:u w:val="single"/>
          <w:lang w:eastAsia="en-US"/>
        </w:rPr>
        <w:t>https://t.me/bibl_novotitarovskoi/516</w:t>
      </w:r>
      <w:r w:rsidRPr="00DC2E97">
        <w:rPr>
          <w:rFonts w:eastAsia="Calibri"/>
          <w:sz w:val="28"/>
          <w:szCs w:val="28"/>
          <w:lang w:eastAsia="en-US"/>
        </w:rPr>
        <w:fldChar w:fldCharType="end"/>
      </w:r>
    </w:p>
    <w:p w14:paraId="6C9FD8B2" w14:textId="77777777" w:rsidR="00DC2E97" w:rsidRDefault="00000000" w:rsidP="00DC2E97">
      <w:pPr>
        <w:suppressAutoHyphens w:val="0"/>
        <w:spacing w:after="160" w:line="259" w:lineRule="auto"/>
        <w:ind w:firstLine="708"/>
        <w:rPr>
          <w:rFonts w:eastAsia="Calibri"/>
          <w:color w:val="0000FF"/>
          <w:sz w:val="28"/>
          <w:szCs w:val="28"/>
          <w:u w:val="single"/>
          <w:lang w:eastAsia="en-US"/>
        </w:rPr>
      </w:pPr>
      <w:hyperlink r:id="rId56" w:history="1">
        <w:r w:rsidR="00DC2E97" w:rsidRPr="00DC2E97">
          <w:rPr>
            <w:rFonts w:eastAsia="Calibri"/>
            <w:color w:val="0000FF"/>
            <w:sz w:val="28"/>
            <w:szCs w:val="28"/>
            <w:u w:val="single"/>
            <w:lang w:eastAsia="en-US"/>
          </w:rPr>
          <w:t>https://m.vk.com/doc762607913_651052326?hash=2q0bH4mOvWzRHPDRu11LriWynN2FZ456RsH2gouZxG8&amp;dl=7OzYfVCwhcnefGUVCF6gZNYjAfkNO7BXtfc619O17nH</w:t>
        </w:r>
      </w:hyperlink>
    </w:p>
    <w:p w14:paraId="47916AB9" w14:textId="77777777" w:rsidR="0056351C" w:rsidRPr="00DC2E97" w:rsidRDefault="0056351C" w:rsidP="00DC2E97">
      <w:pPr>
        <w:suppressAutoHyphens w:val="0"/>
        <w:spacing w:after="160" w:line="259" w:lineRule="auto"/>
        <w:ind w:firstLine="708"/>
        <w:rPr>
          <w:rFonts w:eastAsia="Calibri"/>
          <w:sz w:val="28"/>
          <w:szCs w:val="28"/>
          <w:lang w:eastAsia="en-US"/>
        </w:rPr>
      </w:pPr>
    </w:p>
    <w:p w14:paraId="290A980E" w14:textId="77777777" w:rsidR="00DC2E97" w:rsidRPr="00DC2E97" w:rsidRDefault="00DC2E97" w:rsidP="00DC2E97">
      <w:pPr>
        <w:suppressAutoHyphens w:val="0"/>
        <w:spacing w:after="160" w:line="259" w:lineRule="auto"/>
        <w:rPr>
          <w:rFonts w:eastAsia="Calibri"/>
          <w:color w:val="262626"/>
          <w:sz w:val="28"/>
          <w:szCs w:val="28"/>
          <w:shd w:val="clear" w:color="auto" w:fill="FFFFFF"/>
          <w:lang w:eastAsia="en-US"/>
        </w:rPr>
      </w:pPr>
      <w:r w:rsidRPr="00DC2E97">
        <w:rPr>
          <w:rFonts w:eastAsia="Calibri"/>
          <w:color w:val="262626"/>
          <w:sz w:val="28"/>
          <w:szCs w:val="28"/>
          <w:shd w:val="clear" w:color="auto" w:fill="FFFFFF"/>
          <w:lang w:eastAsia="en-US"/>
        </w:rPr>
        <w:t>12.01. 2023 г. «От Рождества до Крещения» - час народных традиций.</w:t>
      </w:r>
    </w:p>
    <w:p w14:paraId="16781533" w14:textId="77777777" w:rsidR="00DC2E97" w:rsidRPr="00DC2E97" w:rsidRDefault="00DC2E97" w:rsidP="00DC2E97">
      <w:pPr>
        <w:suppressAutoHyphens w:val="0"/>
        <w:spacing w:after="160" w:line="259" w:lineRule="auto"/>
        <w:ind w:firstLine="708"/>
        <w:rPr>
          <w:rFonts w:eastAsia="Calibri"/>
          <w:color w:val="262626"/>
          <w:sz w:val="28"/>
          <w:szCs w:val="28"/>
          <w:shd w:val="clear" w:color="auto" w:fill="FFFFFF"/>
          <w:lang w:eastAsia="en-US"/>
        </w:rPr>
      </w:pPr>
      <w:r w:rsidRPr="00DC2E97">
        <w:rPr>
          <w:rFonts w:eastAsia="Calibri"/>
          <w:color w:val="262626"/>
          <w:sz w:val="28"/>
          <w:szCs w:val="28"/>
          <w:shd w:val="clear" w:color="auto" w:fill="FFFFFF"/>
          <w:lang w:eastAsia="en-US"/>
        </w:rPr>
        <w:lastRenderedPageBreak/>
        <w:t xml:space="preserve">Мероприятие проведено сельской библиотекой им. Горького </w:t>
      </w:r>
      <w:bookmarkStart w:id="16" w:name="_Hlk125557074"/>
      <w:r w:rsidRPr="00DC2E97">
        <w:rPr>
          <w:rFonts w:eastAsia="Calibri"/>
          <w:color w:val="262626"/>
          <w:sz w:val="28"/>
          <w:szCs w:val="28"/>
          <w:shd w:val="clear" w:color="auto" w:fill="FFFFFF"/>
          <w:lang w:eastAsia="en-US"/>
        </w:rPr>
        <w:t>оффлайн для учеников казачьего класса МАОУ СОШ № 29 в храме Святого Андрея Первозванного.</w:t>
      </w:r>
    </w:p>
    <w:bookmarkEnd w:id="16"/>
    <w:p w14:paraId="17D1FD47" w14:textId="77777777" w:rsidR="00DC2E97" w:rsidRPr="00DC2E97" w:rsidRDefault="00DC2E97" w:rsidP="00DC2E97">
      <w:pPr>
        <w:suppressAutoHyphens w:val="0"/>
        <w:spacing w:after="160" w:line="259" w:lineRule="auto"/>
        <w:ind w:firstLine="708"/>
        <w:rPr>
          <w:rFonts w:eastAsia="Calibri"/>
          <w:color w:val="262626"/>
          <w:sz w:val="28"/>
          <w:szCs w:val="28"/>
          <w:shd w:val="clear" w:color="auto" w:fill="FFFFFF"/>
          <w:lang w:eastAsia="en-US"/>
        </w:rPr>
      </w:pPr>
      <w:r w:rsidRPr="00DC2E97">
        <w:rPr>
          <w:rFonts w:eastAsia="Calibri"/>
          <w:color w:val="262626"/>
          <w:sz w:val="28"/>
          <w:szCs w:val="28"/>
          <w:shd w:val="clear" w:color="auto" w:fill="FFFFFF"/>
          <w:lang w:eastAsia="en-US"/>
        </w:rPr>
        <w:t>В начале мероприятия отец Алексей рассказал собравшимся о православных праздниках Рождества и Крещения, об истории рождения Иисуса Христа и тех дарах, которые ему принесли волхвы. После этого библиотекарь познакомила ребят с обычаями и традициями наших предков, в том числе с традицией колядования на Святки.</w:t>
      </w:r>
    </w:p>
    <w:p w14:paraId="6DEE45A9" w14:textId="77777777" w:rsidR="00DC2E97" w:rsidRPr="00DC2E97" w:rsidRDefault="00DC2E97" w:rsidP="00DC2E97">
      <w:pPr>
        <w:suppressAutoHyphens w:val="0"/>
        <w:spacing w:after="160" w:line="259" w:lineRule="auto"/>
        <w:ind w:firstLine="708"/>
        <w:rPr>
          <w:rFonts w:eastAsia="Calibri"/>
          <w:color w:val="262626"/>
          <w:sz w:val="28"/>
          <w:szCs w:val="28"/>
          <w:shd w:val="clear" w:color="auto" w:fill="FFFFFF"/>
          <w:lang w:eastAsia="en-US"/>
        </w:rPr>
      </w:pPr>
      <w:r w:rsidRPr="00DC2E97">
        <w:rPr>
          <w:rFonts w:eastAsia="Calibri"/>
          <w:color w:val="262626"/>
          <w:sz w:val="28"/>
          <w:szCs w:val="28"/>
          <w:shd w:val="clear" w:color="auto" w:fill="FFFFFF"/>
          <w:lang w:eastAsia="en-US"/>
        </w:rPr>
        <w:t>Присутствовало: 20 человек.</w:t>
      </w:r>
    </w:p>
    <w:p w14:paraId="68F35F6D" w14:textId="24AFF336" w:rsidR="00DC2E97" w:rsidRDefault="00000000" w:rsidP="00DC2E97">
      <w:pPr>
        <w:suppressAutoHyphens w:val="0"/>
        <w:spacing w:after="160" w:line="259" w:lineRule="auto"/>
        <w:ind w:firstLine="708"/>
        <w:rPr>
          <w:rFonts w:eastAsia="Calibri"/>
          <w:color w:val="262626"/>
          <w:sz w:val="28"/>
          <w:szCs w:val="28"/>
          <w:shd w:val="clear" w:color="auto" w:fill="FFFFFF"/>
          <w:lang w:eastAsia="en-US"/>
        </w:rPr>
      </w:pPr>
      <w:hyperlink r:id="rId57" w:history="1">
        <w:r w:rsidR="0056351C" w:rsidRPr="00936CDB">
          <w:rPr>
            <w:rStyle w:val="ab"/>
            <w:rFonts w:eastAsia="Calibri"/>
            <w:sz w:val="28"/>
            <w:szCs w:val="28"/>
            <w:shd w:val="clear" w:color="auto" w:fill="FFFFFF"/>
            <w:lang w:eastAsia="en-US"/>
          </w:rPr>
          <w:t>https://t.me/bibl_novotitarovskoi/530</w:t>
        </w:r>
      </w:hyperlink>
    </w:p>
    <w:p w14:paraId="22F7C8EB" w14:textId="77777777" w:rsidR="0056351C" w:rsidRPr="00DC2E97" w:rsidRDefault="0056351C" w:rsidP="00DC2E97">
      <w:pPr>
        <w:suppressAutoHyphens w:val="0"/>
        <w:spacing w:after="160" w:line="259" w:lineRule="auto"/>
        <w:ind w:firstLine="708"/>
        <w:rPr>
          <w:rFonts w:eastAsia="Calibri"/>
          <w:color w:val="262626"/>
          <w:sz w:val="28"/>
          <w:szCs w:val="28"/>
          <w:shd w:val="clear" w:color="auto" w:fill="FFFFFF"/>
          <w:lang w:eastAsia="en-US"/>
        </w:rPr>
      </w:pPr>
    </w:p>
    <w:p w14:paraId="5BA0BC53" w14:textId="77777777" w:rsidR="00DC2E97" w:rsidRDefault="00000000" w:rsidP="00DC2E97">
      <w:pPr>
        <w:suppressAutoHyphens w:val="0"/>
        <w:spacing w:after="160" w:line="259" w:lineRule="auto"/>
        <w:ind w:firstLine="708"/>
        <w:rPr>
          <w:rFonts w:eastAsia="Calibri"/>
          <w:color w:val="0000FF"/>
          <w:sz w:val="28"/>
          <w:szCs w:val="28"/>
          <w:u w:val="single"/>
          <w:shd w:val="clear" w:color="auto" w:fill="FFFFFF"/>
          <w:lang w:eastAsia="en-US"/>
        </w:rPr>
      </w:pPr>
      <w:hyperlink r:id="rId58" w:history="1">
        <w:r w:rsidR="00DC2E97" w:rsidRPr="00DC2E97">
          <w:rPr>
            <w:rFonts w:eastAsia="Calibri"/>
            <w:color w:val="0000FF"/>
            <w:sz w:val="28"/>
            <w:szCs w:val="28"/>
            <w:u w:val="single"/>
            <w:shd w:val="clear" w:color="auto" w:fill="FFFFFF"/>
            <w:lang w:eastAsia="en-US"/>
          </w:rPr>
          <w:t>https://m.vk.com/doc630007410_652582800?hash=Onc0tYXwaoWMCiF5bZNOzFe5KGEElgooTmY9ePicPwD&amp;dl=pBhL32LxxL8tbeXQamyq1lINoXJW5PdShfOvZ34agWT</w:t>
        </w:r>
      </w:hyperlink>
    </w:p>
    <w:p w14:paraId="28861A7A" w14:textId="77777777" w:rsidR="008745C4" w:rsidRPr="00DC2E97" w:rsidRDefault="008745C4" w:rsidP="00DC2E97">
      <w:pPr>
        <w:suppressAutoHyphens w:val="0"/>
        <w:spacing w:after="160" w:line="259" w:lineRule="auto"/>
        <w:ind w:firstLine="708"/>
        <w:rPr>
          <w:rFonts w:eastAsia="Calibri"/>
          <w:color w:val="262626"/>
          <w:sz w:val="28"/>
          <w:szCs w:val="28"/>
          <w:shd w:val="clear" w:color="auto" w:fill="FFFFFF"/>
          <w:lang w:eastAsia="en-US"/>
        </w:rPr>
      </w:pPr>
    </w:p>
    <w:p w14:paraId="1A628993" w14:textId="77777777" w:rsidR="00DC2E97" w:rsidRPr="00DC2E97" w:rsidRDefault="00DC2E97" w:rsidP="00DC2E97">
      <w:pPr>
        <w:suppressAutoHyphens w:val="0"/>
        <w:spacing w:after="160" w:line="259" w:lineRule="auto"/>
        <w:ind w:firstLine="708"/>
        <w:rPr>
          <w:rFonts w:eastAsia="Calibri"/>
          <w:color w:val="262626"/>
          <w:sz w:val="28"/>
          <w:szCs w:val="28"/>
          <w:shd w:val="clear" w:color="auto" w:fill="FFFFFF"/>
          <w:lang w:eastAsia="en-US"/>
        </w:rPr>
      </w:pPr>
      <w:r w:rsidRPr="00DC2E97">
        <w:rPr>
          <w:rFonts w:eastAsia="Calibri"/>
          <w:color w:val="262626"/>
          <w:sz w:val="28"/>
          <w:szCs w:val="28"/>
          <w:shd w:val="clear" w:color="auto" w:fill="FFFFFF"/>
          <w:lang w:eastAsia="en-US"/>
        </w:rPr>
        <w:t>12.01.2023. «Колядки – рождественские святки» - познавательная беседа.</w:t>
      </w:r>
    </w:p>
    <w:p w14:paraId="51448A71" w14:textId="77777777" w:rsidR="00DC2E97" w:rsidRPr="00DC2E97" w:rsidRDefault="00DC2E97" w:rsidP="00DC2E97">
      <w:pPr>
        <w:suppressAutoHyphens w:val="0"/>
        <w:spacing w:after="160" w:line="259" w:lineRule="auto"/>
        <w:ind w:firstLine="708"/>
        <w:rPr>
          <w:rFonts w:eastAsia="Calibri"/>
          <w:color w:val="262626"/>
          <w:sz w:val="28"/>
          <w:szCs w:val="28"/>
          <w:shd w:val="clear" w:color="auto" w:fill="FFFFFF"/>
          <w:lang w:eastAsia="en-US"/>
        </w:rPr>
      </w:pPr>
      <w:r w:rsidRPr="00DC2E97">
        <w:rPr>
          <w:rFonts w:eastAsia="Calibri"/>
          <w:color w:val="262626"/>
          <w:sz w:val="28"/>
          <w:szCs w:val="28"/>
          <w:shd w:val="clear" w:color="auto" w:fill="FFFFFF"/>
          <w:lang w:eastAsia="en-US"/>
        </w:rPr>
        <w:t>Мероприятие проведено сельской библиотекой им. Горького оффлайн для молодежи.</w:t>
      </w:r>
    </w:p>
    <w:p w14:paraId="4D7FFA2D" w14:textId="77777777" w:rsidR="00DC2E97" w:rsidRPr="00DC2E97" w:rsidRDefault="00DC2E97" w:rsidP="00DC2E97">
      <w:pPr>
        <w:suppressAutoHyphens w:val="0"/>
        <w:spacing w:after="160" w:line="259" w:lineRule="auto"/>
        <w:ind w:firstLine="708"/>
        <w:rPr>
          <w:rFonts w:eastAsia="Calibri"/>
          <w:color w:val="262626"/>
          <w:sz w:val="28"/>
          <w:szCs w:val="28"/>
          <w:shd w:val="clear" w:color="auto" w:fill="FFFFFF"/>
          <w:lang w:eastAsia="en-US"/>
        </w:rPr>
      </w:pPr>
      <w:r w:rsidRPr="00DC2E97">
        <w:rPr>
          <w:rFonts w:eastAsia="Calibri"/>
          <w:color w:val="262626"/>
          <w:sz w:val="28"/>
          <w:szCs w:val="28"/>
          <w:shd w:val="clear" w:color="auto" w:fill="FFFFFF"/>
          <w:lang w:eastAsia="en-US"/>
        </w:rPr>
        <w:t>Мероприятие проведено в читальном зале библиотеки им. Горького. Ребята познакомились с историей возникновения новогодних праздников, традиций и обычаев русского народа. Присутствующие узнали, почему существует традиция водить хороводы вокруг ёлки, надевать костюмы, маски. Ребятам была предложена праздничная, слайд-презентация, посвященная Рождеству и Крещению.</w:t>
      </w:r>
    </w:p>
    <w:p w14:paraId="41AD641E" w14:textId="4717A5BA" w:rsidR="00DC2E97" w:rsidRDefault="00DC2E97" w:rsidP="00DC2E97">
      <w:pPr>
        <w:suppressAutoHyphens w:val="0"/>
        <w:spacing w:after="160" w:line="259" w:lineRule="auto"/>
        <w:ind w:firstLine="708"/>
        <w:rPr>
          <w:rFonts w:eastAsia="Calibri"/>
          <w:color w:val="262626"/>
          <w:sz w:val="28"/>
          <w:szCs w:val="28"/>
          <w:shd w:val="clear" w:color="auto" w:fill="FFFFFF"/>
          <w:lang w:eastAsia="en-US"/>
        </w:rPr>
      </w:pPr>
      <w:r w:rsidRPr="00DC2E97">
        <w:rPr>
          <w:rFonts w:eastAsia="Calibri"/>
          <w:color w:val="262626"/>
          <w:sz w:val="28"/>
          <w:szCs w:val="28"/>
          <w:shd w:val="clear" w:color="auto" w:fill="FFFFFF"/>
          <w:lang w:eastAsia="en-US"/>
        </w:rPr>
        <w:t> К мероприятию была оформлена книжная выставка «Дарит искры волшебства светлый праздник Рождества»</w:t>
      </w:r>
      <w:r w:rsidR="00E33925">
        <w:rPr>
          <w:rFonts w:eastAsia="Calibri"/>
          <w:color w:val="262626"/>
          <w:sz w:val="28"/>
          <w:szCs w:val="28"/>
          <w:shd w:val="clear" w:color="auto" w:fill="FFFFFF"/>
          <w:lang w:eastAsia="en-US"/>
        </w:rPr>
        <w:t>.</w:t>
      </w:r>
    </w:p>
    <w:p w14:paraId="713DA59C" w14:textId="454639D6" w:rsidR="00E33925" w:rsidRDefault="00E33925" w:rsidP="00DC2E97">
      <w:pPr>
        <w:suppressAutoHyphens w:val="0"/>
        <w:spacing w:after="160" w:line="259" w:lineRule="auto"/>
        <w:ind w:firstLine="708"/>
        <w:rPr>
          <w:rFonts w:eastAsia="Calibri"/>
          <w:color w:val="262626"/>
          <w:sz w:val="28"/>
          <w:szCs w:val="28"/>
          <w:shd w:val="clear" w:color="auto" w:fill="FFFFFF"/>
          <w:lang w:eastAsia="en-US"/>
        </w:rPr>
      </w:pPr>
      <w:r>
        <w:rPr>
          <w:rFonts w:eastAsia="Calibri"/>
          <w:color w:val="262626"/>
          <w:sz w:val="28"/>
          <w:szCs w:val="28"/>
          <w:shd w:val="clear" w:color="auto" w:fill="FFFFFF"/>
          <w:lang w:eastAsia="en-US"/>
        </w:rPr>
        <w:t>Присутствовало 10 человек.</w:t>
      </w:r>
    </w:p>
    <w:p w14:paraId="4BEDC5F2" w14:textId="77777777" w:rsidR="008745C4" w:rsidRPr="00DC2E97" w:rsidRDefault="008745C4" w:rsidP="00DC2E97">
      <w:pPr>
        <w:suppressAutoHyphens w:val="0"/>
        <w:spacing w:after="160" w:line="259" w:lineRule="auto"/>
        <w:ind w:firstLine="708"/>
        <w:rPr>
          <w:rFonts w:eastAsia="Calibri"/>
          <w:color w:val="262626"/>
          <w:sz w:val="28"/>
          <w:szCs w:val="28"/>
          <w:shd w:val="clear" w:color="auto" w:fill="FFFFFF"/>
          <w:lang w:eastAsia="en-US"/>
        </w:rPr>
      </w:pPr>
    </w:p>
    <w:p w14:paraId="425EDB7A" w14:textId="3D6B4874" w:rsidR="00DC2E97" w:rsidRPr="00DC2E97" w:rsidRDefault="00DC2E97" w:rsidP="00DC2E97">
      <w:pPr>
        <w:spacing w:line="276" w:lineRule="auto"/>
        <w:ind w:firstLine="708"/>
        <w:rPr>
          <w:rFonts w:eastAsia="Calibri"/>
          <w:color w:val="262626"/>
          <w:sz w:val="28"/>
          <w:szCs w:val="28"/>
          <w:shd w:val="clear" w:color="auto" w:fill="FFFFFF"/>
          <w:lang w:eastAsia="en-US"/>
        </w:rPr>
      </w:pPr>
      <w:bookmarkStart w:id="17" w:name="_Hlk94002502"/>
      <w:r w:rsidRPr="00DC2E97">
        <w:rPr>
          <w:rFonts w:eastAsia="Calibri"/>
          <w:color w:val="262626"/>
          <w:sz w:val="28"/>
          <w:szCs w:val="28"/>
          <w:shd w:val="clear" w:color="auto" w:fill="FFFFFF"/>
          <w:lang w:eastAsia="en-US"/>
        </w:rPr>
        <w:t>18.01.2023. «Вот пришло Крещение – праздник очищения» - час духовности.</w:t>
      </w:r>
    </w:p>
    <w:p w14:paraId="4C16A8EB" w14:textId="77777777" w:rsidR="00DC2E97" w:rsidRPr="00DC2E97" w:rsidRDefault="00DC2E97" w:rsidP="00DC2E97">
      <w:pPr>
        <w:suppressAutoHyphens w:val="0"/>
        <w:spacing w:after="160" w:line="276" w:lineRule="auto"/>
        <w:ind w:firstLine="708"/>
        <w:rPr>
          <w:rFonts w:eastAsia="Calibri"/>
          <w:color w:val="262626"/>
          <w:sz w:val="28"/>
          <w:szCs w:val="28"/>
          <w:shd w:val="clear" w:color="auto" w:fill="FFFFFF"/>
          <w:lang w:eastAsia="en-US"/>
        </w:rPr>
      </w:pPr>
      <w:r w:rsidRPr="00DC2E97">
        <w:rPr>
          <w:rFonts w:eastAsia="Calibri"/>
          <w:color w:val="262626"/>
          <w:sz w:val="28"/>
          <w:szCs w:val="28"/>
          <w:shd w:val="clear" w:color="auto" w:fill="FFFFFF"/>
          <w:lang w:eastAsia="en-US"/>
        </w:rPr>
        <w:t>Крещение — один из многочисленных зимних праздников, который не менее важен для христиан, чем Рождество. С Крещением связано множество обычаев, примет и традиций: крещенское купание, крещенские гадания, а также традиция поздравлять друзей. В преддверии дня великого православного праздника Крещения Господня</w:t>
      </w:r>
      <w:r w:rsidRPr="00DC2E97">
        <w:rPr>
          <w:rFonts w:eastAsia="Calibri"/>
          <w:b/>
          <w:color w:val="262626"/>
          <w:sz w:val="28"/>
          <w:szCs w:val="28"/>
          <w:shd w:val="clear" w:color="auto" w:fill="FFFFFF"/>
          <w:lang w:eastAsia="en-US"/>
        </w:rPr>
        <w:t xml:space="preserve"> </w:t>
      </w:r>
      <w:r w:rsidRPr="00DC2E97">
        <w:rPr>
          <w:rFonts w:eastAsia="Calibri"/>
          <w:bCs/>
          <w:color w:val="262626"/>
          <w:sz w:val="28"/>
          <w:szCs w:val="28"/>
          <w:shd w:val="clear" w:color="auto" w:fill="FFFFFF"/>
          <w:lang w:eastAsia="en-US"/>
        </w:rPr>
        <w:t xml:space="preserve">сотрудники библиотеки им. Горького </w:t>
      </w:r>
      <w:r w:rsidRPr="00DC2E97">
        <w:rPr>
          <w:rFonts w:eastAsia="Calibri"/>
          <w:color w:val="262626"/>
          <w:sz w:val="28"/>
          <w:szCs w:val="28"/>
          <w:shd w:val="clear" w:color="auto" w:fill="FFFFFF"/>
          <w:lang w:eastAsia="en-US"/>
        </w:rPr>
        <w:t xml:space="preserve">пригласили учащихся казачьего класса МАОУ СОШ №29 на территорию храма Святого Андрея Первозванного к купели со святой водой. </w:t>
      </w:r>
    </w:p>
    <w:p w14:paraId="1C5B11CB" w14:textId="77777777" w:rsidR="00DC2E97" w:rsidRPr="00DC2E97" w:rsidRDefault="00DC2E97" w:rsidP="00DC2E97">
      <w:pPr>
        <w:suppressAutoHyphens w:val="0"/>
        <w:spacing w:after="160" w:line="276" w:lineRule="auto"/>
        <w:ind w:firstLine="708"/>
        <w:rPr>
          <w:rFonts w:eastAsia="Calibri"/>
          <w:color w:val="262626"/>
          <w:sz w:val="28"/>
          <w:szCs w:val="28"/>
          <w:shd w:val="clear" w:color="auto" w:fill="FFFFFF"/>
          <w:lang w:eastAsia="en-US"/>
        </w:rPr>
      </w:pPr>
      <w:r w:rsidRPr="00DC2E97">
        <w:rPr>
          <w:rFonts w:eastAsia="Calibri"/>
          <w:color w:val="262626"/>
          <w:sz w:val="28"/>
          <w:szCs w:val="28"/>
          <w:shd w:val="clear" w:color="auto" w:fill="FFFFFF"/>
          <w:lang w:eastAsia="en-US"/>
        </w:rPr>
        <w:lastRenderedPageBreak/>
        <w:t>В начале мероприятия отец Алексей познакомил ребят с одним из главных христианских праздников – Крещением Господним, а после этого благословил собравшихся, окропив их святой водой.</w:t>
      </w:r>
    </w:p>
    <w:p w14:paraId="6CC66B17" w14:textId="77777777" w:rsidR="00DC2E97" w:rsidRPr="00DC2E97" w:rsidRDefault="00DC2E97" w:rsidP="00DC2E97">
      <w:pPr>
        <w:suppressAutoHyphens w:val="0"/>
        <w:spacing w:after="160" w:line="276" w:lineRule="auto"/>
        <w:ind w:firstLine="708"/>
        <w:rPr>
          <w:rFonts w:eastAsia="Calibri"/>
          <w:color w:val="262626"/>
          <w:sz w:val="28"/>
          <w:szCs w:val="28"/>
          <w:shd w:val="clear" w:color="auto" w:fill="FFFFFF"/>
          <w:lang w:eastAsia="en-US"/>
        </w:rPr>
      </w:pPr>
      <w:r w:rsidRPr="00DC2E97">
        <w:rPr>
          <w:rFonts w:eastAsia="Calibri"/>
          <w:color w:val="262626"/>
          <w:sz w:val="28"/>
          <w:szCs w:val="28"/>
          <w:shd w:val="clear" w:color="auto" w:fill="FFFFFF"/>
          <w:lang w:eastAsia="en-US"/>
        </w:rPr>
        <w:t xml:space="preserve">Библиотекари рассказали об истории праздника, о традициях и приметах, а также о необычных свойствах Крещенской воды. Также ребят познакомили с наиболее ранними изображениями Крещения Господня на Равеннских мозаиках </w:t>
      </w:r>
      <w:r w:rsidRPr="00DC2E97">
        <w:rPr>
          <w:rFonts w:eastAsia="Calibri"/>
          <w:color w:val="262626"/>
          <w:sz w:val="28"/>
          <w:szCs w:val="28"/>
          <w:shd w:val="clear" w:color="auto" w:fill="FFFFFF"/>
          <w:lang w:val="en-US" w:eastAsia="en-US"/>
        </w:rPr>
        <w:t>V</w:t>
      </w:r>
      <w:r w:rsidRPr="00DC2E97">
        <w:rPr>
          <w:rFonts w:eastAsia="Calibri"/>
          <w:color w:val="262626"/>
          <w:sz w:val="28"/>
          <w:szCs w:val="28"/>
          <w:shd w:val="clear" w:color="auto" w:fill="FFFFFF"/>
          <w:lang w:eastAsia="en-US"/>
        </w:rPr>
        <w:t>-</w:t>
      </w:r>
      <w:r w:rsidRPr="00DC2E97">
        <w:rPr>
          <w:rFonts w:eastAsia="Calibri"/>
          <w:color w:val="262626"/>
          <w:sz w:val="28"/>
          <w:szCs w:val="28"/>
          <w:shd w:val="clear" w:color="auto" w:fill="FFFFFF"/>
          <w:lang w:val="en-US" w:eastAsia="en-US"/>
        </w:rPr>
        <w:t>VI</w:t>
      </w:r>
      <w:r w:rsidRPr="00DC2E97">
        <w:rPr>
          <w:rFonts w:eastAsia="Calibri"/>
          <w:color w:val="262626"/>
          <w:sz w:val="28"/>
          <w:szCs w:val="28"/>
          <w:shd w:val="clear" w:color="auto" w:fill="FFFFFF"/>
          <w:lang w:eastAsia="en-US"/>
        </w:rPr>
        <w:t xml:space="preserve"> веков.</w:t>
      </w:r>
    </w:p>
    <w:p w14:paraId="1307431A" w14:textId="77777777" w:rsidR="00DC2E97" w:rsidRPr="00DC2E97" w:rsidRDefault="00DC2E97" w:rsidP="00DC2E97">
      <w:pPr>
        <w:suppressAutoHyphens w:val="0"/>
        <w:spacing w:after="160" w:line="276" w:lineRule="auto"/>
        <w:ind w:firstLine="708"/>
        <w:rPr>
          <w:rFonts w:eastAsia="Calibri"/>
          <w:color w:val="262626"/>
          <w:sz w:val="28"/>
          <w:szCs w:val="28"/>
          <w:shd w:val="clear" w:color="auto" w:fill="FFFFFF"/>
          <w:lang w:eastAsia="en-US"/>
        </w:rPr>
      </w:pPr>
      <w:r w:rsidRPr="00DC2E97">
        <w:rPr>
          <w:rFonts w:eastAsia="Calibri"/>
          <w:color w:val="262626"/>
          <w:sz w:val="28"/>
          <w:szCs w:val="28"/>
          <w:shd w:val="clear" w:color="auto" w:fill="FFFFFF"/>
          <w:lang w:eastAsia="en-US"/>
        </w:rPr>
        <w:t>Присутствовало: 26 человек.</w:t>
      </w:r>
      <w:bookmarkEnd w:id="17"/>
    </w:p>
    <w:p w14:paraId="18A5E5BC" w14:textId="77777777" w:rsidR="00DC2E97" w:rsidRPr="00DC2E97" w:rsidRDefault="00DC2E97" w:rsidP="00DC2E97">
      <w:pPr>
        <w:suppressAutoHyphens w:val="0"/>
        <w:spacing w:after="160" w:line="276" w:lineRule="auto"/>
        <w:rPr>
          <w:sz w:val="28"/>
          <w:szCs w:val="28"/>
          <w:lang w:eastAsia="ru-RU"/>
        </w:rPr>
      </w:pPr>
      <w:r w:rsidRPr="00DC2E97">
        <w:rPr>
          <w:sz w:val="28"/>
          <w:szCs w:val="28"/>
          <w:lang w:eastAsia="ru-RU"/>
        </w:rPr>
        <w:tab/>
      </w:r>
      <w:hyperlink r:id="rId59" w:history="1">
        <w:r w:rsidRPr="00DC2E97">
          <w:rPr>
            <w:color w:val="0000FF"/>
            <w:sz w:val="28"/>
            <w:szCs w:val="28"/>
            <w:u w:val="single"/>
            <w:lang w:eastAsia="ru-RU"/>
          </w:rPr>
          <w:t>https://t.me/bibl_novotitarovskoi/535</w:t>
        </w:r>
      </w:hyperlink>
    </w:p>
    <w:p w14:paraId="2F6B13FF" w14:textId="77777777" w:rsidR="00DC2E97" w:rsidRDefault="00000000" w:rsidP="00DC2E97">
      <w:pPr>
        <w:suppressAutoHyphens w:val="0"/>
        <w:spacing w:after="160" w:line="276" w:lineRule="auto"/>
        <w:ind w:firstLine="708"/>
        <w:rPr>
          <w:color w:val="0000FF"/>
          <w:sz w:val="28"/>
          <w:szCs w:val="28"/>
          <w:u w:val="single"/>
          <w:lang w:eastAsia="ru-RU"/>
        </w:rPr>
      </w:pPr>
      <w:hyperlink r:id="rId60" w:history="1">
        <w:r w:rsidR="00DC2E97" w:rsidRPr="00DC2E97">
          <w:rPr>
            <w:color w:val="0000FF"/>
            <w:sz w:val="28"/>
            <w:szCs w:val="28"/>
            <w:u w:val="single"/>
            <w:lang w:eastAsia="ru-RU"/>
          </w:rPr>
          <w:t>https://m.vk.com/doc762607913_651830557?hash=Gvuz3AHSJ5XTq553xHm8JORHZvLS0GEGmZfoiwEyNgH&amp;dl=Mz0Yum0gAedYZgWkOrvtN5O0shO2aHXGbeOhaen2xaP</w:t>
        </w:r>
      </w:hyperlink>
    </w:p>
    <w:p w14:paraId="6BF9968E" w14:textId="77777777" w:rsidR="008745C4" w:rsidRPr="00DC2E97" w:rsidRDefault="008745C4" w:rsidP="00DC2E97">
      <w:pPr>
        <w:suppressAutoHyphens w:val="0"/>
        <w:spacing w:after="160" w:line="276" w:lineRule="auto"/>
        <w:ind w:firstLine="708"/>
        <w:rPr>
          <w:sz w:val="28"/>
          <w:szCs w:val="28"/>
          <w:lang w:eastAsia="ru-RU"/>
        </w:rPr>
      </w:pPr>
    </w:p>
    <w:p w14:paraId="6CF1F097" w14:textId="77777777" w:rsidR="00AA5351" w:rsidRPr="00FF62B0" w:rsidRDefault="00AA5351" w:rsidP="00AA5351">
      <w:pPr>
        <w:suppressAutoHyphens w:val="0"/>
        <w:spacing w:after="160" w:line="259" w:lineRule="auto"/>
        <w:ind w:firstLine="708"/>
        <w:rPr>
          <w:rFonts w:eastAsia="Calibri"/>
          <w:sz w:val="28"/>
          <w:szCs w:val="28"/>
          <w:shd w:val="clear" w:color="auto" w:fill="FFFFFF"/>
          <w:lang w:eastAsia="en-US"/>
        </w:rPr>
      </w:pPr>
      <w:r w:rsidRPr="00FF62B0">
        <w:rPr>
          <w:rFonts w:eastAsia="Calibri"/>
          <w:sz w:val="28"/>
          <w:szCs w:val="28"/>
          <w:shd w:val="clear" w:color="auto" w:fill="FFFFFF"/>
          <w:lang w:eastAsia="en-US"/>
        </w:rPr>
        <w:t>22.02.23. «Золотые зерна русского языка» - к Международному дню родного языка - познавательный час.</w:t>
      </w:r>
    </w:p>
    <w:p w14:paraId="18A7C54C" w14:textId="77777777" w:rsidR="00AA5351" w:rsidRPr="00FF62B0" w:rsidRDefault="00AA5351" w:rsidP="00AA5351">
      <w:pPr>
        <w:suppressAutoHyphens w:val="0"/>
        <w:spacing w:after="160" w:line="259" w:lineRule="auto"/>
        <w:ind w:firstLine="708"/>
        <w:rPr>
          <w:rFonts w:eastAsia="Calibri"/>
          <w:i/>
          <w:sz w:val="28"/>
          <w:szCs w:val="28"/>
          <w:shd w:val="clear" w:color="auto" w:fill="FFFFFF"/>
          <w:lang w:eastAsia="en-US"/>
        </w:rPr>
      </w:pPr>
      <w:r w:rsidRPr="00FF62B0">
        <w:rPr>
          <w:rFonts w:eastAsia="Calibri"/>
          <w:sz w:val="28"/>
          <w:szCs w:val="28"/>
          <w:shd w:val="clear" w:color="auto" w:fill="FFFFFF"/>
          <w:lang w:eastAsia="en-US"/>
        </w:rPr>
        <w:t>В сельской </w:t>
      </w:r>
      <w:r w:rsidRPr="00FF62B0">
        <w:rPr>
          <w:rFonts w:eastAsia="Calibri"/>
          <w:iCs/>
          <w:sz w:val="28"/>
          <w:szCs w:val="28"/>
          <w:shd w:val="clear" w:color="auto" w:fill="FFFFFF"/>
          <w:lang w:eastAsia="en-US"/>
        </w:rPr>
        <w:t>библиотеке им. Горького прошёл познавательный</w:t>
      </w:r>
      <w:r w:rsidRPr="00FF62B0">
        <w:rPr>
          <w:rFonts w:eastAsia="Calibri"/>
          <w:sz w:val="28"/>
          <w:szCs w:val="28"/>
          <w:shd w:val="clear" w:color="auto" w:fill="FFFFFF"/>
          <w:lang w:eastAsia="en-US"/>
        </w:rPr>
        <w:t> </w:t>
      </w:r>
      <w:r w:rsidRPr="00FF62B0">
        <w:rPr>
          <w:rFonts w:eastAsia="Calibri"/>
          <w:bCs/>
          <w:sz w:val="28"/>
          <w:szCs w:val="28"/>
          <w:shd w:val="clear" w:color="auto" w:fill="FFFFFF"/>
          <w:lang w:eastAsia="en-US"/>
        </w:rPr>
        <w:t>час «Золотые зерна русского языка».</w:t>
      </w:r>
      <w:r w:rsidRPr="00FF62B0">
        <w:rPr>
          <w:rFonts w:eastAsia="Calibri"/>
          <w:sz w:val="28"/>
          <w:szCs w:val="28"/>
          <w:shd w:val="clear" w:color="auto" w:fill="FFFFFF"/>
          <w:lang w:eastAsia="en-US"/>
        </w:rPr>
        <w:t> Из рассказа библиотекаря присутствующие узнали о многообразии языков на планете, о том, что родной язык — это характер народа, его память, история, духовное могущество. Язык – это не только инструмент для общения между разными людьми. Значение родного языка в жизни человека куда более глубокое и важное, ведь не зря Константин Паустовский сказал, что </w:t>
      </w:r>
      <w:r w:rsidRPr="00FF62B0">
        <w:rPr>
          <w:rFonts w:eastAsia="Calibri"/>
          <w:iCs/>
          <w:sz w:val="28"/>
          <w:szCs w:val="28"/>
          <w:shd w:val="clear" w:color="auto" w:fill="FFFFFF"/>
          <w:lang w:eastAsia="en-US"/>
        </w:rPr>
        <w:t>«нам дан во владение самый богатый, меткий, могучий и поистине волшебный русский язык».</w:t>
      </w:r>
    </w:p>
    <w:p w14:paraId="7748B292" w14:textId="77777777" w:rsidR="00AA5351" w:rsidRPr="00FF62B0" w:rsidRDefault="00AA5351" w:rsidP="00AA5351">
      <w:pPr>
        <w:suppressAutoHyphens w:val="0"/>
        <w:spacing w:after="160" w:line="259" w:lineRule="auto"/>
        <w:ind w:firstLine="708"/>
        <w:rPr>
          <w:rFonts w:eastAsia="Calibri"/>
          <w:sz w:val="28"/>
          <w:szCs w:val="28"/>
          <w:shd w:val="clear" w:color="auto" w:fill="FFFFFF"/>
          <w:lang w:eastAsia="en-US"/>
        </w:rPr>
      </w:pPr>
      <w:r w:rsidRPr="00FF62B0">
        <w:rPr>
          <w:rFonts w:eastAsia="Calibri"/>
          <w:sz w:val="28"/>
          <w:szCs w:val="28"/>
          <w:shd w:val="clear" w:color="auto" w:fill="FFFFFF"/>
          <w:lang w:eastAsia="en-US"/>
        </w:rPr>
        <w:t>Также библиотекарь рассказала, как восхищённо и уважительно относились к русскому языку знаменитые писатели и философы не только в России, но и за рубежом, привела примеры их высказываний. Затем гости узнали об известных составителях словарей русского языка – В. И. Дале и С. И. Ожегове, об их неоценимом вкладе в развитие языкознания и речевой культуры нашего родного языка.</w:t>
      </w:r>
    </w:p>
    <w:p w14:paraId="3AF7938F" w14:textId="77777777" w:rsidR="00AA5351" w:rsidRPr="00FF62B0" w:rsidRDefault="00AA5351" w:rsidP="00AA5351">
      <w:pPr>
        <w:suppressAutoHyphens w:val="0"/>
        <w:spacing w:after="160" w:line="259" w:lineRule="auto"/>
        <w:ind w:firstLine="708"/>
        <w:rPr>
          <w:rFonts w:eastAsia="Calibri"/>
          <w:sz w:val="28"/>
          <w:szCs w:val="28"/>
          <w:shd w:val="clear" w:color="auto" w:fill="FFFFFF"/>
          <w:lang w:eastAsia="en-US"/>
        </w:rPr>
      </w:pPr>
      <w:r w:rsidRPr="00FF62B0">
        <w:rPr>
          <w:rFonts w:eastAsia="Calibri"/>
          <w:sz w:val="28"/>
          <w:szCs w:val="28"/>
          <w:shd w:val="clear" w:color="auto" w:fill="FFFFFF"/>
          <w:lang w:eastAsia="en-US"/>
        </w:rPr>
        <w:t>Все присутствующие сделали вывод о том, что надо умело пользоваться его богатством в устной и письменной речи, беречь его чистоту от искажения, обеднения и засорения жаргонными, нецензурными словами и сленгом. Ведь речь человека отражает уровень его развития. Все присутствующие также познакомились с выставкой «21 февраля - Международный день родного языка».</w:t>
      </w:r>
    </w:p>
    <w:p w14:paraId="46E4ACFD" w14:textId="77777777" w:rsidR="00AA5351" w:rsidRPr="00FF62B0" w:rsidRDefault="00AA5351" w:rsidP="00AA5351">
      <w:pPr>
        <w:suppressAutoHyphens w:val="0"/>
        <w:spacing w:after="160" w:line="259" w:lineRule="auto"/>
        <w:ind w:firstLine="708"/>
        <w:rPr>
          <w:rFonts w:eastAsia="Calibri"/>
          <w:bCs/>
          <w:sz w:val="28"/>
          <w:szCs w:val="28"/>
          <w:shd w:val="clear" w:color="auto" w:fill="FFFFFF"/>
          <w:lang w:eastAsia="en-US"/>
        </w:rPr>
      </w:pPr>
      <w:r w:rsidRPr="00FF62B0">
        <w:rPr>
          <w:rFonts w:eastAsia="Calibri"/>
          <w:bCs/>
          <w:sz w:val="28"/>
          <w:szCs w:val="28"/>
          <w:shd w:val="clear" w:color="auto" w:fill="FFFFFF"/>
          <w:lang w:eastAsia="en-US"/>
        </w:rPr>
        <w:t>Присутствовало:15 человек, выдано 6 экземпляров.</w:t>
      </w:r>
    </w:p>
    <w:p w14:paraId="4DCD5028" w14:textId="77777777" w:rsidR="00AA5351" w:rsidRPr="00FF62B0" w:rsidRDefault="00000000" w:rsidP="00AA5351">
      <w:pPr>
        <w:suppressAutoHyphens w:val="0"/>
        <w:spacing w:after="160" w:line="259" w:lineRule="auto"/>
        <w:rPr>
          <w:rFonts w:eastAsia="Calibri"/>
          <w:sz w:val="28"/>
          <w:szCs w:val="28"/>
          <w:shd w:val="clear" w:color="auto" w:fill="FFFFFF"/>
          <w:lang w:eastAsia="en-US"/>
        </w:rPr>
      </w:pPr>
      <w:hyperlink r:id="rId61" w:anchor="actions" w:history="1">
        <w:r w:rsidR="00AA5351" w:rsidRPr="00FF62B0">
          <w:rPr>
            <w:rFonts w:eastAsia="Calibri"/>
            <w:color w:val="0000FF"/>
            <w:sz w:val="28"/>
            <w:szCs w:val="28"/>
            <w:u w:val="single"/>
            <w:shd w:val="clear" w:color="auto" w:fill="FFFFFF"/>
            <w:lang w:eastAsia="en-US"/>
          </w:rPr>
          <w:t>https://m.vk.com/wall-217193234_151#actions</w:t>
        </w:r>
      </w:hyperlink>
    </w:p>
    <w:p w14:paraId="5888FE19" w14:textId="77777777" w:rsidR="00AA5351" w:rsidRDefault="00000000" w:rsidP="00AA5351">
      <w:pPr>
        <w:suppressAutoHyphens w:val="0"/>
        <w:ind w:firstLine="567"/>
        <w:jc w:val="both"/>
        <w:rPr>
          <w:rFonts w:eastAsia="Calibri"/>
          <w:color w:val="0000FF"/>
          <w:sz w:val="28"/>
          <w:szCs w:val="28"/>
          <w:u w:val="single"/>
          <w:shd w:val="clear" w:color="auto" w:fill="FFFFFF"/>
          <w:lang w:eastAsia="en-US"/>
        </w:rPr>
      </w:pPr>
      <w:hyperlink r:id="rId62" w:history="1">
        <w:r w:rsidR="00AA5351" w:rsidRPr="00FF62B0">
          <w:rPr>
            <w:rFonts w:eastAsia="Calibri"/>
            <w:color w:val="0000FF"/>
            <w:sz w:val="28"/>
            <w:szCs w:val="28"/>
            <w:u w:val="single"/>
            <w:shd w:val="clear" w:color="auto" w:fill="FFFFFF"/>
            <w:lang w:eastAsia="en-US"/>
          </w:rPr>
          <w:t>https://t.me/bibl_novotitarovskoi/602</w:t>
        </w:r>
      </w:hyperlink>
    </w:p>
    <w:p w14:paraId="1FA736E7" w14:textId="0D926628" w:rsidR="00AA5351" w:rsidRDefault="00AA5351" w:rsidP="00AA5351">
      <w:pPr>
        <w:suppressAutoHyphens w:val="0"/>
        <w:spacing w:after="160" w:line="259" w:lineRule="auto"/>
        <w:rPr>
          <w:rFonts w:eastAsia="Calibri"/>
          <w:color w:val="262626"/>
          <w:sz w:val="28"/>
          <w:szCs w:val="28"/>
          <w:shd w:val="clear" w:color="auto" w:fill="FFFFFF"/>
          <w:lang w:eastAsia="en-US"/>
        </w:rPr>
      </w:pPr>
    </w:p>
    <w:p w14:paraId="7B0A1EF1" w14:textId="7CBAA70A" w:rsidR="000C3D98" w:rsidRPr="000C3D98" w:rsidRDefault="000C3D98" w:rsidP="000C3D98">
      <w:pPr>
        <w:suppressAutoHyphens w:val="0"/>
        <w:spacing w:after="160" w:line="259" w:lineRule="auto"/>
        <w:ind w:firstLine="708"/>
        <w:rPr>
          <w:rFonts w:eastAsia="Calibri"/>
          <w:kern w:val="2"/>
          <w:sz w:val="28"/>
          <w:szCs w:val="28"/>
          <w:lang w:eastAsia="en-US"/>
          <w14:ligatures w14:val="standardContextual"/>
        </w:rPr>
      </w:pPr>
      <w:r w:rsidRPr="000C3D98">
        <w:rPr>
          <w:rFonts w:eastAsia="Calibri"/>
          <w:kern w:val="2"/>
          <w:sz w:val="28"/>
          <w:szCs w:val="28"/>
          <w:lang w:eastAsia="en-US"/>
          <w14:ligatures w14:val="standardContextual"/>
        </w:rPr>
        <w:t xml:space="preserve">14.03.2023 «Православная книга – путь к духовности» - День православной книги.                                                                                                                       </w:t>
      </w:r>
    </w:p>
    <w:p w14:paraId="4E51F73D" w14:textId="77777777" w:rsidR="000C3D98" w:rsidRPr="000C3D98" w:rsidRDefault="000C3D98" w:rsidP="000C3D98">
      <w:pPr>
        <w:suppressAutoHyphens w:val="0"/>
        <w:spacing w:after="160" w:line="259" w:lineRule="auto"/>
        <w:ind w:firstLine="708"/>
        <w:rPr>
          <w:rFonts w:eastAsia="Calibri"/>
          <w:kern w:val="2"/>
          <w:sz w:val="28"/>
          <w:szCs w:val="28"/>
          <w:lang w:eastAsia="en-US"/>
          <w14:ligatures w14:val="standardContextual"/>
        </w:rPr>
      </w:pPr>
      <w:r w:rsidRPr="000C3D98">
        <w:rPr>
          <w:rFonts w:eastAsia="Calibri"/>
          <w:kern w:val="2"/>
          <w:sz w:val="28"/>
          <w:szCs w:val="28"/>
          <w:lang w:eastAsia="en-US"/>
          <w14:ligatures w14:val="standardContextual"/>
        </w:rPr>
        <w:t xml:space="preserve">14 марта наша страна отмечает День православной книги. Первый раз этот праздник отмечали в 2010 году. Он был учреждён Священным Синодом Русской православной Церкви по инициативе Патриарха Московского и всея Руси Кирилла и призывает помочь осмыслить значение книг православной тематики, прибегая к их мудрости.                                                                                      </w:t>
      </w:r>
    </w:p>
    <w:p w14:paraId="3986CA62" w14:textId="77777777" w:rsidR="000C3D98" w:rsidRPr="000C3D98" w:rsidRDefault="000C3D98" w:rsidP="000C3D98">
      <w:pPr>
        <w:suppressAutoHyphens w:val="0"/>
        <w:spacing w:after="160" w:line="259" w:lineRule="auto"/>
        <w:ind w:firstLine="708"/>
        <w:rPr>
          <w:rFonts w:eastAsia="Calibri"/>
          <w:kern w:val="2"/>
          <w:sz w:val="28"/>
          <w:szCs w:val="28"/>
          <w:lang w:eastAsia="en-US"/>
          <w14:ligatures w14:val="standardContextual"/>
        </w:rPr>
      </w:pPr>
      <w:r w:rsidRPr="000C3D98">
        <w:rPr>
          <w:rFonts w:eastAsia="Calibri"/>
          <w:kern w:val="2"/>
          <w:sz w:val="28"/>
          <w:szCs w:val="28"/>
          <w:lang w:eastAsia="en-US"/>
          <w14:ligatures w14:val="standardContextual"/>
        </w:rPr>
        <w:t xml:space="preserve"> В сельской библиотеке им. Горького прошел День православной книги «Православная книга –путь к духовности». В течение дня посетители библиотеки имели возможность познакомиться с книгами, представленными на книжной выставке «Через православную книгу – к духовности».  На выставке представлены яркие иллюстрированные издания. Это научно-популярные книги, повествующие о святых, о храмах, о вере, о культуре православного человека, о православных праздниках, руководства по участию в церковных таинствах, пособия по воспитанию детей, художественные произведения. Участники мероприятия с большим интересом рассматривали книги и журналы.                                  </w:t>
      </w:r>
    </w:p>
    <w:p w14:paraId="030EE8AC" w14:textId="77777777" w:rsidR="000C3D98" w:rsidRPr="000C3D98" w:rsidRDefault="000C3D98" w:rsidP="000C3D98">
      <w:pPr>
        <w:suppressAutoHyphens w:val="0"/>
        <w:spacing w:after="160" w:line="259" w:lineRule="auto"/>
        <w:ind w:firstLine="708"/>
        <w:rPr>
          <w:rFonts w:eastAsia="Calibri"/>
          <w:kern w:val="2"/>
          <w:sz w:val="28"/>
          <w:szCs w:val="28"/>
          <w:lang w:eastAsia="en-US"/>
          <w14:ligatures w14:val="standardContextual"/>
        </w:rPr>
      </w:pPr>
      <w:r w:rsidRPr="000C3D98">
        <w:rPr>
          <w:rFonts w:eastAsia="Calibri"/>
          <w:kern w:val="2"/>
          <w:sz w:val="28"/>
          <w:szCs w:val="28"/>
          <w:lang w:eastAsia="en-US"/>
          <w14:ligatures w14:val="standardContextual"/>
        </w:rPr>
        <w:t>Присутствовало: 15 человек.</w:t>
      </w:r>
    </w:p>
    <w:p w14:paraId="6E00C481" w14:textId="77777777" w:rsidR="000C3D98" w:rsidRPr="000C3D98" w:rsidRDefault="00000000" w:rsidP="000C3D98">
      <w:pPr>
        <w:suppressAutoHyphens w:val="0"/>
        <w:spacing w:after="160" w:line="259" w:lineRule="auto"/>
        <w:rPr>
          <w:rFonts w:eastAsia="Calibri"/>
          <w:kern w:val="2"/>
          <w:sz w:val="28"/>
          <w:szCs w:val="28"/>
          <w:lang w:eastAsia="en-US"/>
          <w14:ligatures w14:val="standardContextual"/>
        </w:rPr>
      </w:pPr>
      <w:hyperlink r:id="rId63" w:anchor="actions" w:history="1">
        <w:r w:rsidR="000C3D98" w:rsidRPr="000C3D98">
          <w:rPr>
            <w:rFonts w:eastAsia="Calibri"/>
            <w:color w:val="0563C1"/>
            <w:kern w:val="2"/>
            <w:sz w:val="28"/>
            <w:szCs w:val="28"/>
            <w:u w:val="single"/>
            <w:lang w:eastAsia="en-US"/>
            <w14:ligatures w14:val="standardContextual"/>
          </w:rPr>
          <w:t>https://m.vk.com/wall-217193234_166#actions</w:t>
        </w:r>
      </w:hyperlink>
    </w:p>
    <w:p w14:paraId="4B492803" w14:textId="2E7F87A5" w:rsidR="00DC2E97" w:rsidRDefault="00000000" w:rsidP="000C3D98">
      <w:pPr>
        <w:suppressAutoHyphens w:val="0"/>
        <w:spacing w:after="160" w:line="259" w:lineRule="auto"/>
        <w:ind w:firstLine="708"/>
        <w:rPr>
          <w:rFonts w:eastAsia="Calibri"/>
          <w:color w:val="0563C1"/>
          <w:kern w:val="2"/>
          <w:sz w:val="28"/>
          <w:szCs w:val="28"/>
          <w:u w:val="single"/>
          <w:lang w:eastAsia="en-US"/>
          <w14:ligatures w14:val="standardContextual"/>
        </w:rPr>
      </w:pPr>
      <w:hyperlink r:id="rId64" w:history="1">
        <w:r w:rsidR="000C3D98" w:rsidRPr="000C3D98">
          <w:rPr>
            <w:rFonts w:eastAsia="Calibri"/>
            <w:color w:val="0563C1"/>
            <w:kern w:val="2"/>
            <w:sz w:val="28"/>
            <w:szCs w:val="28"/>
            <w:u w:val="single"/>
            <w:lang w:eastAsia="en-US"/>
            <w14:ligatures w14:val="standardContextual"/>
          </w:rPr>
          <w:t>https://t.me/bibl_novotitarovskoi/612</w:t>
        </w:r>
      </w:hyperlink>
    </w:p>
    <w:p w14:paraId="21B1F46E" w14:textId="77777777" w:rsidR="008745C4" w:rsidRPr="00DC2E97" w:rsidRDefault="008745C4" w:rsidP="000C3D98">
      <w:pPr>
        <w:suppressAutoHyphens w:val="0"/>
        <w:spacing w:after="160" w:line="259" w:lineRule="auto"/>
        <w:ind w:firstLine="708"/>
        <w:rPr>
          <w:rFonts w:eastAsia="Calibri"/>
          <w:sz w:val="28"/>
          <w:szCs w:val="28"/>
          <w:lang w:eastAsia="en-US"/>
        </w:rPr>
      </w:pPr>
    </w:p>
    <w:bookmarkEnd w:id="14"/>
    <w:p w14:paraId="6A53698B" w14:textId="77777777" w:rsidR="004B7687" w:rsidRPr="004B7687" w:rsidRDefault="00443AC1" w:rsidP="004B7687">
      <w:pPr>
        <w:ind w:firstLine="708"/>
        <w:rPr>
          <w:rFonts w:eastAsia="Calibri"/>
          <w:kern w:val="2"/>
          <w:sz w:val="28"/>
          <w:szCs w:val="28"/>
          <w:lang w:eastAsia="en-US"/>
          <w14:ligatures w14:val="standardContextual"/>
        </w:rPr>
      </w:pPr>
      <w:r w:rsidRPr="00443AC1">
        <w:rPr>
          <w:sz w:val="28"/>
          <w:szCs w:val="28"/>
          <w:lang w:eastAsia="ru-RU"/>
        </w:rPr>
        <w:t xml:space="preserve"> </w:t>
      </w:r>
      <w:r w:rsidR="004B7687" w:rsidRPr="004B7687">
        <w:rPr>
          <w:rFonts w:eastAsia="Calibri"/>
          <w:kern w:val="2"/>
          <w:sz w:val="28"/>
          <w:szCs w:val="28"/>
          <w:lang w:eastAsia="en-US"/>
          <w14:ligatures w14:val="standardContextual"/>
        </w:rPr>
        <w:t>14.03.2023 «Книга – духовная мудрость России» - урок православия.</w:t>
      </w:r>
    </w:p>
    <w:p w14:paraId="1D04EADD" w14:textId="77777777" w:rsidR="004B7687" w:rsidRPr="004B7687" w:rsidRDefault="004B7687" w:rsidP="004B7687">
      <w:pPr>
        <w:suppressAutoHyphens w:val="0"/>
        <w:spacing w:after="160" w:line="259" w:lineRule="auto"/>
        <w:ind w:firstLine="708"/>
        <w:rPr>
          <w:rFonts w:eastAsia="Calibri"/>
          <w:kern w:val="2"/>
          <w:sz w:val="28"/>
          <w:szCs w:val="28"/>
          <w:lang w:eastAsia="en-US"/>
          <w14:ligatures w14:val="standardContextual"/>
        </w:rPr>
      </w:pPr>
      <w:r w:rsidRPr="004B7687">
        <w:rPr>
          <w:rFonts w:eastAsia="Calibri"/>
          <w:kern w:val="2"/>
          <w:sz w:val="28"/>
          <w:szCs w:val="28"/>
          <w:lang w:eastAsia="en-US"/>
          <w14:ligatures w14:val="standardContextual"/>
        </w:rPr>
        <w:t>В России уже стало традицией 14 марта отмечать День православной книги. И в честь этой даты </w:t>
      </w:r>
      <w:r w:rsidRPr="004B7687">
        <w:rPr>
          <w:rFonts w:eastAsia="Calibri"/>
          <w:bCs/>
          <w:kern w:val="2"/>
          <w:sz w:val="28"/>
          <w:szCs w:val="28"/>
          <w:lang w:eastAsia="en-US"/>
          <w14:ligatures w14:val="standardContextual"/>
        </w:rPr>
        <w:t>14 марта</w:t>
      </w:r>
      <w:r w:rsidRPr="004B7687">
        <w:rPr>
          <w:rFonts w:eastAsia="Calibri"/>
          <w:kern w:val="2"/>
          <w:sz w:val="28"/>
          <w:szCs w:val="28"/>
          <w:lang w:eastAsia="en-US"/>
          <w14:ligatures w14:val="standardContextual"/>
        </w:rPr>
        <w:t> </w:t>
      </w:r>
      <w:r w:rsidRPr="004B7687">
        <w:rPr>
          <w:rFonts w:eastAsia="Calibri"/>
          <w:bCs/>
          <w:kern w:val="2"/>
          <w:sz w:val="28"/>
          <w:szCs w:val="28"/>
          <w:lang w:eastAsia="en-US"/>
          <w14:ligatures w14:val="standardContextual"/>
        </w:rPr>
        <w:t>в библиотеке им. Горького</w:t>
      </w:r>
      <w:r w:rsidRPr="004B7687">
        <w:rPr>
          <w:rFonts w:eastAsia="Calibri"/>
          <w:kern w:val="2"/>
          <w:sz w:val="28"/>
          <w:szCs w:val="28"/>
          <w:lang w:eastAsia="en-US"/>
          <w14:ligatures w14:val="standardContextual"/>
        </w:rPr>
        <w:t> для учащихся МАОУ СОШ №29 был проведен </w:t>
      </w:r>
      <w:r w:rsidRPr="004B7687">
        <w:rPr>
          <w:rFonts w:eastAsia="Calibri"/>
          <w:bCs/>
          <w:kern w:val="2"/>
          <w:sz w:val="28"/>
          <w:szCs w:val="28"/>
          <w:lang w:eastAsia="en-US"/>
          <w14:ligatures w14:val="standardContextual"/>
        </w:rPr>
        <w:t>урок православия «Книга – духовная мудрость России»</w:t>
      </w:r>
      <w:r w:rsidRPr="004B7687">
        <w:rPr>
          <w:rFonts w:eastAsia="Calibri"/>
          <w:kern w:val="2"/>
          <w:sz w:val="28"/>
          <w:szCs w:val="28"/>
          <w:lang w:eastAsia="en-US"/>
          <w14:ligatures w14:val="standardContextual"/>
        </w:rPr>
        <w:t xml:space="preserve">. Библиотекарь рассказала об истории возникновения отечественного книгопечатания, о просветительском значении в духовной и культурной жизни нашего Отечества православной литературы. Православная книга </w:t>
      </w:r>
      <w:proofErr w:type="gramStart"/>
      <w:r w:rsidRPr="004B7687">
        <w:rPr>
          <w:rFonts w:eastAsia="Calibri"/>
          <w:kern w:val="2"/>
          <w:sz w:val="28"/>
          <w:szCs w:val="28"/>
          <w:lang w:eastAsia="en-US"/>
          <w14:ligatures w14:val="standardContextual"/>
        </w:rPr>
        <w:t>- это</w:t>
      </w:r>
      <w:proofErr w:type="gramEnd"/>
      <w:r w:rsidRPr="004B7687">
        <w:rPr>
          <w:rFonts w:eastAsia="Calibri"/>
          <w:kern w:val="2"/>
          <w:sz w:val="28"/>
          <w:szCs w:val="28"/>
          <w:lang w:eastAsia="en-US"/>
          <w14:ligatures w14:val="standardContextual"/>
        </w:rPr>
        <w:t xml:space="preserve"> живительный родник, который насыщает человека духовной культурой, знакомит с её истоками, это великий дар человеку от Бога, который духовным словом передает историческую информацию от поколения к поколению.</w:t>
      </w:r>
    </w:p>
    <w:p w14:paraId="60B2F34E" w14:textId="77777777" w:rsidR="004B7687" w:rsidRPr="004B7687" w:rsidRDefault="004B7687" w:rsidP="004B7687">
      <w:pPr>
        <w:suppressAutoHyphens w:val="0"/>
        <w:spacing w:after="160" w:line="259" w:lineRule="auto"/>
        <w:ind w:firstLine="708"/>
        <w:rPr>
          <w:rFonts w:eastAsia="Calibri"/>
          <w:kern w:val="2"/>
          <w:sz w:val="28"/>
          <w:szCs w:val="28"/>
          <w:lang w:eastAsia="en-US"/>
          <w14:ligatures w14:val="standardContextual"/>
        </w:rPr>
      </w:pPr>
      <w:r w:rsidRPr="004B7687">
        <w:rPr>
          <w:rFonts w:eastAsia="Calibri"/>
          <w:kern w:val="2"/>
          <w:sz w:val="28"/>
          <w:szCs w:val="28"/>
          <w:lang w:eastAsia="en-US"/>
          <w14:ligatures w14:val="standardContextual"/>
        </w:rPr>
        <w:t>Библиотекари обратили внимание учащихся на то, что тема православия находила отражение и в произведениях многих русских и современных писателей, среди которых И.С. Шмелев, Л. Андреев, А.К. Толстой, Ф.М. Достоевский, Е. Поселянина, Ю. Вознесенской, Н Коняева и др.</w:t>
      </w:r>
    </w:p>
    <w:p w14:paraId="4C2CDB11" w14:textId="77777777" w:rsidR="004B7687" w:rsidRPr="004B7687" w:rsidRDefault="004B7687" w:rsidP="004B7687">
      <w:pPr>
        <w:suppressAutoHyphens w:val="0"/>
        <w:spacing w:after="160" w:line="259" w:lineRule="auto"/>
        <w:ind w:firstLine="708"/>
        <w:rPr>
          <w:rFonts w:eastAsia="Calibri"/>
          <w:kern w:val="2"/>
          <w:sz w:val="28"/>
          <w:szCs w:val="28"/>
          <w:lang w:eastAsia="en-US"/>
          <w14:ligatures w14:val="standardContextual"/>
        </w:rPr>
      </w:pPr>
      <w:r w:rsidRPr="004B7687">
        <w:rPr>
          <w:rFonts w:eastAsia="Calibri"/>
          <w:kern w:val="2"/>
          <w:sz w:val="28"/>
          <w:szCs w:val="28"/>
          <w:lang w:eastAsia="en-US"/>
          <w14:ligatures w14:val="standardContextual"/>
        </w:rPr>
        <w:lastRenderedPageBreak/>
        <w:t>Для ребят была проведена викторина, в которой учащиеся приняли активное участие, отвечая на вопросы. К мероприятию была оформлена выставка «Книжный мир православия». Мероприятие сопровождалось мультимедийной презентацией.</w:t>
      </w:r>
    </w:p>
    <w:p w14:paraId="6FDCEBF2" w14:textId="77777777" w:rsidR="004B7687" w:rsidRPr="004B7687" w:rsidRDefault="004B7687" w:rsidP="004B7687">
      <w:pPr>
        <w:suppressAutoHyphens w:val="0"/>
        <w:spacing w:after="160" w:line="259" w:lineRule="auto"/>
        <w:ind w:firstLine="708"/>
        <w:rPr>
          <w:rFonts w:eastAsia="Calibri"/>
          <w:kern w:val="2"/>
          <w:sz w:val="28"/>
          <w:szCs w:val="28"/>
          <w:lang w:eastAsia="en-US"/>
          <w14:ligatures w14:val="standardContextual"/>
        </w:rPr>
      </w:pPr>
      <w:r w:rsidRPr="004B7687">
        <w:rPr>
          <w:rFonts w:eastAsia="Calibri"/>
          <w:kern w:val="2"/>
          <w:sz w:val="28"/>
          <w:szCs w:val="28"/>
          <w:lang w:eastAsia="en-US"/>
          <w14:ligatures w14:val="standardContextual"/>
        </w:rPr>
        <w:t>Присутствовало: 27 человек.</w:t>
      </w:r>
    </w:p>
    <w:p w14:paraId="09549BC7" w14:textId="77777777" w:rsidR="004B7687" w:rsidRPr="004B7687" w:rsidRDefault="00000000" w:rsidP="004B7687">
      <w:pPr>
        <w:suppressAutoHyphens w:val="0"/>
        <w:spacing w:after="160" w:line="259" w:lineRule="auto"/>
        <w:ind w:firstLine="708"/>
        <w:rPr>
          <w:rFonts w:eastAsia="Calibri"/>
          <w:kern w:val="2"/>
          <w:sz w:val="28"/>
          <w:szCs w:val="28"/>
          <w:lang w:eastAsia="en-US"/>
          <w14:ligatures w14:val="standardContextual"/>
        </w:rPr>
      </w:pPr>
      <w:hyperlink r:id="rId65" w:anchor="actions" w:history="1">
        <w:r w:rsidR="004B7687" w:rsidRPr="004B7687">
          <w:rPr>
            <w:rFonts w:eastAsia="Calibri"/>
            <w:color w:val="0563C1"/>
            <w:kern w:val="2"/>
            <w:sz w:val="28"/>
            <w:szCs w:val="28"/>
            <w:u w:val="single"/>
            <w:lang w:eastAsia="en-US"/>
            <w14:ligatures w14:val="standardContextual"/>
          </w:rPr>
          <w:t>https://m.vk.com/wall-217193234_168#actions</w:t>
        </w:r>
      </w:hyperlink>
    </w:p>
    <w:p w14:paraId="0DE8D453" w14:textId="77777777" w:rsidR="004B7687" w:rsidRDefault="00000000" w:rsidP="004B7687">
      <w:pPr>
        <w:suppressAutoHyphens w:val="0"/>
        <w:spacing w:after="160" w:line="259" w:lineRule="auto"/>
        <w:ind w:firstLine="708"/>
        <w:rPr>
          <w:rFonts w:eastAsia="Calibri"/>
          <w:color w:val="0563C1"/>
          <w:kern w:val="2"/>
          <w:sz w:val="28"/>
          <w:szCs w:val="28"/>
          <w:u w:val="single"/>
          <w:lang w:eastAsia="en-US"/>
          <w14:ligatures w14:val="standardContextual"/>
        </w:rPr>
      </w:pPr>
      <w:hyperlink r:id="rId66" w:history="1">
        <w:r w:rsidR="004B7687" w:rsidRPr="004B7687">
          <w:rPr>
            <w:rFonts w:eastAsia="Calibri"/>
            <w:color w:val="0563C1"/>
            <w:kern w:val="2"/>
            <w:sz w:val="28"/>
            <w:szCs w:val="28"/>
            <w:u w:val="single"/>
            <w:lang w:eastAsia="en-US"/>
            <w14:ligatures w14:val="standardContextual"/>
          </w:rPr>
          <w:t>https://t.me/bibl_novotitarovskoi/614</w:t>
        </w:r>
      </w:hyperlink>
    </w:p>
    <w:p w14:paraId="57A409A9" w14:textId="77777777" w:rsidR="006B39D8" w:rsidRPr="004B7687" w:rsidRDefault="006B39D8" w:rsidP="004B7687">
      <w:pPr>
        <w:suppressAutoHyphens w:val="0"/>
        <w:spacing w:after="160" w:line="259" w:lineRule="auto"/>
        <w:ind w:firstLine="708"/>
        <w:rPr>
          <w:rFonts w:eastAsia="Calibri"/>
          <w:kern w:val="2"/>
          <w:sz w:val="28"/>
          <w:szCs w:val="28"/>
          <w:lang w:eastAsia="en-US"/>
          <w14:ligatures w14:val="standardContextual"/>
        </w:rPr>
      </w:pPr>
    </w:p>
    <w:p w14:paraId="649DFC34" w14:textId="77777777" w:rsidR="00ED31D6" w:rsidRPr="00ED31D6" w:rsidRDefault="00ED31D6" w:rsidP="00ED31D6">
      <w:pPr>
        <w:suppressAutoHyphens w:val="0"/>
        <w:spacing w:after="160" w:line="259" w:lineRule="auto"/>
        <w:ind w:firstLine="708"/>
        <w:rPr>
          <w:rFonts w:eastAsia="Calibri"/>
          <w:kern w:val="2"/>
          <w:sz w:val="28"/>
          <w:szCs w:val="28"/>
          <w:lang w:eastAsia="en-US"/>
          <w14:ligatures w14:val="standardContextual"/>
        </w:rPr>
      </w:pPr>
      <w:r w:rsidRPr="00ED31D6">
        <w:rPr>
          <w:rFonts w:eastAsia="Calibri"/>
          <w:kern w:val="2"/>
          <w:sz w:val="28"/>
          <w:szCs w:val="28"/>
          <w:lang w:eastAsia="en-US"/>
          <w14:ligatures w14:val="standardContextual"/>
        </w:rPr>
        <w:t>18.04.2023. «Светлое Христово Воскресение» - урок православия.</w:t>
      </w:r>
    </w:p>
    <w:p w14:paraId="1BE147A9" w14:textId="77777777" w:rsidR="00ED31D6" w:rsidRPr="00ED31D6" w:rsidRDefault="00ED31D6" w:rsidP="00ED31D6">
      <w:pPr>
        <w:suppressAutoHyphens w:val="0"/>
        <w:spacing w:after="160" w:line="259" w:lineRule="auto"/>
        <w:ind w:firstLine="708"/>
        <w:rPr>
          <w:rFonts w:eastAsia="Calibri"/>
          <w:kern w:val="2"/>
          <w:sz w:val="28"/>
          <w:szCs w:val="28"/>
          <w:lang w:eastAsia="en-US"/>
          <w14:ligatures w14:val="standardContextual"/>
        </w:rPr>
      </w:pPr>
      <w:r w:rsidRPr="00ED31D6">
        <w:rPr>
          <w:rFonts w:eastAsia="Calibri"/>
          <w:kern w:val="2"/>
          <w:sz w:val="28"/>
          <w:szCs w:val="28"/>
          <w:lang w:eastAsia="en-US"/>
          <w14:ligatures w14:val="standardContextual"/>
        </w:rPr>
        <w:t xml:space="preserve">В целях духовно-нравственного воспитания подростков сельская библиотека им. Горького совместно с Домом Культуры провела урок православия «Светлое Христово Воскресение». На мероприятие был приглашен священнослужитель Свято-Андреевского храма, который познакомил ребят с историей праздника, рассказал, что Пасхе предшествует Великий пост, который длится семь долгих недель. Пост </w:t>
      </w:r>
      <w:proofErr w:type="gramStart"/>
      <w:r w:rsidRPr="00ED31D6">
        <w:rPr>
          <w:rFonts w:eastAsia="Calibri"/>
          <w:kern w:val="2"/>
          <w:sz w:val="28"/>
          <w:szCs w:val="28"/>
          <w:lang w:eastAsia="en-US"/>
          <w14:ligatures w14:val="standardContextual"/>
        </w:rPr>
        <w:t>- это</w:t>
      </w:r>
      <w:proofErr w:type="gramEnd"/>
      <w:r w:rsidRPr="00ED31D6">
        <w:rPr>
          <w:rFonts w:eastAsia="Calibri"/>
          <w:kern w:val="2"/>
          <w:sz w:val="28"/>
          <w:szCs w:val="28"/>
          <w:lang w:eastAsia="en-US"/>
          <w14:ligatures w14:val="standardContextual"/>
        </w:rPr>
        <w:t xml:space="preserve"> время молитвы и покаяния, когда каждый должен испросить у Господа прощение за свои грехи.</w:t>
      </w:r>
    </w:p>
    <w:p w14:paraId="2C86E009" w14:textId="77777777" w:rsidR="00ED31D6" w:rsidRPr="00ED31D6" w:rsidRDefault="00ED31D6" w:rsidP="00ED31D6">
      <w:pPr>
        <w:suppressAutoHyphens w:val="0"/>
        <w:spacing w:after="160" w:line="259" w:lineRule="auto"/>
        <w:ind w:firstLine="708"/>
        <w:rPr>
          <w:rFonts w:eastAsia="Calibri"/>
          <w:kern w:val="2"/>
          <w:sz w:val="28"/>
          <w:szCs w:val="28"/>
          <w:lang w:eastAsia="en-US"/>
          <w14:ligatures w14:val="standardContextual"/>
        </w:rPr>
      </w:pPr>
      <w:r w:rsidRPr="00ED31D6">
        <w:rPr>
          <w:rFonts w:eastAsia="Calibri"/>
          <w:kern w:val="2"/>
          <w:sz w:val="28"/>
          <w:szCs w:val="28"/>
          <w:lang w:eastAsia="en-US"/>
          <w14:ligatures w14:val="standardContextual"/>
        </w:rPr>
        <w:t>Работники библиотеки познакомили присутствующих с народными поверьями, с пасхальными традициями и обычаями православного праздника. Ребята узнали много интересного о том, как издавна на Руси было принято встречать Светлое Христово Воскресение, об играх и хороводах, о пасхальном столе: куличе, творожной пасхе, крашеных яйцах. Огромный интерес вызвали у ребят народные игры с крашеными яйцами, которые проводились на Руси в этот день, и, которые, к сожалению, очень редко встречаются сейчас.</w:t>
      </w:r>
    </w:p>
    <w:p w14:paraId="4D4D713E" w14:textId="77777777" w:rsidR="00ED31D6" w:rsidRPr="00ED31D6" w:rsidRDefault="00ED31D6" w:rsidP="00ED31D6">
      <w:pPr>
        <w:suppressAutoHyphens w:val="0"/>
        <w:spacing w:after="160" w:line="259" w:lineRule="auto"/>
        <w:ind w:firstLine="708"/>
        <w:rPr>
          <w:rFonts w:eastAsia="Calibri"/>
          <w:kern w:val="2"/>
          <w:sz w:val="28"/>
          <w:szCs w:val="28"/>
          <w:lang w:eastAsia="en-US"/>
          <w14:ligatures w14:val="standardContextual"/>
        </w:rPr>
      </w:pPr>
      <w:r w:rsidRPr="00ED31D6">
        <w:rPr>
          <w:rFonts w:eastAsia="Calibri"/>
          <w:kern w:val="2"/>
          <w:sz w:val="28"/>
          <w:szCs w:val="28"/>
          <w:lang w:eastAsia="en-US"/>
          <w14:ligatures w14:val="standardContextual"/>
        </w:rPr>
        <w:t>С большим удовольствием присутствующие отвечали на вопросы пасхальной викторины, делились тем, как у них в семье проходит этот светлый праздник. Кроме этого, для ребят была оформлена книжная выставка «Пасхальный Благовест».</w:t>
      </w:r>
    </w:p>
    <w:p w14:paraId="2EFE254D" w14:textId="77777777" w:rsidR="00ED31D6" w:rsidRPr="00ED31D6" w:rsidRDefault="00ED31D6" w:rsidP="00ED31D6">
      <w:pPr>
        <w:suppressAutoHyphens w:val="0"/>
        <w:spacing w:after="160" w:line="259" w:lineRule="auto"/>
        <w:ind w:firstLine="708"/>
        <w:rPr>
          <w:rFonts w:eastAsia="Calibri"/>
          <w:kern w:val="2"/>
          <w:sz w:val="28"/>
          <w:szCs w:val="28"/>
          <w:lang w:eastAsia="en-US"/>
          <w14:ligatures w14:val="standardContextual"/>
        </w:rPr>
      </w:pPr>
      <w:r w:rsidRPr="00ED31D6">
        <w:rPr>
          <w:rFonts w:eastAsia="Calibri"/>
          <w:kern w:val="2"/>
          <w:sz w:val="28"/>
          <w:szCs w:val="28"/>
          <w:lang w:eastAsia="en-US"/>
          <w14:ligatures w14:val="standardContextual"/>
        </w:rPr>
        <w:t>В конце мероприятия всех желающих пригласили подняться на колокольню храма Святого Андрея Первозванного чтобы каждый мог прикоснуться к этому светлому событию и почувствовал себя в роли звонаря.</w:t>
      </w:r>
    </w:p>
    <w:p w14:paraId="66E9C347" w14:textId="0C66E98C" w:rsidR="00ED31D6" w:rsidRDefault="00ED31D6" w:rsidP="00ED31D6">
      <w:pPr>
        <w:suppressAutoHyphens w:val="0"/>
        <w:spacing w:after="160" w:line="259" w:lineRule="auto"/>
        <w:ind w:firstLine="708"/>
        <w:rPr>
          <w:rFonts w:eastAsia="Calibri"/>
          <w:kern w:val="2"/>
          <w:sz w:val="28"/>
          <w:szCs w:val="28"/>
          <w:lang w:eastAsia="en-US"/>
          <w14:ligatures w14:val="standardContextual"/>
        </w:rPr>
      </w:pPr>
      <w:r w:rsidRPr="00ED31D6">
        <w:rPr>
          <w:rFonts w:eastAsia="Calibri"/>
          <w:kern w:val="2"/>
          <w:sz w:val="28"/>
          <w:szCs w:val="28"/>
          <w:lang w:eastAsia="en-US"/>
          <w14:ligatures w14:val="standardContextual"/>
        </w:rPr>
        <w:t>Присутствовало: 30 человек.</w:t>
      </w:r>
    </w:p>
    <w:p w14:paraId="7A3F2D0F" w14:textId="77777777" w:rsidR="00B06641" w:rsidRPr="00CB50FD" w:rsidRDefault="00B06641" w:rsidP="00B06641">
      <w:pPr>
        <w:rPr>
          <w:sz w:val="28"/>
          <w:szCs w:val="28"/>
        </w:rPr>
      </w:pPr>
    </w:p>
    <w:p w14:paraId="64B08205" w14:textId="77777777" w:rsidR="00B06641" w:rsidRPr="0065557C" w:rsidRDefault="00B06641" w:rsidP="00B06641">
      <w:pPr>
        <w:rPr>
          <w:bCs/>
          <w:sz w:val="28"/>
          <w:szCs w:val="28"/>
        </w:rPr>
      </w:pPr>
      <w:r w:rsidRPr="0065557C">
        <w:rPr>
          <w:bCs/>
          <w:sz w:val="28"/>
          <w:szCs w:val="28"/>
        </w:rPr>
        <w:t>20.05.2023 «Музеи на книжных страницах» - к Международному дню музеев, библиогалерея.</w:t>
      </w:r>
    </w:p>
    <w:p w14:paraId="6278F778" w14:textId="77777777" w:rsidR="00B06641" w:rsidRPr="0065557C" w:rsidRDefault="00B06641" w:rsidP="00B06641">
      <w:pPr>
        <w:rPr>
          <w:sz w:val="28"/>
          <w:szCs w:val="28"/>
        </w:rPr>
      </w:pPr>
      <w:r w:rsidRPr="0065557C">
        <w:rPr>
          <w:sz w:val="28"/>
          <w:szCs w:val="28"/>
        </w:rPr>
        <w:t xml:space="preserve">       Бесценные коллекции скульптуры, живописи, предметов быта и интерьера, коллекции книг, монет, памятников естественной истории </w:t>
      </w:r>
      <w:proofErr w:type="gramStart"/>
      <w:r w:rsidRPr="0065557C">
        <w:rPr>
          <w:sz w:val="28"/>
          <w:szCs w:val="28"/>
        </w:rPr>
        <w:t>- это многовековое наследие</w:t>
      </w:r>
      <w:proofErr w:type="gramEnd"/>
      <w:r w:rsidRPr="0065557C">
        <w:rPr>
          <w:sz w:val="28"/>
          <w:szCs w:val="28"/>
        </w:rPr>
        <w:t>, ценность которого растёт из года в год, и богатство всего человечества.</w:t>
      </w:r>
      <w:r w:rsidRPr="0065557C">
        <w:rPr>
          <w:sz w:val="28"/>
          <w:szCs w:val="28"/>
        </w:rPr>
        <w:br/>
        <w:t xml:space="preserve">       Эрмитаж, Лувр, Третьяковка, Британский музей, музей Прадо известны на </w:t>
      </w:r>
      <w:r w:rsidRPr="0065557C">
        <w:rPr>
          <w:sz w:val="28"/>
          <w:szCs w:val="28"/>
        </w:rPr>
        <w:lastRenderedPageBreak/>
        <w:t>весь мир. Но почти в каждом населённом пункте любой страны есть свои музеи.</w:t>
      </w:r>
      <w:r w:rsidRPr="0065557C">
        <w:rPr>
          <w:sz w:val="28"/>
          <w:szCs w:val="28"/>
        </w:rPr>
        <w:br/>
        <w:t>        В честь праздника в музеях и галереях мира устраиваются тематические экспозиции, выставки с участием молодых художников, экскурсии, лекции. С развитием новых технологий шедевры мирового искусства становятся доступными всё более широкому кругу людей. Теперь посмотреть лучшие мировые коллекции можно в виртуальных музеях, популярность которых растёт день ото дня.</w:t>
      </w:r>
      <w:r w:rsidRPr="0065557C">
        <w:rPr>
          <w:iCs/>
          <w:sz w:val="28"/>
          <w:szCs w:val="28"/>
        </w:rPr>
        <w:t xml:space="preserve">                                                                                                                 </w:t>
      </w:r>
    </w:p>
    <w:p w14:paraId="55BAA7E2" w14:textId="77777777" w:rsidR="00B06641" w:rsidRPr="0065557C" w:rsidRDefault="00B06641" w:rsidP="00B06641">
      <w:pPr>
        <w:rPr>
          <w:iCs/>
          <w:sz w:val="28"/>
          <w:szCs w:val="28"/>
        </w:rPr>
      </w:pPr>
      <w:r w:rsidRPr="0065557C">
        <w:rPr>
          <w:iCs/>
          <w:sz w:val="28"/>
          <w:szCs w:val="28"/>
        </w:rPr>
        <w:t xml:space="preserve">        Ко дню музеев в читальном зале библиотеки им. Горького оформлена книжная выставка «Путешествие в прекрасное». </w:t>
      </w:r>
      <w:r w:rsidRPr="0065557C">
        <w:rPr>
          <w:sz w:val="28"/>
          <w:szCs w:val="28"/>
        </w:rPr>
        <w:t xml:space="preserve">Ведущие поведали о том, как возникали и распространялись музеи по всему миру на протяжении многих столетий, как возник этот праздник. С помощью мультимедийной презентации «Музеи на страницах книг» присутствующие совершили увлекательное путешествие по </w:t>
      </w:r>
      <w:r w:rsidRPr="0065557C">
        <w:rPr>
          <w:iCs/>
          <w:sz w:val="28"/>
          <w:szCs w:val="28"/>
        </w:rPr>
        <w:t>уникальным коллекциям музеев мира. Предложенные материалы не только помогли лучше узнать коллекции знакомых музеев, но и дали возможность сокращать расстояния и приближать прошедшие века, и даже раздвигать границы государств.</w:t>
      </w:r>
      <w:r w:rsidRPr="0065557C">
        <w:rPr>
          <w:sz w:val="28"/>
          <w:szCs w:val="28"/>
        </w:rPr>
        <w:t xml:space="preserve"> </w:t>
      </w:r>
      <w:r w:rsidRPr="0065557C">
        <w:rPr>
          <w:iCs/>
          <w:sz w:val="28"/>
          <w:szCs w:val="28"/>
        </w:rPr>
        <w:t xml:space="preserve">Авторы книг предлагают нам познакомиться с высокими достижениями культуры человечества, постигнуть чудесный мир творений мастеров прошлого.                                                                               </w:t>
      </w:r>
    </w:p>
    <w:p w14:paraId="74C77B84" w14:textId="77777777" w:rsidR="00B06641" w:rsidRPr="0065557C" w:rsidRDefault="00B06641" w:rsidP="00B06641">
      <w:pPr>
        <w:rPr>
          <w:iCs/>
          <w:sz w:val="28"/>
          <w:szCs w:val="28"/>
        </w:rPr>
      </w:pPr>
      <w:r w:rsidRPr="0065557C">
        <w:rPr>
          <w:iCs/>
          <w:sz w:val="28"/>
          <w:szCs w:val="28"/>
        </w:rPr>
        <w:t xml:space="preserve">        </w:t>
      </w:r>
      <w:r w:rsidRPr="0065557C">
        <w:rPr>
          <w:sz w:val="28"/>
          <w:szCs w:val="28"/>
        </w:rPr>
        <w:t>Мероприятие прошло интересно и познавательно. Узнавая прошлое, сохраненное в музеях, мы лучше понимаем людей, которые жили и творили до нас, чувствуем ответственность перед будущими поколениями. В завершение мероприятия читатели обменялись мнениями, какой из музеев их особенно заинтересовал и в каком из них они хотели бы побывать.</w:t>
      </w:r>
    </w:p>
    <w:p w14:paraId="23DA5ECE" w14:textId="77777777" w:rsidR="00B06641" w:rsidRDefault="00B06641" w:rsidP="00B06641">
      <w:pPr>
        <w:rPr>
          <w:sz w:val="28"/>
          <w:szCs w:val="28"/>
        </w:rPr>
      </w:pPr>
      <w:r w:rsidRPr="0065557C">
        <w:rPr>
          <w:sz w:val="28"/>
          <w:szCs w:val="28"/>
        </w:rPr>
        <w:t>На мероприятии присутствовало 15 человек.</w:t>
      </w:r>
    </w:p>
    <w:p w14:paraId="0B73D563" w14:textId="77777777" w:rsidR="00B06641" w:rsidRDefault="00B06641" w:rsidP="00B06641">
      <w:pPr>
        <w:rPr>
          <w:sz w:val="28"/>
          <w:szCs w:val="28"/>
          <w:shd w:val="clear" w:color="auto" w:fill="FFFFFF"/>
        </w:rPr>
      </w:pPr>
    </w:p>
    <w:p w14:paraId="6A34098D" w14:textId="77777777" w:rsidR="00AA5351" w:rsidRPr="003C54D8" w:rsidRDefault="00AA5351" w:rsidP="00AA5351">
      <w:pPr>
        <w:suppressAutoHyphens w:val="0"/>
        <w:spacing w:after="160" w:line="259" w:lineRule="auto"/>
        <w:ind w:firstLine="708"/>
        <w:rPr>
          <w:rFonts w:eastAsia="Calibri"/>
          <w:sz w:val="28"/>
          <w:szCs w:val="28"/>
          <w:lang w:eastAsia="en-US"/>
        </w:rPr>
      </w:pPr>
      <w:r w:rsidRPr="003C54D8">
        <w:rPr>
          <w:rFonts w:eastAsia="Calibri"/>
          <w:sz w:val="28"/>
          <w:szCs w:val="28"/>
          <w:lang w:eastAsia="en-US"/>
        </w:rPr>
        <w:t>24.05.2023. «Вечно живое наследство», - День славянской письменности и культуры, час общения.</w:t>
      </w:r>
    </w:p>
    <w:p w14:paraId="695F4AED" w14:textId="77777777" w:rsidR="00AA5351" w:rsidRPr="003C54D8" w:rsidRDefault="00AA5351" w:rsidP="00AA5351">
      <w:pPr>
        <w:suppressAutoHyphens w:val="0"/>
        <w:spacing w:after="160" w:line="259" w:lineRule="auto"/>
        <w:ind w:firstLine="708"/>
        <w:rPr>
          <w:rFonts w:eastAsia="Calibri"/>
          <w:sz w:val="28"/>
          <w:szCs w:val="28"/>
          <w:lang w:eastAsia="en-US"/>
        </w:rPr>
      </w:pPr>
      <w:r w:rsidRPr="003C54D8">
        <w:rPr>
          <w:rFonts w:eastAsia="Calibri"/>
          <w:sz w:val="28"/>
          <w:szCs w:val="28"/>
          <w:lang w:eastAsia="en-US"/>
        </w:rPr>
        <w:t>Сотрудники</w:t>
      </w:r>
      <w:r w:rsidRPr="003C54D8">
        <w:rPr>
          <w:rFonts w:eastAsia="Calibri"/>
          <w:b/>
          <w:bCs/>
          <w:sz w:val="28"/>
          <w:szCs w:val="28"/>
          <w:lang w:eastAsia="en-US"/>
        </w:rPr>
        <w:t> </w:t>
      </w:r>
      <w:r w:rsidRPr="003C54D8">
        <w:rPr>
          <w:rFonts w:eastAsia="Calibri"/>
          <w:bCs/>
          <w:sz w:val="28"/>
          <w:szCs w:val="28"/>
          <w:lang w:eastAsia="en-US"/>
        </w:rPr>
        <w:t>сельской библиотеки им. Горького</w:t>
      </w:r>
      <w:r w:rsidRPr="003C54D8">
        <w:rPr>
          <w:rFonts w:eastAsia="Calibri"/>
          <w:sz w:val="28"/>
          <w:szCs w:val="28"/>
          <w:lang w:eastAsia="en-US"/>
        </w:rPr>
        <w:t> провели для учащихся СОШ №29 час общения. Из беседы ребята узнали, что праздник уходит корнями в далекое прошлое, хотя официальный статус был получен лишь 24 мая 1992 года.</w:t>
      </w:r>
    </w:p>
    <w:p w14:paraId="07CA44BC" w14:textId="77777777" w:rsidR="00AA5351" w:rsidRPr="003C54D8" w:rsidRDefault="00AA5351" w:rsidP="00AA5351">
      <w:pPr>
        <w:suppressAutoHyphens w:val="0"/>
        <w:spacing w:after="160" w:line="259" w:lineRule="auto"/>
        <w:ind w:firstLine="708"/>
        <w:rPr>
          <w:rFonts w:eastAsia="Calibri"/>
          <w:sz w:val="28"/>
          <w:szCs w:val="28"/>
          <w:lang w:eastAsia="en-US"/>
        </w:rPr>
      </w:pPr>
      <w:r w:rsidRPr="003C54D8">
        <w:rPr>
          <w:rFonts w:eastAsia="Calibri"/>
          <w:sz w:val="28"/>
          <w:szCs w:val="28"/>
          <w:lang w:eastAsia="en-US"/>
        </w:rPr>
        <w:t>Библиотекарь познакомила читателей с историей возникновения книги, книгопечатания и славянского алфавита. Большое внимание было уделено составителям первого алфавита – братьям Кириллу и Мефодию, в память о которых учрежден этот праздник. Также ребята узнали об азах глаголицы и кириллицы и о том, что День славянской письменности и культуры является единственным в России праздником, который государственные и общественные организации проводят совместно с Русской Православной церковью. Ребята совершили виртуальное путешествие в прошлое, прошлись по тропинкам истории развития письменности, создания бумаги и первых книг. Библиотекарь рассказала школьникам о первопечатнике Иване Федорове- просветителе, талантливом литераторе и педагоге, крупном инженере-изобретателе.</w:t>
      </w:r>
    </w:p>
    <w:p w14:paraId="75BBA394" w14:textId="77777777" w:rsidR="00AA5351" w:rsidRPr="00D90ABD" w:rsidRDefault="00AA5351" w:rsidP="00AA5351">
      <w:pPr>
        <w:suppressAutoHyphens w:val="0"/>
        <w:spacing w:after="160" w:line="259" w:lineRule="auto"/>
        <w:ind w:firstLine="708"/>
        <w:rPr>
          <w:rFonts w:eastAsia="Calibri"/>
          <w:sz w:val="28"/>
          <w:szCs w:val="28"/>
          <w:lang w:eastAsia="en-US"/>
        </w:rPr>
      </w:pPr>
      <w:r w:rsidRPr="003C54D8">
        <w:rPr>
          <w:rFonts w:eastAsia="Calibri"/>
          <w:sz w:val="28"/>
          <w:szCs w:val="28"/>
          <w:lang w:eastAsia="en-US"/>
        </w:rPr>
        <w:lastRenderedPageBreak/>
        <w:t xml:space="preserve">В завершение мероприятия присутствующими был сделан вывод, что </w:t>
      </w:r>
      <w:r w:rsidRPr="00D90ABD">
        <w:rPr>
          <w:rFonts w:eastAsia="Calibri"/>
          <w:sz w:val="28"/>
          <w:szCs w:val="28"/>
          <w:lang w:eastAsia="en-US"/>
        </w:rPr>
        <w:t>Святые братья не только дали славянскому народу азбуку, а заложили фундамент литературы, письменности и культуры в целом. И День славянской письменности и культуры – это, в первую очередь, праздник просвещения, родного слова, родной книги, родной культуры и литературы. Вниманию читателей была представлена книжная выставка «Дела Кирилла и Мефодия в славянстве будут жить века».</w:t>
      </w:r>
    </w:p>
    <w:p w14:paraId="3A7F6950" w14:textId="1F9DDAF4" w:rsidR="00AA5351" w:rsidRDefault="00AA5351" w:rsidP="00AA5351">
      <w:pPr>
        <w:suppressAutoHyphens w:val="0"/>
        <w:spacing w:after="160" w:line="259" w:lineRule="auto"/>
        <w:ind w:firstLine="708"/>
        <w:rPr>
          <w:rFonts w:eastAsia="Calibri"/>
          <w:sz w:val="28"/>
          <w:szCs w:val="28"/>
          <w:lang w:eastAsia="en-US"/>
        </w:rPr>
      </w:pPr>
      <w:r w:rsidRPr="00D90ABD">
        <w:rPr>
          <w:rFonts w:eastAsia="Calibri"/>
          <w:sz w:val="28"/>
          <w:szCs w:val="28"/>
          <w:lang w:eastAsia="en-US"/>
        </w:rPr>
        <w:t>Присутствовало: 24 человека.</w:t>
      </w:r>
    </w:p>
    <w:p w14:paraId="63DD8F59" w14:textId="77777777" w:rsidR="00D90ABD" w:rsidRDefault="00D90ABD" w:rsidP="00D90ABD">
      <w:pPr>
        <w:ind w:firstLine="708"/>
        <w:rPr>
          <w:sz w:val="28"/>
          <w:szCs w:val="28"/>
        </w:rPr>
      </w:pPr>
      <w:r>
        <w:rPr>
          <w:sz w:val="28"/>
          <w:szCs w:val="28"/>
        </w:rPr>
        <w:t xml:space="preserve">24.06. 2023. «Мой язык – мой мир: </w:t>
      </w:r>
      <w:proofErr w:type="spellStart"/>
      <w:r>
        <w:rPr>
          <w:sz w:val="28"/>
          <w:szCs w:val="28"/>
        </w:rPr>
        <w:t>Давайтэ</w:t>
      </w:r>
      <w:proofErr w:type="spellEnd"/>
      <w:r>
        <w:rPr>
          <w:sz w:val="28"/>
          <w:szCs w:val="28"/>
        </w:rPr>
        <w:t xml:space="preserve"> </w:t>
      </w:r>
      <w:proofErr w:type="spellStart"/>
      <w:r>
        <w:rPr>
          <w:sz w:val="28"/>
          <w:szCs w:val="28"/>
        </w:rPr>
        <w:t>трохэ</w:t>
      </w:r>
      <w:proofErr w:type="spellEnd"/>
      <w:r>
        <w:rPr>
          <w:sz w:val="28"/>
          <w:szCs w:val="28"/>
        </w:rPr>
        <w:t xml:space="preserve"> побалакаем» - книжная мини-выставка, этнографическая беседа.</w:t>
      </w:r>
    </w:p>
    <w:p w14:paraId="45D1262B" w14:textId="77777777" w:rsidR="00D90ABD" w:rsidRPr="00D82092" w:rsidRDefault="00D90ABD" w:rsidP="00D90ABD">
      <w:pPr>
        <w:ind w:firstLine="708"/>
        <w:rPr>
          <w:sz w:val="28"/>
          <w:szCs w:val="28"/>
        </w:rPr>
      </w:pPr>
      <w:r w:rsidRPr="00D82092">
        <w:rPr>
          <w:sz w:val="28"/>
          <w:szCs w:val="28"/>
        </w:rPr>
        <w:t>Традиционная культура любого народа уникальна и заслуживает уважения. Она имеет огромное значение, как для самих носителей этой культуры, так и для других народов. Библиотека – это место встречи культур.  </w:t>
      </w:r>
    </w:p>
    <w:p w14:paraId="03B226F4" w14:textId="77777777" w:rsidR="00D90ABD" w:rsidRPr="00D82092" w:rsidRDefault="00D90ABD" w:rsidP="00D90ABD">
      <w:pPr>
        <w:ind w:firstLine="708"/>
        <w:rPr>
          <w:sz w:val="28"/>
          <w:szCs w:val="28"/>
        </w:rPr>
      </w:pPr>
      <w:r w:rsidRPr="00D82092">
        <w:rPr>
          <w:sz w:val="28"/>
          <w:szCs w:val="28"/>
        </w:rPr>
        <w:t>В рамках Международного десятилетия языков коренных народов библиотекари библиотеки им. Горького провели этнографическую беседу</w:t>
      </w:r>
      <w:r>
        <w:rPr>
          <w:sz w:val="28"/>
          <w:szCs w:val="28"/>
        </w:rPr>
        <w:t>,</w:t>
      </w:r>
      <w:r w:rsidRPr="00D82092">
        <w:rPr>
          <w:sz w:val="28"/>
          <w:szCs w:val="28"/>
        </w:rPr>
        <w:t xml:space="preserve"> посвященную кубанской «</w:t>
      </w:r>
      <w:proofErr w:type="spellStart"/>
      <w:r w:rsidRPr="00D82092">
        <w:rPr>
          <w:sz w:val="28"/>
          <w:szCs w:val="28"/>
        </w:rPr>
        <w:t>балачке</w:t>
      </w:r>
      <w:proofErr w:type="spellEnd"/>
      <w:r w:rsidRPr="00D82092">
        <w:rPr>
          <w:sz w:val="28"/>
          <w:szCs w:val="28"/>
        </w:rPr>
        <w:t xml:space="preserve">». </w:t>
      </w:r>
    </w:p>
    <w:p w14:paraId="648CFE42" w14:textId="77777777" w:rsidR="00D90ABD" w:rsidRDefault="00D90ABD" w:rsidP="00D90ABD">
      <w:pPr>
        <w:ind w:firstLine="708"/>
        <w:rPr>
          <w:sz w:val="28"/>
          <w:szCs w:val="28"/>
        </w:rPr>
      </w:pPr>
      <w:r w:rsidRPr="00D82092">
        <w:rPr>
          <w:sz w:val="28"/>
          <w:szCs w:val="28"/>
        </w:rPr>
        <w:t>Кубанский диалект (</w:t>
      </w:r>
      <w:proofErr w:type="spellStart"/>
      <w:r w:rsidRPr="00D82092">
        <w:rPr>
          <w:sz w:val="28"/>
          <w:szCs w:val="28"/>
        </w:rPr>
        <w:t>балачка</w:t>
      </w:r>
      <w:proofErr w:type="spellEnd"/>
      <w:r w:rsidRPr="00D82092">
        <w:rPr>
          <w:sz w:val="28"/>
          <w:szCs w:val="28"/>
        </w:rPr>
        <w:t xml:space="preserve">) является частью самобытной народной культуры Кубани. Ни одна область и край России не имеют столь ярко выраженных оригинальных особенностей, как Кубань. </w:t>
      </w:r>
      <w:proofErr w:type="spellStart"/>
      <w:r w:rsidRPr="00D82092">
        <w:rPr>
          <w:sz w:val="28"/>
          <w:szCs w:val="28"/>
        </w:rPr>
        <w:t>Балачка</w:t>
      </w:r>
      <w:proofErr w:type="spellEnd"/>
      <w:r w:rsidRPr="00D82092">
        <w:rPr>
          <w:sz w:val="28"/>
          <w:szCs w:val="28"/>
        </w:rPr>
        <w:t xml:space="preserve"> ныне является достоянием всех жителей Краснодарского края. Вместе с людьми старшего поколения постепенно уходят многие слова, обозначающие обряды, обычаи, понятия, предметы быта традиционной казачьей станицы. Вот почему так важно как можно бережнее сохранять живой кубанский язык</w:t>
      </w:r>
    </w:p>
    <w:p w14:paraId="10031CD8" w14:textId="77777777" w:rsidR="00D90ABD" w:rsidRDefault="00D90ABD" w:rsidP="00D90ABD">
      <w:pPr>
        <w:ind w:firstLine="708"/>
        <w:rPr>
          <w:sz w:val="28"/>
          <w:szCs w:val="28"/>
        </w:rPr>
      </w:pPr>
      <w:r>
        <w:rPr>
          <w:sz w:val="28"/>
          <w:szCs w:val="28"/>
        </w:rPr>
        <w:t>Присутствовало: 9 человек.</w:t>
      </w:r>
    </w:p>
    <w:p w14:paraId="62764F67" w14:textId="77777777" w:rsidR="00D90ABD" w:rsidRDefault="00D90ABD" w:rsidP="00D90ABD">
      <w:pPr>
        <w:ind w:firstLine="708"/>
        <w:rPr>
          <w:rStyle w:val="ab"/>
          <w:sz w:val="28"/>
          <w:szCs w:val="28"/>
        </w:rPr>
      </w:pPr>
      <w:r>
        <w:rPr>
          <w:sz w:val="28"/>
          <w:szCs w:val="28"/>
        </w:rPr>
        <w:t>Ссылка:</w:t>
      </w:r>
      <w:r w:rsidRPr="00D82092">
        <w:t xml:space="preserve"> </w:t>
      </w:r>
      <w:hyperlink r:id="rId67" w:anchor="actions" w:history="1">
        <w:r w:rsidRPr="00A111C2">
          <w:rPr>
            <w:rStyle w:val="ab"/>
            <w:sz w:val="28"/>
            <w:szCs w:val="28"/>
          </w:rPr>
          <w:t>https://m.vk.com/wall-217193234_280?from=feed#actions</w:t>
        </w:r>
      </w:hyperlink>
    </w:p>
    <w:p w14:paraId="6FD10073" w14:textId="77777777" w:rsidR="00D90ABD" w:rsidRDefault="00D90ABD" w:rsidP="00D90ABD">
      <w:pPr>
        <w:ind w:firstLine="708"/>
        <w:rPr>
          <w:sz w:val="28"/>
          <w:szCs w:val="28"/>
        </w:rPr>
      </w:pPr>
      <w:r>
        <w:rPr>
          <w:sz w:val="28"/>
          <w:szCs w:val="28"/>
        </w:rPr>
        <w:t xml:space="preserve">               </w:t>
      </w:r>
      <w:hyperlink r:id="rId68" w:history="1">
        <w:r w:rsidRPr="00B56954">
          <w:rPr>
            <w:rStyle w:val="ab"/>
            <w:sz w:val="28"/>
            <w:szCs w:val="28"/>
          </w:rPr>
          <w:t>https://t.me/bibl_novotitarovskoi/854</w:t>
        </w:r>
      </w:hyperlink>
    </w:p>
    <w:p w14:paraId="057D19D8" w14:textId="057303FD" w:rsidR="00AA5351" w:rsidRDefault="00AA5351" w:rsidP="00D90ABD">
      <w:pPr>
        <w:suppressAutoHyphens w:val="0"/>
        <w:spacing w:after="160" w:line="259" w:lineRule="auto"/>
        <w:rPr>
          <w:rFonts w:eastAsia="Calibri"/>
          <w:kern w:val="2"/>
          <w:sz w:val="28"/>
          <w:szCs w:val="28"/>
          <w:lang w:eastAsia="en-US"/>
          <w14:ligatures w14:val="standardContextual"/>
        </w:rPr>
      </w:pPr>
    </w:p>
    <w:p w14:paraId="241EED47" w14:textId="77777777" w:rsidR="00742CAA" w:rsidRDefault="00742CAA" w:rsidP="00742CAA">
      <w:pPr>
        <w:pStyle w:val="a3"/>
        <w:shd w:val="clear" w:color="auto" w:fill="FFFFFF"/>
        <w:spacing w:before="240" w:after="240"/>
        <w:ind w:firstLine="708"/>
        <w:rPr>
          <w:sz w:val="28"/>
          <w:szCs w:val="28"/>
        </w:rPr>
      </w:pPr>
      <w:r>
        <w:rPr>
          <w:sz w:val="28"/>
          <w:szCs w:val="28"/>
        </w:rPr>
        <w:t>05.07.2023. «Хлеб - всему голова» - разговор-размышление.</w:t>
      </w:r>
    </w:p>
    <w:p w14:paraId="518194FC" w14:textId="77777777" w:rsidR="00742CAA" w:rsidRPr="004B2329" w:rsidRDefault="00742CAA" w:rsidP="00742CAA">
      <w:pPr>
        <w:pStyle w:val="a3"/>
        <w:shd w:val="clear" w:color="auto" w:fill="FFFFFF"/>
        <w:spacing w:before="240" w:after="240"/>
        <w:ind w:firstLine="708"/>
        <w:rPr>
          <w:bCs/>
          <w:iCs/>
          <w:sz w:val="28"/>
          <w:szCs w:val="28"/>
        </w:rPr>
      </w:pPr>
      <w:r w:rsidRPr="004B2329">
        <w:rPr>
          <w:bCs/>
          <w:iCs/>
          <w:sz w:val="28"/>
          <w:szCs w:val="28"/>
        </w:rPr>
        <w:t>Мероприятие проведено в сельской библиотеке для общей группы читателей.</w:t>
      </w:r>
    </w:p>
    <w:p w14:paraId="733D595E" w14:textId="77777777" w:rsidR="00742CAA" w:rsidRPr="001C6BA6" w:rsidRDefault="00742CAA" w:rsidP="00742CAA">
      <w:pPr>
        <w:pStyle w:val="a3"/>
        <w:shd w:val="clear" w:color="auto" w:fill="FFFFFF"/>
        <w:spacing w:before="240" w:after="240"/>
        <w:ind w:firstLine="708"/>
        <w:rPr>
          <w:sz w:val="28"/>
          <w:szCs w:val="28"/>
        </w:rPr>
      </w:pPr>
      <w:r w:rsidRPr="001C6BA6">
        <w:rPr>
          <w:sz w:val="28"/>
          <w:szCs w:val="28"/>
        </w:rPr>
        <w:t xml:space="preserve">Хлеб – символ жизни, здоровья и благополучия человека. Он выделяется среди остальных продуктов, всегда ставится во главе стола, считается кормильцем. Именно </w:t>
      </w:r>
      <w:r>
        <w:rPr>
          <w:sz w:val="28"/>
          <w:szCs w:val="28"/>
        </w:rPr>
        <w:t>этой теме был посвящен разговор-размышление «Хлеб - всему голова», который прошел в читальном зале библиотеки им. Горького</w:t>
      </w:r>
      <w:r w:rsidRPr="001C6BA6">
        <w:rPr>
          <w:sz w:val="28"/>
          <w:szCs w:val="28"/>
        </w:rPr>
        <w:t>.</w:t>
      </w:r>
    </w:p>
    <w:p w14:paraId="139A527A" w14:textId="77777777" w:rsidR="00742CAA" w:rsidRPr="001C6BA6" w:rsidRDefault="00742CAA" w:rsidP="00742CAA">
      <w:pPr>
        <w:pStyle w:val="a3"/>
        <w:shd w:val="clear" w:color="auto" w:fill="FFFFFF"/>
        <w:spacing w:before="240" w:after="240"/>
        <w:ind w:firstLine="708"/>
        <w:rPr>
          <w:sz w:val="28"/>
          <w:szCs w:val="28"/>
        </w:rPr>
      </w:pPr>
      <w:r w:rsidRPr="001C6BA6">
        <w:rPr>
          <w:sz w:val="28"/>
          <w:szCs w:val="28"/>
        </w:rPr>
        <w:t>На мероприятии шел разговор о значимости хлеба в жизни человека, б</w:t>
      </w:r>
      <w:r>
        <w:rPr>
          <w:sz w:val="28"/>
          <w:szCs w:val="28"/>
        </w:rPr>
        <w:t>ережном отношении к нему. Присутствующие</w:t>
      </w:r>
      <w:r w:rsidRPr="001C6BA6">
        <w:rPr>
          <w:sz w:val="28"/>
          <w:szCs w:val="28"/>
        </w:rPr>
        <w:t xml:space="preserve"> вспомнили о блокадном кусочке хлеба, сделали вывод, что он им</w:t>
      </w:r>
      <w:r>
        <w:rPr>
          <w:sz w:val="28"/>
          <w:szCs w:val="28"/>
        </w:rPr>
        <w:t>еет великую ценность. В ходе мероприятия читатели</w:t>
      </w:r>
      <w:r w:rsidRPr="001C6BA6">
        <w:rPr>
          <w:sz w:val="28"/>
          <w:szCs w:val="28"/>
        </w:rPr>
        <w:t xml:space="preserve"> познакомились с историей появления хлеба, узнали, где растет пшеница, сколько зерен пшеницы надо вырастить, чтобы испечь один батон хлеба, как раньше люди выращивали хлеб, как убирают урожай. Было рассказано, как бережно, с уважением относились люди к хлебу на Руси в стародавние времена. Так, если хлеб случайно роняли на пол, его поднимали, </w:t>
      </w:r>
      <w:r w:rsidRPr="001C6BA6">
        <w:rPr>
          <w:sz w:val="28"/>
          <w:szCs w:val="28"/>
        </w:rPr>
        <w:lastRenderedPageBreak/>
        <w:t>целовали и просили у него прощение. Были прочитаны пословицы и стихи о хлебе.</w:t>
      </w:r>
    </w:p>
    <w:p w14:paraId="225AD861" w14:textId="77777777" w:rsidR="00742CAA" w:rsidRDefault="00742CAA" w:rsidP="00742CAA">
      <w:pPr>
        <w:ind w:firstLine="708"/>
        <w:rPr>
          <w:sz w:val="28"/>
          <w:szCs w:val="28"/>
        </w:rPr>
      </w:pPr>
      <w:r w:rsidRPr="00C056DC">
        <w:rPr>
          <w:sz w:val="28"/>
          <w:szCs w:val="28"/>
        </w:rPr>
        <w:t xml:space="preserve">К мероприятию была подготовлены книжная выставка </w:t>
      </w:r>
      <w:r>
        <w:rPr>
          <w:sz w:val="28"/>
          <w:szCs w:val="28"/>
        </w:rPr>
        <w:t>«Хлеб – наше богатство».</w:t>
      </w:r>
    </w:p>
    <w:p w14:paraId="122BD4B6" w14:textId="77777777" w:rsidR="00742CAA" w:rsidRDefault="00742CAA" w:rsidP="00742CAA">
      <w:pPr>
        <w:ind w:firstLine="708"/>
        <w:rPr>
          <w:sz w:val="28"/>
          <w:szCs w:val="28"/>
        </w:rPr>
      </w:pPr>
      <w:r>
        <w:rPr>
          <w:sz w:val="28"/>
          <w:szCs w:val="28"/>
        </w:rPr>
        <w:t>Присутствовало: 12 человек.</w:t>
      </w:r>
    </w:p>
    <w:p w14:paraId="368C0AEE" w14:textId="77777777" w:rsidR="00742CAA" w:rsidRDefault="00742CAA" w:rsidP="00742CAA">
      <w:pPr>
        <w:ind w:firstLine="708"/>
        <w:rPr>
          <w:sz w:val="28"/>
          <w:szCs w:val="28"/>
        </w:rPr>
      </w:pPr>
      <w:r>
        <w:rPr>
          <w:sz w:val="28"/>
          <w:szCs w:val="28"/>
        </w:rPr>
        <w:t xml:space="preserve">Ссылка: </w:t>
      </w:r>
      <w:hyperlink r:id="rId69" w:anchor="actions" w:history="1">
        <w:r w:rsidRPr="00E45828">
          <w:rPr>
            <w:rStyle w:val="ab"/>
            <w:sz w:val="28"/>
            <w:szCs w:val="28"/>
          </w:rPr>
          <w:t>https://m.vk.com/wall-217193234_285#actions</w:t>
        </w:r>
      </w:hyperlink>
    </w:p>
    <w:p w14:paraId="358C2ADF" w14:textId="77777777" w:rsidR="00742CAA" w:rsidRDefault="00000000" w:rsidP="00742CAA">
      <w:pPr>
        <w:ind w:firstLine="708"/>
        <w:rPr>
          <w:sz w:val="28"/>
          <w:szCs w:val="28"/>
        </w:rPr>
      </w:pPr>
      <w:hyperlink r:id="rId70" w:history="1">
        <w:r w:rsidR="00742CAA" w:rsidRPr="00E45828">
          <w:rPr>
            <w:rStyle w:val="ab"/>
            <w:sz w:val="28"/>
            <w:szCs w:val="28"/>
          </w:rPr>
          <w:t>https://t.me/bibl_novotitarovskoi/856</w:t>
        </w:r>
      </w:hyperlink>
    </w:p>
    <w:p w14:paraId="67EA0E57" w14:textId="1369EC78" w:rsidR="00742CAA" w:rsidRDefault="00742CAA" w:rsidP="00ED31D6">
      <w:pPr>
        <w:suppressAutoHyphens w:val="0"/>
        <w:spacing w:after="160" w:line="259" w:lineRule="auto"/>
        <w:ind w:firstLine="708"/>
        <w:rPr>
          <w:rFonts w:eastAsia="Calibri"/>
          <w:kern w:val="2"/>
          <w:sz w:val="28"/>
          <w:szCs w:val="28"/>
          <w:lang w:eastAsia="en-US"/>
          <w14:ligatures w14:val="standardContextual"/>
        </w:rPr>
      </w:pPr>
    </w:p>
    <w:p w14:paraId="688BAA40" w14:textId="77777777" w:rsidR="00F12C42" w:rsidRDefault="00F12C42" w:rsidP="00F12C42">
      <w:pPr>
        <w:pStyle w:val="a3"/>
        <w:shd w:val="clear" w:color="auto" w:fill="FFFFFF"/>
        <w:spacing w:before="0" w:after="0"/>
        <w:ind w:firstLine="708"/>
        <w:rPr>
          <w:sz w:val="28"/>
          <w:szCs w:val="28"/>
        </w:rPr>
      </w:pPr>
      <w:r>
        <w:rPr>
          <w:sz w:val="28"/>
          <w:szCs w:val="28"/>
        </w:rPr>
        <w:t xml:space="preserve">17.07.2023. «С. Рахманинов – композитор, пианист, дирижер» - к 150-летию со дня рождения, книжная выставка – бенефис. </w:t>
      </w:r>
    </w:p>
    <w:p w14:paraId="510F3FAD" w14:textId="77777777" w:rsidR="00F12C42" w:rsidRDefault="00F12C42" w:rsidP="00F12C42">
      <w:pPr>
        <w:pStyle w:val="a3"/>
        <w:shd w:val="clear" w:color="auto" w:fill="FFFFFF"/>
        <w:spacing w:before="150" w:after="0"/>
        <w:ind w:firstLine="708"/>
        <w:rPr>
          <w:sz w:val="28"/>
          <w:szCs w:val="28"/>
        </w:rPr>
      </w:pPr>
      <w:r w:rsidRPr="00BB7497">
        <w:rPr>
          <w:color w:val="000000"/>
          <w:sz w:val="28"/>
          <w:szCs w:val="28"/>
          <w:shd w:val="clear" w:color="auto" w:fill="FFFFFF"/>
        </w:rPr>
        <w:t>В рамках празднования в 2023 году 150-летия со дня рождения композитора Сергея Васильевич</w:t>
      </w:r>
      <w:r>
        <w:rPr>
          <w:color w:val="000000"/>
          <w:sz w:val="28"/>
          <w:szCs w:val="28"/>
          <w:shd w:val="clear" w:color="auto" w:fill="FFFFFF"/>
        </w:rPr>
        <w:t xml:space="preserve">а Рахманинова в читальном зале сельской библиотеки была </w:t>
      </w:r>
      <w:r w:rsidRPr="00BB7497">
        <w:rPr>
          <w:color w:val="000000"/>
          <w:sz w:val="28"/>
          <w:szCs w:val="28"/>
          <w:shd w:val="clear" w:color="auto" w:fill="FFFFFF"/>
        </w:rPr>
        <w:t>оформлен</w:t>
      </w:r>
      <w:r>
        <w:rPr>
          <w:color w:val="000000"/>
          <w:sz w:val="28"/>
          <w:szCs w:val="28"/>
          <w:shd w:val="clear" w:color="auto" w:fill="FFFFFF"/>
        </w:rPr>
        <w:t>а книжная</w:t>
      </w:r>
      <w:r w:rsidRPr="00BB7497">
        <w:rPr>
          <w:color w:val="000000"/>
          <w:sz w:val="28"/>
          <w:szCs w:val="28"/>
          <w:shd w:val="clear" w:color="auto" w:fill="FFFFFF"/>
        </w:rPr>
        <w:t xml:space="preserve"> выст</w:t>
      </w:r>
      <w:r>
        <w:rPr>
          <w:color w:val="000000"/>
          <w:sz w:val="28"/>
          <w:szCs w:val="28"/>
          <w:shd w:val="clear" w:color="auto" w:fill="FFFFFF"/>
        </w:rPr>
        <w:t>авка-бенефис «С. Рахманинов – композитор, пианист, дирижер</w:t>
      </w:r>
      <w:r w:rsidRPr="00BB7497">
        <w:rPr>
          <w:color w:val="000000"/>
          <w:sz w:val="28"/>
          <w:szCs w:val="28"/>
          <w:shd w:val="clear" w:color="auto" w:fill="FFFFFF"/>
        </w:rPr>
        <w:t>»</w:t>
      </w:r>
      <w:r>
        <w:rPr>
          <w:color w:val="000000"/>
          <w:sz w:val="28"/>
          <w:szCs w:val="28"/>
          <w:shd w:val="clear" w:color="auto" w:fill="FFFFFF"/>
        </w:rPr>
        <w:t>.</w:t>
      </w:r>
    </w:p>
    <w:p w14:paraId="510AB54D" w14:textId="77777777" w:rsidR="00F12C42" w:rsidRDefault="00F12C42" w:rsidP="00F12C42">
      <w:pPr>
        <w:pStyle w:val="a3"/>
        <w:shd w:val="clear" w:color="auto" w:fill="FFFFFF"/>
        <w:spacing w:before="150" w:after="0"/>
        <w:ind w:firstLine="708"/>
        <w:rPr>
          <w:sz w:val="28"/>
          <w:szCs w:val="28"/>
        </w:rPr>
      </w:pPr>
      <w:r w:rsidRPr="007F3E18">
        <w:rPr>
          <w:sz w:val="28"/>
          <w:szCs w:val="28"/>
        </w:rPr>
        <w:t xml:space="preserve">Участники мероприятия узнали о детстве и юности будущего композитора, о создании великих музыкальных произведений и вынужденной эмиграции. Узнали, как Сергей Васильевич помогал, когда фашисты вторглись в СССР. </w:t>
      </w:r>
    </w:p>
    <w:p w14:paraId="22DA2291" w14:textId="77777777" w:rsidR="00F12C42" w:rsidRPr="007F3E18" w:rsidRDefault="00F12C42" w:rsidP="00F12C42">
      <w:pPr>
        <w:pStyle w:val="a3"/>
        <w:shd w:val="clear" w:color="auto" w:fill="FFFFFF"/>
        <w:spacing w:before="150" w:after="0"/>
        <w:ind w:firstLine="708"/>
        <w:rPr>
          <w:sz w:val="28"/>
          <w:szCs w:val="28"/>
        </w:rPr>
      </w:pPr>
      <w:r w:rsidRPr="007F3E18">
        <w:rPr>
          <w:sz w:val="28"/>
          <w:szCs w:val="28"/>
        </w:rPr>
        <w:t>Имя этого великого композитора, гениального пианиста и талантливого дирижера прозвучало как одно из самых крупных и ярких имен русского искусства. Рахманинову, как и многим его современникам, была уготована нелегкая участь изгнанника.</w:t>
      </w:r>
      <w:r>
        <w:rPr>
          <w:sz w:val="28"/>
          <w:szCs w:val="28"/>
        </w:rPr>
        <w:t xml:space="preserve"> </w:t>
      </w:r>
      <w:r w:rsidRPr="007F3E18">
        <w:rPr>
          <w:sz w:val="28"/>
          <w:szCs w:val="28"/>
        </w:rPr>
        <w:t>Однако, в отличие от многих других музыкантов, Рахманинов смог найти свое место на чужбине и не просто выжил, но приобрел и закрепил мировую известность.</w:t>
      </w:r>
      <w:r>
        <w:rPr>
          <w:sz w:val="28"/>
          <w:szCs w:val="28"/>
        </w:rPr>
        <w:t xml:space="preserve"> К</w:t>
      </w:r>
      <w:r w:rsidRPr="007F3E18">
        <w:rPr>
          <w:sz w:val="28"/>
          <w:szCs w:val="28"/>
        </w:rPr>
        <w:t>омпозитор также настойчиво, даже декларативно заявлял: «Я русский композитор, и моя родина наложила отпечаток на мой характер и мои взгляды. Моя музыка – это плод моего характера и потому это русская музыка».</w:t>
      </w:r>
    </w:p>
    <w:p w14:paraId="256CD51E" w14:textId="77777777" w:rsidR="00F12C42" w:rsidRPr="007F3E18" w:rsidRDefault="00F12C42" w:rsidP="00F12C42">
      <w:pPr>
        <w:ind w:firstLine="708"/>
        <w:rPr>
          <w:sz w:val="28"/>
          <w:szCs w:val="28"/>
          <w:shd w:val="clear" w:color="auto" w:fill="FFFFFF"/>
        </w:rPr>
      </w:pPr>
      <w:r>
        <w:rPr>
          <w:sz w:val="28"/>
          <w:szCs w:val="28"/>
          <w:shd w:val="clear" w:color="auto" w:fill="FFFFFF"/>
        </w:rPr>
        <w:t>Прекрасные композиции «</w:t>
      </w:r>
      <w:r>
        <w:rPr>
          <w:color w:val="000000"/>
          <w:sz w:val="28"/>
          <w:szCs w:val="28"/>
          <w:shd w:val="clear" w:color="auto" w:fill="FFFFFF"/>
        </w:rPr>
        <w:t>Прелюдия соль минор»,</w:t>
      </w:r>
      <w:r>
        <w:rPr>
          <w:sz w:val="28"/>
          <w:szCs w:val="28"/>
          <w:shd w:val="clear" w:color="auto" w:fill="FFFFFF"/>
        </w:rPr>
        <w:t xml:space="preserve"> </w:t>
      </w:r>
      <w:r w:rsidRPr="007F3E18">
        <w:rPr>
          <w:sz w:val="28"/>
          <w:szCs w:val="28"/>
          <w:shd w:val="clear" w:color="auto" w:fill="FFFFFF"/>
        </w:rPr>
        <w:t>«Вокализ», «Светлый праздник», «Сирень», «Итальянская</w:t>
      </w:r>
      <w:r>
        <w:rPr>
          <w:sz w:val="28"/>
          <w:szCs w:val="28"/>
          <w:shd w:val="clear" w:color="auto" w:fill="FFFFFF"/>
        </w:rPr>
        <w:t xml:space="preserve"> полька», «Весенние воды» </w:t>
      </w:r>
      <w:r w:rsidRPr="007F3E18">
        <w:rPr>
          <w:sz w:val="28"/>
          <w:szCs w:val="28"/>
          <w:shd w:val="clear" w:color="auto" w:fill="FFFFFF"/>
        </w:rPr>
        <w:t>поразили слушателей лиричностью, яркостью, душевностью!</w:t>
      </w:r>
    </w:p>
    <w:p w14:paraId="5B389B77" w14:textId="77777777" w:rsidR="00F12C42" w:rsidRPr="007F3E18" w:rsidRDefault="00F12C42" w:rsidP="00F12C42">
      <w:pPr>
        <w:ind w:firstLine="708"/>
        <w:rPr>
          <w:sz w:val="28"/>
          <w:szCs w:val="28"/>
        </w:rPr>
      </w:pPr>
      <w:r>
        <w:rPr>
          <w:sz w:val="28"/>
          <w:szCs w:val="28"/>
          <w:shd w:val="clear" w:color="auto" w:fill="FFFFFF"/>
          <w:lang w:eastAsia="ru-RU"/>
        </w:rPr>
        <w:t>Присутствовало: 12 человек.</w:t>
      </w:r>
    </w:p>
    <w:p w14:paraId="25B10D95" w14:textId="77777777" w:rsidR="00F12C42" w:rsidRDefault="00F12C42" w:rsidP="00F12C42">
      <w:pPr>
        <w:spacing w:line="256" w:lineRule="auto"/>
        <w:ind w:firstLine="708"/>
        <w:jc w:val="both"/>
        <w:rPr>
          <w:rFonts w:eastAsia="Calibri"/>
          <w:sz w:val="28"/>
          <w:szCs w:val="28"/>
          <w:shd w:val="clear" w:color="auto" w:fill="FFFFFF"/>
          <w:lang w:eastAsia="ru-RU"/>
        </w:rPr>
      </w:pPr>
      <w:r w:rsidRPr="00131B92">
        <w:rPr>
          <w:rFonts w:eastAsia="Calibri"/>
          <w:sz w:val="28"/>
          <w:szCs w:val="28"/>
          <w:shd w:val="clear" w:color="auto" w:fill="FFFFFF"/>
          <w:lang w:eastAsia="ru-RU"/>
        </w:rPr>
        <w:t xml:space="preserve">Ссылка: </w:t>
      </w:r>
      <w:r>
        <w:rPr>
          <w:rFonts w:eastAsia="Calibri"/>
          <w:sz w:val="28"/>
          <w:szCs w:val="28"/>
          <w:shd w:val="clear" w:color="auto" w:fill="FFFFFF"/>
          <w:lang w:eastAsia="ru-RU"/>
        </w:rPr>
        <w:t xml:space="preserve"> </w:t>
      </w:r>
      <w:hyperlink r:id="rId71" w:anchor="actions" w:history="1">
        <w:r w:rsidRPr="00E45828">
          <w:rPr>
            <w:rStyle w:val="ab"/>
            <w:rFonts w:eastAsia="Calibri"/>
            <w:sz w:val="28"/>
            <w:szCs w:val="28"/>
            <w:shd w:val="clear" w:color="auto" w:fill="FFFFFF"/>
            <w:lang w:eastAsia="ru-RU"/>
          </w:rPr>
          <w:t>https://m.vk.com/wall-217193234_293#actions</w:t>
        </w:r>
      </w:hyperlink>
    </w:p>
    <w:p w14:paraId="1462CF72" w14:textId="77777777" w:rsidR="00F12C42" w:rsidRDefault="00000000" w:rsidP="00F12C42">
      <w:pPr>
        <w:spacing w:line="256" w:lineRule="auto"/>
        <w:ind w:firstLine="708"/>
        <w:jc w:val="both"/>
        <w:rPr>
          <w:rFonts w:eastAsia="Calibri"/>
          <w:sz w:val="28"/>
          <w:szCs w:val="28"/>
          <w:shd w:val="clear" w:color="auto" w:fill="FFFFFF"/>
          <w:lang w:eastAsia="ru-RU"/>
        </w:rPr>
      </w:pPr>
      <w:hyperlink r:id="rId72" w:history="1">
        <w:r w:rsidR="00F12C42" w:rsidRPr="00E45828">
          <w:rPr>
            <w:rStyle w:val="ab"/>
            <w:rFonts w:eastAsia="Calibri"/>
            <w:sz w:val="28"/>
            <w:szCs w:val="28"/>
            <w:shd w:val="clear" w:color="auto" w:fill="FFFFFF"/>
            <w:lang w:eastAsia="ru-RU"/>
          </w:rPr>
          <w:t>https://t.me/bibl_novotitarovskoi/864</w:t>
        </w:r>
      </w:hyperlink>
    </w:p>
    <w:p w14:paraId="61A16DC4" w14:textId="77777777" w:rsidR="00F12C42" w:rsidRPr="00ED31D6" w:rsidRDefault="00F12C42" w:rsidP="00ED31D6">
      <w:pPr>
        <w:suppressAutoHyphens w:val="0"/>
        <w:spacing w:after="160" w:line="259" w:lineRule="auto"/>
        <w:ind w:firstLine="708"/>
        <w:rPr>
          <w:rFonts w:eastAsia="Calibri"/>
          <w:kern w:val="2"/>
          <w:sz w:val="28"/>
          <w:szCs w:val="28"/>
          <w:lang w:eastAsia="en-US"/>
          <w14:ligatures w14:val="standardContextual"/>
        </w:rPr>
      </w:pPr>
    </w:p>
    <w:p w14:paraId="3D5634AD" w14:textId="77777777" w:rsidR="00320AE0" w:rsidRPr="00394E97" w:rsidRDefault="00320AE0" w:rsidP="00320AE0">
      <w:pPr>
        <w:ind w:firstLine="708"/>
        <w:rPr>
          <w:color w:val="101010"/>
          <w:sz w:val="28"/>
          <w:szCs w:val="28"/>
          <w:shd w:val="clear" w:color="auto" w:fill="FFFFFF"/>
        </w:rPr>
      </w:pPr>
      <w:r w:rsidRPr="00394E97">
        <w:rPr>
          <w:color w:val="101010"/>
          <w:sz w:val="28"/>
          <w:szCs w:val="28"/>
          <w:shd w:val="clear" w:color="auto" w:fill="FFFFFF"/>
        </w:rPr>
        <w:t>19.</w:t>
      </w:r>
      <w:r>
        <w:rPr>
          <w:color w:val="101010"/>
          <w:sz w:val="28"/>
          <w:szCs w:val="28"/>
          <w:shd w:val="clear" w:color="auto" w:fill="FFFFFF"/>
        </w:rPr>
        <w:t>08.2023 «Три праздника – три Спаса» - Урок православной культуры.</w:t>
      </w:r>
    </w:p>
    <w:p w14:paraId="2F2F9B8D" w14:textId="77777777" w:rsidR="00320AE0" w:rsidRPr="00394E97" w:rsidRDefault="00320AE0" w:rsidP="00320AE0">
      <w:pPr>
        <w:ind w:firstLine="708"/>
        <w:rPr>
          <w:rStyle w:val="aa"/>
          <w:b w:val="0"/>
          <w:iCs/>
          <w:color w:val="333333"/>
          <w:sz w:val="28"/>
          <w:szCs w:val="28"/>
          <w:shd w:val="clear" w:color="auto" w:fill="FFFFFF"/>
        </w:rPr>
      </w:pPr>
      <w:r w:rsidRPr="004132C3">
        <w:rPr>
          <w:color w:val="262626"/>
          <w:sz w:val="28"/>
          <w:szCs w:val="28"/>
          <w:shd w:val="clear" w:color="auto" w:fill="FFFFFF"/>
        </w:rPr>
        <w:t>19 августа в России отмечают народный праздник – Яблочный Спас, символизирующий проводы лета, сбор урожая и начало осенней поры.</w:t>
      </w:r>
      <w:r>
        <w:rPr>
          <w:color w:val="000000"/>
          <w:sz w:val="28"/>
          <w:szCs w:val="28"/>
          <w:lang w:eastAsia="ru-RU"/>
        </w:rPr>
        <w:t xml:space="preserve"> </w:t>
      </w:r>
      <w:r w:rsidRPr="00394E97">
        <w:rPr>
          <w:color w:val="000000"/>
          <w:sz w:val="28"/>
          <w:szCs w:val="28"/>
          <w:lang w:eastAsia="ru-RU"/>
        </w:rPr>
        <w:t xml:space="preserve">950 лет назад князь Андрей Боголюбский учредил праздник трех Великих </w:t>
      </w:r>
      <w:proofErr w:type="spellStart"/>
      <w:r w:rsidRPr="00394E97">
        <w:rPr>
          <w:color w:val="000000"/>
          <w:sz w:val="28"/>
          <w:szCs w:val="28"/>
          <w:lang w:eastAsia="ru-RU"/>
        </w:rPr>
        <w:t>спасов</w:t>
      </w:r>
      <w:proofErr w:type="spellEnd"/>
      <w:r w:rsidRPr="00394E97">
        <w:rPr>
          <w:rStyle w:val="aa"/>
          <w:iCs/>
          <w:color w:val="333333"/>
          <w:sz w:val="28"/>
          <w:szCs w:val="28"/>
          <w:shd w:val="clear" w:color="auto" w:fill="FFFFFF"/>
        </w:rPr>
        <w:t xml:space="preserve">: </w:t>
      </w:r>
      <w:r w:rsidRPr="00320AE0">
        <w:rPr>
          <w:rStyle w:val="aa"/>
          <w:b w:val="0"/>
          <w:iCs/>
          <w:color w:val="333333"/>
          <w:sz w:val="28"/>
          <w:szCs w:val="28"/>
          <w:shd w:val="clear" w:color="auto" w:fill="FFFFFF"/>
        </w:rPr>
        <w:t>Медовый Спас (14 августа), Яблочный Спас (19 августа) и Ореховый Спас (29 августа).</w:t>
      </w:r>
    </w:p>
    <w:p w14:paraId="506F4DBC" w14:textId="77777777" w:rsidR="00320AE0" w:rsidRDefault="00320AE0" w:rsidP="00320AE0">
      <w:pPr>
        <w:ind w:firstLine="708"/>
        <w:rPr>
          <w:color w:val="000000"/>
          <w:sz w:val="28"/>
          <w:szCs w:val="28"/>
          <w:shd w:val="clear" w:color="auto" w:fill="FFFFFF"/>
        </w:rPr>
      </w:pPr>
      <w:r>
        <w:rPr>
          <w:color w:val="000000"/>
          <w:sz w:val="28"/>
          <w:szCs w:val="28"/>
          <w:shd w:val="clear" w:color="auto" w:fill="FFFFFF"/>
        </w:rPr>
        <w:t>Библиотекарь познакомила присутствующих</w:t>
      </w:r>
      <w:r w:rsidRPr="00394E97">
        <w:rPr>
          <w:color w:val="000000"/>
          <w:sz w:val="28"/>
          <w:szCs w:val="28"/>
          <w:shd w:val="clear" w:color="auto" w:fill="FFFFFF"/>
        </w:rPr>
        <w:t xml:space="preserve"> с историей, многообразием традиций и обычаев трёх </w:t>
      </w:r>
      <w:proofErr w:type="spellStart"/>
      <w:r w:rsidRPr="00394E97">
        <w:rPr>
          <w:color w:val="000000"/>
          <w:sz w:val="28"/>
          <w:szCs w:val="28"/>
          <w:shd w:val="clear" w:color="auto" w:fill="FFFFFF"/>
        </w:rPr>
        <w:t>спасов</w:t>
      </w:r>
      <w:proofErr w:type="spellEnd"/>
      <w:r>
        <w:rPr>
          <w:color w:val="000000"/>
          <w:sz w:val="28"/>
          <w:szCs w:val="28"/>
          <w:shd w:val="clear" w:color="auto" w:fill="FFFFFF"/>
        </w:rPr>
        <w:t>,</w:t>
      </w:r>
      <w:r w:rsidRPr="000B7A80">
        <w:rPr>
          <w:color w:val="101010"/>
          <w:sz w:val="28"/>
          <w:szCs w:val="28"/>
          <w:shd w:val="clear" w:color="auto" w:fill="FFFFFF"/>
        </w:rPr>
        <w:t xml:space="preserve"> </w:t>
      </w:r>
      <w:r w:rsidRPr="00394E97">
        <w:rPr>
          <w:color w:val="101010"/>
          <w:sz w:val="28"/>
          <w:szCs w:val="28"/>
          <w:shd w:val="clear" w:color="auto" w:fill="FFFFFF"/>
        </w:rPr>
        <w:t>в которых органически сплелись православие и народные поверья с приметами, обычаями, обрядами</w:t>
      </w:r>
      <w:r>
        <w:rPr>
          <w:color w:val="101010"/>
          <w:sz w:val="28"/>
          <w:szCs w:val="28"/>
          <w:shd w:val="clear" w:color="auto" w:fill="FFFFFF"/>
        </w:rPr>
        <w:t>,</w:t>
      </w:r>
      <w:r w:rsidRPr="00394E97">
        <w:rPr>
          <w:color w:val="101010"/>
          <w:sz w:val="28"/>
          <w:szCs w:val="28"/>
          <w:shd w:val="clear" w:color="auto" w:fill="FFFFFF"/>
        </w:rPr>
        <w:t xml:space="preserve"> связанны</w:t>
      </w:r>
      <w:r>
        <w:rPr>
          <w:color w:val="101010"/>
          <w:sz w:val="28"/>
          <w:szCs w:val="28"/>
          <w:shd w:val="clear" w:color="auto" w:fill="FFFFFF"/>
        </w:rPr>
        <w:t>ми</w:t>
      </w:r>
      <w:r w:rsidRPr="00394E97">
        <w:rPr>
          <w:color w:val="101010"/>
          <w:sz w:val="28"/>
          <w:szCs w:val="28"/>
          <w:shd w:val="clear" w:color="auto" w:fill="FFFFFF"/>
        </w:rPr>
        <w:t xml:space="preserve"> со сбором </w:t>
      </w:r>
      <w:r w:rsidRPr="00394E97">
        <w:rPr>
          <w:color w:val="101010"/>
          <w:sz w:val="28"/>
          <w:szCs w:val="28"/>
          <w:shd w:val="clear" w:color="auto" w:fill="FFFFFF"/>
        </w:rPr>
        <w:lastRenderedPageBreak/>
        <w:t>урожая мёда, яблок, орехов</w:t>
      </w:r>
      <w:r>
        <w:rPr>
          <w:color w:val="000000"/>
          <w:sz w:val="28"/>
          <w:szCs w:val="28"/>
          <w:shd w:val="clear" w:color="auto" w:fill="FFFFFF"/>
        </w:rPr>
        <w:t xml:space="preserve">. Также библиотекарь напомнила, что </w:t>
      </w:r>
      <w:r>
        <w:rPr>
          <w:color w:val="212529"/>
          <w:sz w:val="28"/>
          <w:szCs w:val="28"/>
          <w:shd w:val="clear" w:color="auto" w:fill="FFFFFF"/>
        </w:rPr>
        <w:t>э</w:t>
      </w:r>
      <w:r w:rsidRPr="00E97859">
        <w:rPr>
          <w:color w:val="212529"/>
          <w:sz w:val="28"/>
          <w:szCs w:val="28"/>
          <w:shd w:val="clear" w:color="auto" w:fill="FFFFFF"/>
        </w:rPr>
        <w:t>то ещё и один из самых больших православных праздников – Преображение Господне. Он олицетворяет соединение Божественной сути и всего человеческого в лице Иисуса Христа! Бог велит нам беречься от уныния и грустных мыслей, верить в светлое будущее и добро!</w:t>
      </w:r>
      <w:r>
        <w:rPr>
          <w:color w:val="212529"/>
          <w:sz w:val="28"/>
          <w:szCs w:val="28"/>
          <w:shd w:val="clear" w:color="auto" w:fill="FFFFFF"/>
        </w:rPr>
        <w:t xml:space="preserve"> В ходе мероприятия</w:t>
      </w:r>
      <w:r>
        <w:rPr>
          <w:color w:val="000000"/>
          <w:sz w:val="28"/>
          <w:szCs w:val="28"/>
          <w:shd w:val="clear" w:color="auto" w:fill="FFFFFF"/>
        </w:rPr>
        <w:t xml:space="preserve"> посетители</w:t>
      </w:r>
      <w:r w:rsidRPr="000B7A80">
        <w:rPr>
          <w:color w:val="101010"/>
          <w:sz w:val="28"/>
          <w:szCs w:val="28"/>
          <w:shd w:val="clear" w:color="auto" w:fill="FFFFFF"/>
        </w:rPr>
        <w:t xml:space="preserve"> </w:t>
      </w:r>
      <w:r w:rsidRPr="00394E97">
        <w:rPr>
          <w:color w:val="101010"/>
          <w:sz w:val="28"/>
          <w:szCs w:val="28"/>
          <w:shd w:val="clear" w:color="auto" w:fill="FFFFFF"/>
        </w:rPr>
        <w:t>показывали свои знания</w:t>
      </w:r>
      <w:r>
        <w:rPr>
          <w:color w:val="101010"/>
          <w:sz w:val="28"/>
          <w:szCs w:val="28"/>
          <w:shd w:val="clear" w:color="auto" w:fill="FFFFFF"/>
        </w:rPr>
        <w:t xml:space="preserve"> в</w:t>
      </w:r>
      <w:r w:rsidRPr="00394E97">
        <w:rPr>
          <w:color w:val="101010"/>
          <w:sz w:val="28"/>
          <w:szCs w:val="28"/>
          <w:shd w:val="clear" w:color="auto" w:fill="FFFFFF"/>
        </w:rPr>
        <w:t xml:space="preserve"> народных примет</w:t>
      </w:r>
      <w:r>
        <w:rPr>
          <w:color w:val="101010"/>
          <w:sz w:val="28"/>
          <w:szCs w:val="28"/>
          <w:shd w:val="clear" w:color="auto" w:fill="FFFFFF"/>
        </w:rPr>
        <w:t>ах</w:t>
      </w:r>
      <w:r w:rsidRPr="00394E97">
        <w:rPr>
          <w:color w:val="101010"/>
          <w:sz w:val="28"/>
          <w:szCs w:val="28"/>
          <w:shd w:val="clear" w:color="auto" w:fill="FFFFFF"/>
        </w:rPr>
        <w:t>, пословиц</w:t>
      </w:r>
      <w:r>
        <w:rPr>
          <w:color w:val="101010"/>
          <w:sz w:val="28"/>
          <w:szCs w:val="28"/>
          <w:shd w:val="clear" w:color="auto" w:fill="FFFFFF"/>
        </w:rPr>
        <w:t>ах и поговор</w:t>
      </w:r>
      <w:r w:rsidRPr="00394E97">
        <w:rPr>
          <w:color w:val="101010"/>
          <w:sz w:val="28"/>
          <w:szCs w:val="28"/>
          <w:shd w:val="clear" w:color="auto" w:fill="FFFFFF"/>
        </w:rPr>
        <w:t>к</w:t>
      </w:r>
      <w:r>
        <w:rPr>
          <w:color w:val="101010"/>
          <w:sz w:val="28"/>
          <w:szCs w:val="28"/>
          <w:shd w:val="clear" w:color="auto" w:fill="FFFFFF"/>
        </w:rPr>
        <w:t>ах и в выражениях</w:t>
      </w:r>
      <w:r w:rsidRPr="00394E97">
        <w:rPr>
          <w:color w:val="101010"/>
          <w:sz w:val="28"/>
          <w:szCs w:val="28"/>
          <w:shd w:val="clear" w:color="auto" w:fill="FFFFFF"/>
        </w:rPr>
        <w:t>, связанных с медом, яблоками, орехами</w:t>
      </w:r>
      <w:r>
        <w:rPr>
          <w:color w:val="101010"/>
          <w:sz w:val="28"/>
          <w:szCs w:val="28"/>
          <w:shd w:val="clear" w:color="auto" w:fill="FFFFFF"/>
        </w:rPr>
        <w:t>,</w:t>
      </w:r>
      <w:r w:rsidRPr="00394E97">
        <w:rPr>
          <w:color w:val="000000"/>
          <w:sz w:val="28"/>
          <w:szCs w:val="28"/>
          <w:shd w:val="clear" w:color="auto" w:fill="FFFFFF"/>
        </w:rPr>
        <w:t xml:space="preserve"> а также послушали народные приметы </w:t>
      </w:r>
      <w:r>
        <w:rPr>
          <w:color w:val="000000"/>
          <w:sz w:val="28"/>
          <w:szCs w:val="28"/>
          <w:shd w:val="clear" w:color="auto" w:fill="FFFFFF"/>
        </w:rPr>
        <w:t xml:space="preserve">августа, </w:t>
      </w:r>
      <w:r w:rsidRPr="00394E97">
        <w:rPr>
          <w:color w:val="101010"/>
          <w:sz w:val="28"/>
          <w:szCs w:val="28"/>
          <w:shd w:val="clear" w:color="auto" w:fill="FFFFFF"/>
        </w:rPr>
        <w:t>вспоминали разные блюда и напитки, которые м</w:t>
      </w:r>
      <w:r>
        <w:rPr>
          <w:color w:val="101010"/>
          <w:sz w:val="28"/>
          <w:szCs w:val="28"/>
          <w:shd w:val="clear" w:color="auto" w:fill="FFFFFF"/>
        </w:rPr>
        <w:t>ожно приготовить из меда и яблок</w:t>
      </w:r>
      <w:r w:rsidRPr="00394E97">
        <w:rPr>
          <w:color w:val="000000"/>
          <w:sz w:val="28"/>
          <w:szCs w:val="28"/>
          <w:shd w:val="clear" w:color="auto" w:fill="FFFFFF"/>
        </w:rPr>
        <w:t xml:space="preserve">. О каждом из </w:t>
      </w:r>
      <w:proofErr w:type="spellStart"/>
      <w:r w:rsidRPr="00394E97">
        <w:rPr>
          <w:color w:val="000000"/>
          <w:sz w:val="28"/>
          <w:szCs w:val="28"/>
          <w:shd w:val="clear" w:color="auto" w:fill="FFFFFF"/>
        </w:rPr>
        <w:t>спасов</w:t>
      </w:r>
      <w:proofErr w:type="spellEnd"/>
      <w:r w:rsidRPr="00394E97">
        <w:rPr>
          <w:color w:val="000000"/>
          <w:sz w:val="28"/>
          <w:szCs w:val="28"/>
          <w:shd w:val="clear" w:color="auto" w:fill="FFFFFF"/>
        </w:rPr>
        <w:t xml:space="preserve"> прозвучали стихотворения и отрывки из литературных произведений. </w:t>
      </w:r>
    </w:p>
    <w:p w14:paraId="5905F325" w14:textId="77777777" w:rsidR="00320AE0" w:rsidRDefault="00320AE0" w:rsidP="00320AE0">
      <w:pPr>
        <w:ind w:firstLine="708"/>
        <w:rPr>
          <w:color w:val="000000"/>
          <w:sz w:val="28"/>
          <w:szCs w:val="28"/>
          <w:shd w:val="clear" w:color="auto" w:fill="FFFFFF"/>
        </w:rPr>
      </w:pPr>
      <w:r>
        <w:rPr>
          <w:color w:val="000000"/>
          <w:sz w:val="28"/>
          <w:szCs w:val="28"/>
          <w:shd w:val="clear" w:color="auto" w:fill="FFFFFF"/>
        </w:rPr>
        <w:t>Присутствовало: 11 человек.</w:t>
      </w:r>
    </w:p>
    <w:p w14:paraId="544DC814" w14:textId="77777777" w:rsidR="00320AE0" w:rsidRDefault="00320AE0" w:rsidP="00320AE0">
      <w:pPr>
        <w:ind w:firstLine="708"/>
        <w:rPr>
          <w:color w:val="000000"/>
          <w:sz w:val="28"/>
          <w:szCs w:val="28"/>
          <w:shd w:val="clear" w:color="auto" w:fill="FFFFFF"/>
        </w:rPr>
      </w:pPr>
      <w:r>
        <w:rPr>
          <w:color w:val="000000"/>
          <w:sz w:val="28"/>
          <w:szCs w:val="28"/>
          <w:shd w:val="clear" w:color="auto" w:fill="FFFFFF"/>
        </w:rPr>
        <w:t>Ссылка:</w:t>
      </w:r>
      <w:r w:rsidRPr="00EA2EEC">
        <w:t xml:space="preserve"> </w:t>
      </w:r>
      <w:hyperlink r:id="rId73" w:anchor="actions" w:history="1">
        <w:r w:rsidRPr="00F9418F">
          <w:rPr>
            <w:rStyle w:val="ab"/>
            <w:sz w:val="28"/>
            <w:szCs w:val="28"/>
            <w:shd w:val="clear" w:color="auto" w:fill="FFFFFF"/>
          </w:rPr>
          <w:t>https://m.vk.com/wall-217193234_310#actions</w:t>
        </w:r>
      </w:hyperlink>
    </w:p>
    <w:p w14:paraId="470187D9" w14:textId="77777777" w:rsidR="00320AE0" w:rsidRDefault="00320AE0" w:rsidP="00320AE0">
      <w:pPr>
        <w:ind w:firstLine="708"/>
        <w:rPr>
          <w:color w:val="000000"/>
          <w:sz w:val="28"/>
          <w:szCs w:val="28"/>
          <w:shd w:val="clear" w:color="auto" w:fill="FFFFFF"/>
        </w:rPr>
      </w:pPr>
      <w:r>
        <w:rPr>
          <w:color w:val="000000"/>
          <w:sz w:val="28"/>
          <w:szCs w:val="28"/>
          <w:shd w:val="clear" w:color="auto" w:fill="FFFFFF"/>
        </w:rPr>
        <w:t xml:space="preserve">               </w:t>
      </w:r>
      <w:hyperlink r:id="rId74" w:history="1">
        <w:r w:rsidRPr="00F9418F">
          <w:rPr>
            <w:rStyle w:val="ab"/>
            <w:sz w:val="28"/>
            <w:szCs w:val="28"/>
            <w:shd w:val="clear" w:color="auto" w:fill="FFFFFF"/>
          </w:rPr>
          <w:t>https://t.me/bibl_novotitarovskoi/898</w:t>
        </w:r>
      </w:hyperlink>
    </w:p>
    <w:p w14:paraId="63DBDC3A" w14:textId="61FAB469" w:rsidR="008407FC" w:rsidRDefault="008407FC" w:rsidP="00DC2E97">
      <w:pPr>
        <w:suppressAutoHyphens w:val="0"/>
        <w:rPr>
          <w:sz w:val="28"/>
          <w:szCs w:val="28"/>
          <w:lang w:eastAsia="ru-RU"/>
        </w:rPr>
      </w:pPr>
    </w:p>
    <w:p w14:paraId="57193D36" w14:textId="77777777" w:rsidR="0095436B" w:rsidRDefault="0095436B" w:rsidP="00320AE0">
      <w:pPr>
        <w:ind w:firstLine="708"/>
        <w:rPr>
          <w:sz w:val="28"/>
          <w:szCs w:val="28"/>
          <w:shd w:val="clear" w:color="auto" w:fill="FFFFFF"/>
        </w:rPr>
      </w:pPr>
    </w:p>
    <w:p w14:paraId="7E8C6C3C" w14:textId="77777777" w:rsidR="00320AE0" w:rsidRPr="00D64A9B" w:rsidRDefault="00320AE0" w:rsidP="00320AE0">
      <w:pPr>
        <w:ind w:firstLine="708"/>
        <w:rPr>
          <w:sz w:val="28"/>
          <w:szCs w:val="28"/>
          <w:shd w:val="clear" w:color="auto" w:fill="FFFFFF"/>
        </w:rPr>
      </w:pPr>
      <w:r w:rsidRPr="00D64A9B">
        <w:rPr>
          <w:sz w:val="28"/>
          <w:szCs w:val="28"/>
          <w:shd w:val="clear" w:color="auto" w:fill="FFFFFF"/>
        </w:rPr>
        <w:t>30.09.2023. «Возраст опытом богат», - ко дню пожилого человека - вечер встреч.</w:t>
      </w:r>
    </w:p>
    <w:p w14:paraId="6C21355A" w14:textId="77777777" w:rsidR="00320AE0" w:rsidRPr="00D64A9B" w:rsidRDefault="00320AE0" w:rsidP="00320AE0">
      <w:pPr>
        <w:ind w:firstLine="708"/>
        <w:rPr>
          <w:sz w:val="28"/>
          <w:szCs w:val="28"/>
          <w:shd w:val="clear" w:color="auto" w:fill="FFFFFF"/>
        </w:rPr>
      </w:pPr>
      <w:r w:rsidRPr="00D64A9B">
        <w:rPr>
          <w:sz w:val="28"/>
          <w:szCs w:val="28"/>
          <w:shd w:val="clear" w:color="auto" w:fill="FFFFFF"/>
        </w:rPr>
        <w:t>В сельской библиотеке</w:t>
      </w:r>
      <w:r w:rsidRPr="00D64A9B">
        <w:rPr>
          <w:b/>
          <w:bCs/>
          <w:sz w:val="28"/>
          <w:szCs w:val="28"/>
          <w:shd w:val="clear" w:color="auto" w:fill="FFFFFF"/>
        </w:rPr>
        <w:t> </w:t>
      </w:r>
      <w:r w:rsidRPr="00D64A9B">
        <w:rPr>
          <w:sz w:val="28"/>
          <w:szCs w:val="28"/>
          <w:shd w:val="clear" w:color="auto" w:fill="FFFFFF"/>
        </w:rPr>
        <w:t>для людей элегантного возраста, членов «Совета Ветеранов» станицы Новотитаровской, прошел вечер встреч.</w:t>
      </w:r>
      <w:r w:rsidRPr="00D64A9B">
        <w:rPr>
          <w:sz w:val="28"/>
          <w:szCs w:val="28"/>
          <w:shd w:val="clear" w:color="auto" w:fill="FFFFFF"/>
        </w:rPr>
        <w:br/>
        <w:t>В начале мероприятия библиотекарь тепло поприветствовала гостей этого вечера, и поздравила с праздником - Днем пожилого человека, пожелала им крепкого здоровья, процветания и долгих лет жизни. </w:t>
      </w:r>
    </w:p>
    <w:p w14:paraId="5108ABC4" w14:textId="77777777" w:rsidR="00320AE0" w:rsidRPr="00D64A9B" w:rsidRDefault="00320AE0" w:rsidP="00320AE0">
      <w:pPr>
        <w:ind w:firstLine="708"/>
        <w:rPr>
          <w:sz w:val="28"/>
          <w:szCs w:val="28"/>
          <w:shd w:val="clear" w:color="auto" w:fill="FFFFFF"/>
        </w:rPr>
      </w:pPr>
      <w:r w:rsidRPr="00D64A9B">
        <w:rPr>
          <w:sz w:val="28"/>
          <w:szCs w:val="28"/>
          <w:shd w:val="clear" w:color="auto" w:fill="FFFFFF"/>
        </w:rPr>
        <w:t>Присутствующим напомнили, что ежегодно с 1 октября 1992 года в нашей стране празднуется этот замечательный праздник, что любая семья держится на любви и памяти старшего поколения, потому что эти люди передают своим детям, внукам и правнукам опыт прожитых лет.</w:t>
      </w:r>
    </w:p>
    <w:p w14:paraId="54B25199" w14:textId="77777777" w:rsidR="00320AE0" w:rsidRPr="00D64A9B" w:rsidRDefault="00320AE0" w:rsidP="00320AE0">
      <w:pPr>
        <w:ind w:firstLine="708"/>
        <w:rPr>
          <w:sz w:val="28"/>
          <w:szCs w:val="28"/>
          <w:shd w:val="clear" w:color="auto" w:fill="FFFFFF"/>
        </w:rPr>
      </w:pPr>
      <w:r w:rsidRPr="00D64A9B">
        <w:rPr>
          <w:sz w:val="28"/>
          <w:szCs w:val="28"/>
          <w:shd w:val="clear" w:color="auto" w:fill="FFFFFF"/>
        </w:rPr>
        <w:t>Присутствующие смогли пообщаться в непринужденной обстановке, вспомнить молодые годы, принять участие в конкурсах: «Бабье лето», «Осенний натюрморт». Для гостей праздника звучали песни их молодости. К мероприятию в библиотеке была подготовлена выставка «Возраст жизни не помеха», на которой была представлена литература по здоровому образу жизни.</w:t>
      </w:r>
    </w:p>
    <w:p w14:paraId="57F13ACA" w14:textId="77777777" w:rsidR="00320AE0" w:rsidRDefault="00320AE0" w:rsidP="00320AE0">
      <w:pPr>
        <w:ind w:firstLine="708"/>
        <w:rPr>
          <w:sz w:val="28"/>
          <w:szCs w:val="28"/>
          <w:shd w:val="clear" w:color="auto" w:fill="FFFFFF"/>
        </w:rPr>
      </w:pPr>
      <w:r w:rsidRPr="00D64A9B">
        <w:rPr>
          <w:sz w:val="28"/>
          <w:szCs w:val="28"/>
          <w:shd w:val="clear" w:color="auto" w:fill="FFFFFF"/>
        </w:rPr>
        <w:t>Присутствовало: 11 челове</w:t>
      </w:r>
      <w:r>
        <w:rPr>
          <w:sz w:val="28"/>
          <w:szCs w:val="28"/>
          <w:shd w:val="clear" w:color="auto" w:fill="FFFFFF"/>
        </w:rPr>
        <w:t>к.</w:t>
      </w:r>
    </w:p>
    <w:p w14:paraId="5C6939E9" w14:textId="2CDAB798" w:rsidR="00320AE0" w:rsidRDefault="00320AE0" w:rsidP="00320AE0">
      <w:pPr>
        <w:ind w:firstLine="708"/>
        <w:rPr>
          <w:rStyle w:val="ab"/>
          <w:sz w:val="28"/>
          <w:szCs w:val="28"/>
          <w:shd w:val="clear" w:color="auto" w:fill="FFFFFF"/>
        </w:rPr>
      </w:pPr>
      <w:r>
        <w:rPr>
          <w:sz w:val="28"/>
          <w:szCs w:val="28"/>
          <w:shd w:val="clear" w:color="auto" w:fill="FFFFFF"/>
        </w:rPr>
        <w:t>Ссылка:</w:t>
      </w:r>
      <w:r w:rsidRPr="00113ED7">
        <w:t xml:space="preserve"> </w:t>
      </w:r>
      <w:hyperlink r:id="rId75" w:anchor="actions" w:history="1">
        <w:r w:rsidRPr="00A62199">
          <w:rPr>
            <w:rStyle w:val="ab"/>
            <w:sz w:val="28"/>
            <w:szCs w:val="28"/>
            <w:shd w:val="clear" w:color="auto" w:fill="FFFFFF"/>
          </w:rPr>
          <w:t>https://m.vk.com/wall-217193234_341#actions</w:t>
        </w:r>
      </w:hyperlink>
    </w:p>
    <w:p w14:paraId="5DC20A97" w14:textId="781D1F47" w:rsidR="00F01B1D" w:rsidRDefault="00F01B1D" w:rsidP="00320AE0">
      <w:pPr>
        <w:ind w:firstLine="708"/>
        <w:rPr>
          <w:rStyle w:val="ab"/>
          <w:sz w:val="28"/>
          <w:szCs w:val="28"/>
          <w:shd w:val="clear" w:color="auto" w:fill="FFFFFF"/>
        </w:rPr>
      </w:pPr>
    </w:p>
    <w:p w14:paraId="352F8C93" w14:textId="51F7F318" w:rsidR="008407FC" w:rsidRDefault="00320AE0" w:rsidP="008407FC">
      <w:pPr>
        <w:suppressAutoHyphens w:val="0"/>
        <w:ind w:firstLine="708"/>
        <w:jc w:val="both"/>
        <w:rPr>
          <w:sz w:val="28"/>
          <w:szCs w:val="28"/>
          <w:lang w:eastAsia="ru-RU"/>
        </w:rPr>
      </w:pPr>
      <w:r w:rsidRPr="00320AE0">
        <w:rPr>
          <w:sz w:val="28"/>
          <w:szCs w:val="28"/>
          <w:lang w:eastAsia="ru-RU"/>
        </w:rPr>
        <w:t>02.12.2023.</w:t>
      </w:r>
      <w:r>
        <w:rPr>
          <w:sz w:val="28"/>
          <w:szCs w:val="28"/>
          <w:lang w:eastAsia="ru-RU"/>
        </w:rPr>
        <w:t xml:space="preserve"> «Добрым словом друг друга согреем» - К Международному дню инвалидов, час общения.</w:t>
      </w:r>
    </w:p>
    <w:p w14:paraId="06DB2242" w14:textId="4ACF25AC" w:rsidR="00C12C91" w:rsidRPr="009600E5" w:rsidRDefault="00C12C91" w:rsidP="00C12C91">
      <w:pPr>
        <w:rPr>
          <w:sz w:val="28"/>
          <w:szCs w:val="28"/>
        </w:rPr>
      </w:pPr>
      <w:r>
        <w:rPr>
          <w:sz w:val="28"/>
          <w:szCs w:val="28"/>
        </w:rPr>
        <w:t xml:space="preserve">          </w:t>
      </w:r>
      <w:r w:rsidRPr="009600E5">
        <w:rPr>
          <w:sz w:val="28"/>
          <w:szCs w:val="28"/>
        </w:rPr>
        <w:t xml:space="preserve">Ежегодно 3 декабря отмечается Международный день инвалидов. Эта дата создана для </w:t>
      </w:r>
      <w:proofErr w:type="gramStart"/>
      <w:r w:rsidRPr="009600E5">
        <w:rPr>
          <w:sz w:val="28"/>
          <w:szCs w:val="28"/>
        </w:rPr>
        <w:t>того</w:t>
      </w:r>
      <w:proofErr w:type="gramEnd"/>
      <w:r w:rsidRPr="009600E5">
        <w:rPr>
          <w:sz w:val="28"/>
          <w:szCs w:val="28"/>
        </w:rPr>
        <w:t xml:space="preserve"> чтобы п</w:t>
      </w:r>
      <w:r w:rsidRPr="009600E5">
        <w:rPr>
          <w:sz w:val="28"/>
          <w:szCs w:val="28"/>
          <w:shd w:val="clear" w:color="auto" w:fill="FFFFFF"/>
        </w:rPr>
        <w:t xml:space="preserve">ривлечь внимание к проблемам инвалидов, поддержать этих людей, обеспечить им полноценное и равноправное участие в жизни общества. </w:t>
      </w:r>
    </w:p>
    <w:p w14:paraId="1FBDEFE2" w14:textId="77777777" w:rsidR="00C12C91" w:rsidRPr="00C4631F" w:rsidRDefault="00C12C91" w:rsidP="00C12C91">
      <w:pPr>
        <w:rPr>
          <w:sz w:val="28"/>
          <w:szCs w:val="28"/>
        </w:rPr>
      </w:pPr>
      <w:r>
        <w:rPr>
          <w:sz w:val="28"/>
          <w:szCs w:val="28"/>
        </w:rPr>
        <w:t xml:space="preserve"> Сельской библиотекой для учащихся МАОУ СОШ №29 проведено мероприятие «Добрым словом друг друга согреем». На фоне </w:t>
      </w:r>
      <w:r>
        <w:rPr>
          <w:color w:val="111111"/>
          <w:sz w:val="28"/>
          <w:szCs w:val="28"/>
          <w:shd w:val="clear" w:color="auto" w:fill="FFFFFF"/>
        </w:rPr>
        <w:t xml:space="preserve">мультимедийной презентации «Мы дарим вам тепло своей души» </w:t>
      </w:r>
      <w:r>
        <w:rPr>
          <w:sz w:val="28"/>
          <w:szCs w:val="28"/>
        </w:rPr>
        <w:t xml:space="preserve">библиотекарь рассказала учащимся о том, что рядом с нами есть особенные люди с ограниченными возможностями здоровья с рождения или в силу обстоятельств. </w:t>
      </w:r>
      <w:r w:rsidRPr="00D47177">
        <w:rPr>
          <w:color w:val="111111"/>
          <w:sz w:val="28"/>
          <w:szCs w:val="28"/>
          <w:shd w:val="clear" w:color="auto" w:fill="FFFFFF"/>
        </w:rPr>
        <w:t xml:space="preserve">Есть среди них и те, кто достиг высоких достижений в разных сферах человеческой жизни. </w:t>
      </w:r>
      <w:r w:rsidRPr="00D47177">
        <w:rPr>
          <w:color w:val="111111"/>
          <w:sz w:val="28"/>
          <w:szCs w:val="28"/>
          <w:shd w:val="clear" w:color="auto" w:fill="FFFFFF"/>
        </w:rPr>
        <w:lastRenderedPageBreak/>
        <w:t>Среди них — поэты и писатели: М. Суворов, Э. Асадов, Н. Островский, О. Скороходова, Р. Гальего. Итальянский оперный певец Андреа Бочелли, американский музыкант Стиви</w:t>
      </w:r>
      <w:r>
        <w:rPr>
          <w:color w:val="111111"/>
          <w:sz w:val="28"/>
          <w:szCs w:val="28"/>
          <w:shd w:val="clear" w:color="auto" w:fill="FFFFFF"/>
        </w:rPr>
        <w:t xml:space="preserve"> Уандер и многие другие</w:t>
      </w:r>
      <w:r w:rsidRPr="00D47177">
        <w:rPr>
          <w:color w:val="111111"/>
          <w:sz w:val="28"/>
          <w:szCs w:val="28"/>
          <w:shd w:val="clear" w:color="auto" w:fill="FFFFFF"/>
        </w:rPr>
        <w:t xml:space="preserve">. </w:t>
      </w:r>
      <w:r>
        <w:rPr>
          <w:color w:val="111111"/>
          <w:sz w:val="28"/>
          <w:szCs w:val="28"/>
          <w:shd w:val="clear" w:color="auto" w:fill="FFFFFF"/>
        </w:rPr>
        <w:t xml:space="preserve">Эти люди обладают огромным мужеством, необычайной силой воли и жизнелюбия. Не смотря на трудности, они не просто умеют жить, но и ведут активный образ жизни – участвуют в конкурсах, фестивалях, показывают отличные результаты на спортивных соревнованиях, осваивают различные профессии.  </w:t>
      </w:r>
      <w:r w:rsidRPr="00D47177">
        <w:rPr>
          <w:color w:val="111111"/>
          <w:sz w:val="28"/>
          <w:szCs w:val="28"/>
          <w:shd w:val="clear" w:color="auto" w:fill="FFFFFF"/>
        </w:rPr>
        <w:t>Мы обязаны помнить о людях с ограниченными возмо</w:t>
      </w:r>
      <w:r>
        <w:rPr>
          <w:color w:val="111111"/>
          <w:sz w:val="28"/>
          <w:szCs w:val="28"/>
          <w:shd w:val="clear" w:color="auto" w:fill="FFFFFF"/>
        </w:rPr>
        <w:t>жностями не только в этот день, но и</w:t>
      </w:r>
      <w:r w:rsidRPr="00D47177">
        <w:rPr>
          <w:color w:val="111111"/>
          <w:sz w:val="28"/>
          <w:szCs w:val="28"/>
          <w:shd w:val="clear" w:color="auto" w:fill="FFFFFF"/>
        </w:rPr>
        <w:t xml:space="preserve"> все 365 дней в году. Добрая улыбка, небольшая помощь, дружеское участие, могут сделать человека счастливым. </w:t>
      </w:r>
    </w:p>
    <w:p w14:paraId="54A86387" w14:textId="77777777" w:rsidR="00C12C91" w:rsidRDefault="00C12C91" w:rsidP="00C12C91">
      <w:pPr>
        <w:rPr>
          <w:color w:val="111111"/>
          <w:sz w:val="28"/>
          <w:szCs w:val="28"/>
          <w:shd w:val="clear" w:color="auto" w:fill="FFFFFF"/>
        </w:rPr>
      </w:pPr>
      <w:r w:rsidRPr="00D47177">
        <w:rPr>
          <w:color w:val="111111"/>
          <w:sz w:val="28"/>
          <w:szCs w:val="28"/>
          <w:shd w:val="clear" w:color="auto" w:fill="FFFFFF"/>
        </w:rPr>
        <w:t>Затем ребята</w:t>
      </w:r>
      <w:r>
        <w:rPr>
          <w:color w:val="111111"/>
          <w:sz w:val="28"/>
          <w:szCs w:val="28"/>
          <w:shd w:val="clear" w:color="auto" w:fill="FFFFFF"/>
        </w:rPr>
        <w:t>,</w:t>
      </w:r>
      <w:r w:rsidRPr="00D47177">
        <w:rPr>
          <w:color w:val="111111"/>
          <w:sz w:val="28"/>
          <w:szCs w:val="28"/>
          <w:shd w:val="clear" w:color="auto" w:fill="FFFFFF"/>
        </w:rPr>
        <w:t xml:space="preserve"> </w:t>
      </w:r>
      <w:r>
        <w:rPr>
          <w:color w:val="111111"/>
          <w:sz w:val="28"/>
          <w:szCs w:val="28"/>
          <w:shd w:val="clear" w:color="auto" w:fill="FFFFFF"/>
        </w:rPr>
        <w:t>надев маски могли представить, как себя чувствует слепой или слабовидящий человек. Познакомились с шрифтом «Брайля».</w:t>
      </w:r>
    </w:p>
    <w:p w14:paraId="5AFF153F" w14:textId="77777777" w:rsidR="00C12C91" w:rsidRDefault="00C12C91" w:rsidP="00C12C91">
      <w:pPr>
        <w:rPr>
          <w:sz w:val="28"/>
          <w:szCs w:val="28"/>
        </w:rPr>
      </w:pPr>
      <w:r>
        <w:rPr>
          <w:color w:val="111111"/>
          <w:sz w:val="28"/>
          <w:szCs w:val="28"/>
          <w:shd w:val="clear" w:color="auto" w:fill="FFFFFF"/>
        </w:rPr>
        <w:t>Присутствовало 26 человек.</w:t>
      </w:r>
    </w:p>
    <w:p w14:paraId="511F8864" w14:textId="7BEA36E5" w:rsidR="003C54D8" w:rsidRDefault="003C54D8" w:rsidP="00C12C91">
      <w:pPr>
        <w:suppressAutoHyphens w:val="0"/>
        <w:jc w:val="both"/>
        <w:rPr>
          <w:b/>
          <w:sz w:val="28"/>
          <w:szCs w:val="28"/>
          <w:lang w:eastAsia="ru-RU"/>
        </w:rPr>
      </w:pPr>
    </w:p>
    <w:p w14:paraId="4CF1588B" w14:textId="77777777" w:rsidR="00D873E7" w:rsidRPr="0044091D" w:rsidRDefault="00D873E7" w:rsidP="00101ED6">
      <w:pPr>
        <w:suppressAutoHyphens w:val="0"/>
        <w:ind w:firstLine="567"/>
        <w:jc w:val="both"/>
        <w:rPr>
          <w:b/>
          <w:sz w:val="28"/>
          <w:szCs w:val="28"/>
          <w:lang w:eastAsia="ru-RU"/>
        </w:rPr>
      </w:pPr>
      <w:r w:rsidRPr="0044091D">
        <w:rPr>
          <w:b/>
          <w:sz w:val="28"/>
          <w:szCs w:val="28"/>
          <w:lang w:eastAsia="ru-RU"/>
        </w:rPr>
        <w:t>- популяризация здорового образа жизни</w:t>
      </w:r>
      <w:r w:rsidR="00EC6A37" w:rsidRPr="0044091D">
        <w:rPr>
          <w:b/>
          <w:sz w:val="28"/>
          <w:szCs w:val="28"/>
          <w:lang w:eastAsia="ru-RU"/>
        </w:rPr>
        <w:t>:</w:t>
      </w:r>
    </w:p>
    <w:p w14:paraId="61DEB8B1" w14:textId="5E553796" w:rsidR="00EC6A37" w:rsidRDefault="00EC6A37" w:rsidP="00101ED6">
      <w:pPr>
        <w:suppressAutoHyphens w:val="0"/>
        <w:ind w:firstLine="567"/>
        <w:jc w:val="both"/>
        <w:rPr>
          <w:sz w:val="28"/>
          <w:szCs w:val="28"/>
          <w:lang w:eastAsia="ru-RU"/>
        </w:rPr>
      </w:pPr>
      <w:r w:rsidRPr="0070791C">
        <w:rPr>
          <w:sz w:val="28"/>
          <w:szCs w:val="28"/>
          <w:lang w:eastAsia="ru-RU"/>
        </w:rPr>
        <w:t>По данному направлению библиотекой проведено</w:t>
      </w:r>
      <w:r w:rsidR="008300D0" w:rsidRPr="0070791C">
        <w:rPr>
          <w:sz w:val="28"/>
          <w:szCs w:val="28"/>
          <w:lang w:eastAsia="ru-RU"/>
        </w:rPr>
        <w:t xml:space="preserve"> </w:t>
      </w:r>
      <w:r w:rsidRPr="0070791C">
        <w:rPr>
          <w:sz w:val="28"/>
          <w:szCs w:val="28"/>
          <w:lang w:eastAsia="ru-RU"/>
        </w:rPr>
        <w:t>мероприяти</w:t>
      </w:r>
      <w:r w:rsidR="009C7118">
        <w:rPr>
          <w:sz w:val="28"/>
          <w:szCs w:val="28"/>
          <w:lang w:eastAsia="ru-RU"/>
        </w:rPr>
        <w:t>й</w:t>
      </w:r>
      <w:r w:rsidR="00251EC9" w:rsidRPr="0070791C">
        <w:rPr>
          <w:sz w:val="28"/>
          <w:szCs w:val="28"/>
          <w:lang w:eastAsia="ru-RU"/>
        </w:rPr>
        <w:t xml:space="preserve"> </w:t>
      </w:r>
      <w:r w:rsidR="009C7118">
        <w:rPr>
          <w:sz w:val="28"/>
          <w:szCs w:val="28"/>
          <w:lang w:eastAsia="ru-RU"/>
        </w:rPr>
        <w:t>8</w:t>
      </w:r>
      <w:r w:rsidRPr="0070791C">
        <w:rPr>
          <w:sz w:val="28"/>
          <w:szCs w:val="28"/>
          <w:lang w:eastAsia="ru-RU"/>
        </w:rPr>
        <w:t>, книжных выставок</w:t>
      </w:r>
      <w:r w:rsidR="0070791C" w:rsidRPr="0070791C">
        <w:rPr>
          <w:sz w:val="28"/>
          <w:szCs w:val="28"/>
          <w:lang w:eastAsia="ru-RU"/>
        </w:rPr>
        <w:t xml:space="preserve"> 10</w:t>
      </w:r>
      <w:r w:rsidR="00251EC9" w:rsidRPr="0070791C">
        <w:rPr>
          <w:sz w:val="28"/>
          <w:szCs w:val="28"/>
          <w:lang w:eastAsia="ru-RU"/>
        </w:rPr>
        <w:t>,</w:t>
      </w:r>
      <w:r w:rsidRPr="0070791C">
        <w:rPr>
          <w:sz w:val="28"/>
          <w:szCs w:val="28"/>
          <w:lang w:eastAsia="ru-RU"/>
        </w:rPr>
        <w:t xml:space="preserve"> присутствовало </w:t>
      </w:r>
      <w:r w:rsidR="0070791C" w:rsidRPr="0070791C">
        <w:rPr>
          <w:sz w:val="28"/>
          <w:szCs w:val="28"/>
          <w:lang w:eastAsia="ru-RU"/>
        </w:rPr>
        <w:t>1</w:t>
      </w:r>
      <w:r w:rsidR="009C7118">
        <w:rPr>
          <w:sz w:val="28"/>
          <w:szCs w:val="28"/>
          <w:lang w:eastAsia="ru-RU"/>
        </w:rPr>
        <w:t>37</w:t>
      </w:r>
      <w:r w:rsidRPr="0070791C">
        <w:rPr>
          <w:sz w:val="28"/>
          <w:szCs w:val="28"/>
          <w:lang w:eastAsia="ru-RU"/>
        </w:rPr>
        <w:t xml:space="preserve"> человек, онлайн мероприятий </w:t>
      </w:r>
      <w:r w:rsidR="0070791C" w:rsidRPr="0070791C">
        <w:rPr>
          <w:sz w:val="28"/>
          <w:szCs w:val="28"/>
          <w:lang w:eastAsia="ru-RU"/>
        </w:rPr>
        <w:t>1</w:t>
      </w:r>
      <w:r w:rsidRPr="0070791C">
        <w:rPr>
          <w:sz w:val="28"/>
          <w:szCs w:val="28"/>
          <w:lang w:eastAsia="ru-RU"/>
        </w:rPr>
        <w:t xml:space="preserve">, просмотров </w:t>
      </w:r>
      <w:r w:rsidR="0070791C" w:rsidRPr="0070791C">
        <w:rPr>
          <w:sz w:val="28"/>
          <w:szCs w:val="28"/>
          <w:lang w:eastAsia="ru-RU"/>
        </w:rPr>
        <w:t>107</w:t>
      </w:r>
      <w:r w:rsidRPr="0070791C">
        <w:rPr>
          <w:sz w:val="28"/>
          <w:szCs w:val="28"/>
          <w:lang w:eastAsia="ru-RU"/>
        </w:rPr>
        <w:t>.</w:t>
      </w:r>
    </w:p>
    <w:p w14:paraId="3860433B" w14:textId="77777777" w:rsidR="00EC6A37" w:rsidRPr="007316B6" w:rsidRDefault="00EC6A37" w:rsidP="00101ED6">
      <w:pPr>
        <w:shd w:val="clear" w:color="auto" w:fill="FFFFFF"/>
        <w:suppressAutoHyphens w:val="0"/>
        <w:jc w:val="both"/>
        <w:rPr>
          <w:color w:val="000000"/>
          <w:sz w:val="28"/>
          <w:szCs w:val="28"/>
          <w:lang w:eastAsia="ru-RU"/>
        </w:rPr>
      </w:pPr>
      <w:r>
        <w:rPr>
          <w:color w:val="000000"/>
          <w:sz w:val="28"/>
          <w:szCs w:val="28"/>
          <w:lang w:eastAsia="ru-RU"/>
        </w:rPr>
        <w:t>Библиотека осуществляе</w:t>
      </w:r>
      <w:r w:rsidRPr="007316B6">
        <w:rPr>
          <w:color w:val="000000"/>
          <w:sz w:val="28"/>
          <w:szCs w:val="28"/>
          <w:lang w:eastAsia="ru-RU"/>
        </w:rPr>
        <w:t>т</w:t>
      </w:r>
      <w:r>
        <w:rPr>
          <w:color w:val="000000"/>
          <w:sz w:val="28"/>
          <w:szCs w:val="28"/>
          <w:lang w:eastAsia="ru-RU"/>
        </w:rPr>
        <w:t xml:space="preserve"> </w:t>
      </w:r>
      <w:r w:rsidRPr="007316B6">
        <w:rPr>
          <w:color w:val="000000"/>
          <w:sz w:val="28"/>
          <w:szCs w:val="28"/>
          <w:lang w:eastAsia="ru-RU"/>
        </w:rPr>
        <w:t>планомерную</w:t>
      </w:r>
      <w:r>
        <w:rPr>
          <w:color w:val="000000"/>
          <w:sz w:val="28"/>
          <w:szCs w:val="28"/>
          <w:lang w:eastAsia="ru-RU"/>
        </w:rPr>
        <w:t xml:space="preserve"> </w:t>
      </w:r>
      <w:r w:rsidRPr="007316B6">
        <w:rPr>
          <w:color w:val="000000"/>
          <w:sz w:val="28"/>
          <w:szCs w:val="28"/>
          <w:lang w:eastAsia="ru-RU"/>
        </w:rPr>
        <w:t>работу</w:t>
      </w:r>
      <w:r>
        <w:rPr>
          <w:color w:val="000000"/>
          <w:sz w:val="28"/>
          <w:szCs w:val="28"/>
          <w:lang w:eastAsia="ru-RU"/>
        </w:rPr>
        <w:t xml:space="preserve"> по</w:t>
      </w:r>
      <w:r w:rsidRPr="007316B6">
        <w:rPr>
          <w:color w:val="000000"/>
          <w:sz w:val="28"/>
          <w:szCs w:val="28"/>
          <w:lang w:eastAsia="ru-RU"/>
        </w:rPr>
        <w:t xml:space="preserve"> профилактике вредных привычек, пропаганде здорового</w:t>
      </w:r>
      <w:r>
        <w:rPr>
          <w:color w:val="000000"/>
          <w:sz w:val="28"/>
          <w:szCs w:val="28"/>
          <w:lang w:eastAsia="ru-RU"/>
        </w:rPr>
        <w:t xml:space="preserve"> </w:t>
      </w:r>
      <w:r w:rsidRPr="007316B6">
        <w:rPr>
          <w:color w:val="000000"/>
          <w:sz w:val="28"/>
          <w:szCs w:val="28"/>
          <w:lang w:eastAsia="ru-RU"/>
        </w:rPr>
        <w:t>образа жизни среди несовер</w:t>
      </w:r>
      <w:r>
        <w:rPr>
          <w:color w:val="000000"/>
          <w:sz w:val="28"/>
          <w:szCs w:val="28"/>
          <w:lang w:eastAsia="ru-RU"/>
        </w:rPr>
        <w:t>шеннолетних и молодежи ст. Новотитаровской</w:t>
      </w:r>
      <w:r w:rsidRPr="007316B6">
        <w:rPr>
          <w:color w:val="000000"/>
          <w:sz w:val="28"/>
          <w:szCs w:val="28"/>
          <w:lang w:eastAsia="ru-RU"/>
        </w:rPr>
        <w:t>.</w:t>
      </w:r>
    </w:p>
    <w:p w14:paraId="5FFFFB9C" w14:textId="6ED610BB" w:rsidR="00EC6A37" w:rsidRDefault="00EC6A37" w:rsidP="00101ED6">
      <w:pPr>
        <w:shd w:val="clear" w:color="auto" w:fill="FFFFFF"/>
        <w:suppressAutoHyphens w:val="0"/>
        <w:jc w:val="both"/>
        <w:rPr>
          <w:color w:val="000000"/>
          <w:sz w:val="28"/>
          <w:szCs w:val="28"/>
          <w:lang w:eastAsia="ru-RU"/>
        </w:rPr>
      </w:pPr>
      <w:r w:rsidRPr="007316B6">
        <w:rPr>
          <w:color w:val="000000"/>
          <w:sz w:val="28"/>
          <w:szCs w:val="28"/>
          <w:lang w:eastAsia="ru-RU"/>
        </w:rPr>
        <w:t>Понимая</w:t>
      </w:r>
      <w:r>
        <w:rPr>
          <w:color w:val="000000"/>
          <w:sz w:val="28"/>
          <w:szCs w:val="28"/>
          <w:lang w:eastAsia="ru-RU"/>
        </w:rPr>
        <w:t xml:space="preserve"> </w:t>
      </w:r>
      <w:r w:rsidRPr="007316B6">
        <w:rPr>
          <w:color w:val="000000"/>
          <w:sz w:val="28"/>
          <w:szCs w:val="28"/>
          <w:lang w:eastAsia="ru-RU"/>
        </w:rPr>
        <w:t>серьёзность</w:t>
      </w:r>
      <w:r>
        <w:rPr>
          <w:color w:val="000000"/>
          <w:sz w:val="28"/>
          <w:szCs w:val="28"/>
          <w:lang w:eastAsia="ru-RU"/>
        </w:rPr>
        <w:t xml:space="preserve"> </w:t>
      </w:r>
      <w:r w:rsidRPr="007316B6">
        <w:rPr>
          <w:color w:val="000000"/>
          <w:sz w:val="28"/>
          <w:szCs w:val="28"/>
          <w:lang w:eastAsia="ru-RU"/>
        </w:rPr>
        <w:t>угрозы</w:t>
      </w:r>
      <w:r>
        <w:rPr>
          <w:color w:val="000000"/>
          <w:sz w:val="28"/>
          <w:szCs w:val="28"/>
          <w:lang w:eastAsia="ru-RU"/>
        </w:rPr>
        <w:t xml:space="preserve"> </w:t>
      </w:r>
      <w:r w:rsidRPr="007316B6">
        <w:rPr>
          <w:color w:val="000000"/>
          <w:sz w:val="28"/>
          <w:szCs w:val="28"/>
          <w:lang w:eastAsia="ru-RU"/>
        </w:rPr>
        <w:t>распространения</w:t>
      </w:r>
      <w:r>
        <w:rPr>
          <w:color w:val="000000"/>
          <w:sz w:val="28"/>
          <w:szCs w:val="28"/>
          <w:lang w:eastAsia="ru-RU"/>
        </w:rPr>
        <w:t xml:space="preserve"> </w:t>
      </w:r>
      <w:r w:rsidRPr="007316B6">
        <w:rPr>
          <w:color w:val="000000"/>
          <w:sz w:val="28"/>
          <w:szCs w:val="28"/>
          <w:lang w:eastAsia="ru-RU"/>
        </w:rPr>
        <w:t>наркомании,</w:t>
      </w:r>
      <w:r>
        <w:rPr>
          <w:color w:val="000000"/>
          <w:sz w:val="28"/>
          <w:szCs w:val="28"/>
          <w:lang w:eastAsia="ru-RU"/>
        </w:rPr>
        <w:t xml:space="preserve"> сотрудники библиотеки</w:t>
      </w:r>
      <w:r w:rsidRPr="007316B6">
        <w:rPr>
          <w:color w:val="000000"/>
          <w:sz w:val="28"/>
          <w:szCs w:val="28"/>
          <w:lang w:eastAsia="ru-RU"/>
        </w:rPr>
        <w:t xml:space="preserve"> </w:t>
      </w:r>
      <w:r>
        <w:rPr>
          <w:color w:val="000000"/>
          <w:sz w:val="28"/>
          <w:szCs w:val="28"/>
          <w:lang w:eastAsia="ru-RU"/>
        </w:rPr>
        <w:t>работают в тесном контакте</w:t>
      </w:r>
      <w:r w:rsidRPr="007316B6">
        <w:rPr>
          <w:color w:val="000000"/>
          <w:sz w:val="28"/>
          <w:szCs w:val="28"/>
          <w:lang w:eastAsia="ru-RU"/>
        </w:rPr>
        <w:t xml:space="preserve"> </w:t>
      </w:r>
      <w:r>
        <w:rPr>
          <w:color w:val="000000"/>
          <w:sz w:val="28"/>
          <w:szCs w:val="28"/>
          <w:lang w:eastAsia="ru-RU"/>
        </w:rPr>
        <w:t>с администрацией ст. Новотитаровской</w:t>
      </w:r>
      <w:r w:rsidRPr="007316B6">
        <w:rPr>
          <w:color w:val="000000"/>
          <w:sz w:val="28"/>
          <w:szCs w:val="28"/>
          <w:lang w:eastAsia="ru-RU"/>
        </w:rPr>
        <w:t>,</w:t>
      </w:r>
      <w:r>
        <w:rPr>
          <w:color w:val="000000"/>
          <w:sz w:val="28"/>
          <w:szCs w:val="28"/>
          <w:lang w:eastAsia="ru-RU"/>
        </w:rPr>
        <w:t xml:space="preserve"> </w:t>
      </w:r>
      <w:r w:rsidRPr="007316B6">
        <w:rPr>
          <w:color w:val="000000"/>
          <w:sz w:val="28"/>
          <w:szCs w:val="28"/>
          <w:lang w:eastAsia="ru-RU"/>
        </w:rPr>
        <w:t>с правоохранительными органами, специалистами-медиками,</w:t>
      </w:r>
      <w:r>
        <w:rPr>
          <w:color w:val="000000"/>
          <w:sz w:val="28"/>
          <w:szCs w:val="28"/>
          <w:lang w:eastAsia="ru-RU"/>
        </w:rPr>
        <w:t xml:space="preserve"> </w:t>
      </w:r>
      <w:r w:rsidRPr="007316B6">
        <w:rPr>
          <w:color w:val="000000"/>
          <w:sz w:val="28"/>
          <w:szCs w:val="28"/>
          <w:lang w:eastAsia="ru-RU"/>
        </w:rPr>
        <w:t>представителями</w:t>
      </w:r>
      <w:r>
        <w:rPr>
          <w:color w:val="000000"/>
          <w:sz w:val="28"/>
          <w:szCs w:val="28"/>
          <w:lang w:eastAsia="ru-RU"/>
        </w:rPr>
        <w:t xml:space="preserve"> </w:t>
      </w:r>
      <w:r w:rsidRPr="007316B6">
        <w:rPr>
          <w:color w:val="000000"/>
          <w:sz w:val="28"/>
          <w:szCs w:val="28"/>
          <w:lang w:eastAsia="ru-RU"/>
        </w:rPr>
        <w:t>духовенства,</w:t>
      </w:r>
      <w:r>
        <w:rPr>
          <w:color w:val="000000"/>
          <w:sz w:val="28"/>
          <w:szCs w:val="28"/>
          <w:lang w:eastAsia="ru-RU"/>
        </w:rPr>
        <w:t xml:space="preserve"> </w:t>
      </w:r>
      <w:r w:rsidRPr="007316B6">
        <w:rPr>
          <w:color w:val="000000"/>
          <w:sz w:val="28"/>
          <w:szCs w:val="28"/>
          <w:lang w:eastAsia="ru-RU"/>
        </w:rPr>
        <w:t>казачеством,</w:t>
      </w:r>
      <w:r>
        <w:rPr>
          <w:color w:val="000000"/>
          <w:sz w:val="28"/>
          <w:szCs w:val="28"/>
          <w:lang w:eastAsia="ru-RU"/>
        </w:rPr>
        <w:t xml:space="preserve"> </w:t>
      </w:r>
      <w:r w:rsidRPr="007316B6">
        <w:rPr>
          <w:color w:val="000000"/>
          <w:sz w:val="28"/>
          <w:szCs w:val="28"/>
          <w:lang w:eastAsia="ru-RU"/>
        </w:rPr>
        <w:t>общественностью, с учебными заведениями, с молодежным</w:t>
      </w:r>
      <w:r>
        <w:rPr>
          <w:color w:val="000000"/>
          <w:sz w:val="28"/>
          <w:szCs w:val="28"/>
          <w:lang w:eastAsia="ru-RU"/>
        </w:rPr>
        <w:t xml:space="preserve"> клуб</w:t>
      </w:r>
      <w:r w:rsidR="00F66B3D">
        <w:rPr>
          <w:color w:val="000000"/>
          <w:sz w:val="28"/>
          <w:szCs w:val="28"/>
          <w:lang w:eastAsia="ru-RU"/>
        </w:rPr>
        <w:t>ом</w:t>
      </w:r>
      <w:r w:rsidRPr="007316B6">
        <w:rPr>
          <w:color w:val="000000"/>
          <w:sz w:val="28"/>
          <w:szCs w:val="28"/>
          <w:lang w:eastAsia="ru-RU"/>
        </w:rPr>
        <w:t>.</w:t>
      </w:r>
    </w:p>
    <w:p w14:paraId="254CC9DA" w14:textId="77777777" w:rsidR="00DF14E5" w:rsidRDefault="00DF14E5" w:rsidP="00101ED6">
      <w:pPr>
        <w:shd w:val="clear" w:color="auto" w:fill="FFFFFF"/>
        <w:suppressAutoHyphens w:val="0"/>
        <w:jc w:val="both"/>
        <w:rPr>
          <w:color w:val="000000"/>
          <w:sz w:val="28"/>
          <w:szCs w:val="28"/>
          <w:lang w:eastAsia="ru-RU"/>
        </w:rPr>
      </w:pPr>
    </w:p>
    <w:p w14:paraId="5DCB9F06" w14:textId="08C8E202"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14.02.2023. «Алкоголь и ты – разбитые мечты» - лекция-беседа.</w:t>
      </w:r>
    </w:p>
    <w:p w14:paraId="67A095D3" w14:textId="77777777" w:rsidR="00FF62B0" w:rsidRPr="00FF62B0" w:rsidRDefault="00FF62B0" w:rsidP="00FF62B0">
      <w:pPr>
        <w:suppressAutoHyphens w:val="0"/>
        <w:spacing w:after="160" w:line="276" w:lineRule="auto"/>
        <w:rPr>
          <w:sz w:val="28"/>
          <w:szCs w:val="28"/>
          <w:lang w:eastAsia="ru-RU"/>
        </w:rPr>
      </w:pPr>
      <w:r w:rsidRPr="00FF62B0">
        <w:rPr>
          <w:sz w:val="28"/>
          <w:szCs w:val="28"/>
          <w:lang w:eastAsia="ru-RU"/>
        </w:rPr>
        <w:t xml:space="preserve">  </w:t>
      </w:r>
      <w:r w:rsidRPr="00FF62B0">
        <w:rPr>
          <w:sz w:val="28"/>
          <w:szCs w:val="28"/>
          <w:lang w:eastAsia="ru-RU"/>
        </w:rPr>
        <w:tab/>
        <w:t>На абонементе библиотеки им. Горького представлен информационный стенд, составленный по материалам брошюр и журнальных статей, очерков, способствующих расширению представлений о пагубном влиянии алкоголя на организм человека. Для взрослого населения библиотекарь провела лекцию-беседу «Алкоголь и ты – разбитые мечты», в ходе которой были подняты проблемы алкоголизма среди жителей станицы. Много говорилось о незаконном производстве и продаже алкогольной продукции. На мероприятии присутствовали члены общества «Анонимных алкоголиков». Выступающие отметили, что алкоголизм нацелен на наших детей, на людей трудоспособного возраста. Они озвучили результаты изучения грамотности населения по вопросам социально – значимых заболеваний, факторов риска их развития.</w:t>
      </w:r>
    </w:p>
    <w:p w14:paraId="16A0A808"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Присутствовало: 9 человек.</w:t>
      </w:r>
    </w:p>
    <w:p w14:paraId="6F5A0308" w14:textId="77777777" w:rsidR="00FE7EE7" w:rsidRPr="00FE7EE7" w:rsidRDefault="00FE7EE7" w:rsidP="00FE7EE7">
      <w:pPr>
        <w:suppressAutoHyphens w:val="0"/>
        <w:ind w:firstLine="708"/>
        <w:rPr>
          <w:bCs/>
          <w:sz w:val="28"/>
          <w:szCs w:val="28"/>
          <w:bdr w:val="none" w:sz="0" w:space="0" w:color="auto" w:frame="1"/>
          <w:lang w:eastAsia="ru-RU"/>
        </w:rPr>
      </w:pPr>
      <w:r w:rsidRPr="00FE7EE7">
        <w:rPr>
          <w:bCs/>
          <w:sz w:val="28"/>
          <w:szCs w:val="28"/>
          <w:bdr w:val="none" w:sz="0" w:space="0" w:color="auto" w:frame="1"/>
          <w:lang w:eastAsia="ru-RU"/>
        </w:rPr>
        <w:t>01.03.2023. «Наркотики – это шаг в никуда», - К Международному дню борьбы с наркоманией и наркобизнесом - шок-урок.</w:t>
      </w:r>
    </w:p>
    <w:p w14:paraId="6B332C36" w14:textId="77777777" w:rsidR="00FE7EE7" w:rsidRPr="00FE7EE7" w:rsidRDefault="00FE7EE7" w:rsidP="00FE7EE7">
      <w:pPr>
        <w:suppressAutoHyphens w:val="0"/>
        <w:ind w:firstLine="708"/>
        <w:rPr>
          <w:sz w:val="28"/>
          <w:szCs w:val="28"/>
          <w:lang w:eastAsia="ru-RU"/>
        </w:rPr>
      </w:pPr>
      <w:r w:rsidRPr="00FE7EE7">
        <w:rPr>
          <w:bCs/>
          <w:sz w:val="28"/>
          <w:szCs w:val="28"/>
          <w:bdr w:val="none" w:sz="0" w:space="0" w:color="auto" w:frame="1"/>
          <w:lang w:eastAsia="ru-RU"/>
        </w:rPr>
        <w:lastRenderedPageBreak/>
        <w:t>Сотрудниками библиотеки им. Горького для участников клуба «Собеседник»</w:t>
      </w:r>
      <w:r w:rsidRPr="00FE7EE7">
        <w:rPr>
          <w:b/>
          <w:bCs/>
          <w:sz w:val="28"/>
          <w:szCs w:val="28"/>
          <w:bdr w:val="none" w:sz="0" w:space="0" w:color="auto" w:frame="1"/>
          <w:lang w:eastAsia="ru-RU"/>
        </w:rPr>
        <w:t xml:space="preserve"> </w:t>
      </w:r>
      <w:r w:rsidRPr="00FE7EE7">
        <w:rPr>
          <w:sz w:val="28"/>
          <w:szCs w:val="28"/>
          <w:lang w:eastAsia="ru-RU"/>
        </w:rPr>
        <w:t xml:space="preserve">был проведен шок-урок с электронной презентацией «Вред курительных смесей», направленный на профилактику наркомании, употребления курительных смесей и пропаганду здорового образа жизни.   </w:t>
      </w:r>
    </w:p>
    <w:p w14:paraId="2533F972" w14:textId="77777777" w:rsidR="00FE7EE7" w:rsidRPr="00FE7EE7" w:rsidRDefault="00FE7EE7" w:rsidP="00FE7EE7">
      <w:pPr>
        <w:suppressAutoHyphens w:val="0"/>
        <w:ind w:firstLine="708"/>
        <w:rPr>
          <w:sz w:val="28"/>
          <w:szCs w:val="28"/>
          <w:lang w:eastAsia="ru-RU"/>
        </w:rPr>
      </w:pPr>
      <w:r w:rsidRPr="00FE7EE7">
        <w:rPr>
          <w:sz w:val="28"/>
          <w:szCs w:val="28"/>
          <w:lang w:eastAsia="ru-RU"/>
        </w:rPr>
        <w:t xml:space="preserve">Целью мероприятия было предостеречь подростков от употребления наркотиков и нового увлечения молодежи – спайсов, а также от курения электронных сигарет; показать пагубность их воздействия на организм человека. </w:t>
      </w:r>
    </w:p>
    <w:p w14:paraId="55F55E8F" w14:textId="77777777" w:rsidR="00FE7EE7" w:rsidRPr="00FE7EE7" w:rsidRDefault="00FE7EE7" w:rsidP="00FE7EE7">
      <w:pPr>
        <w:suppressAutoHyphens w:val="0"/>
        <w:ind w:firstLine="708"/>
        <w:rPr>
          <w:sz w:val="28"/>
          <w:szCs w:val="28"/>
          <w:lang w:eastAsia="ru-RU"/>
        </w:rPr>
      </w:pPr>
      <w:r w:rsidRPr="00FE7EE7">
        <w:rPr>
          <w:sz w:val="28"/>
          <w:szCs w:val="28"/>
          <w:lang w:eastAsia="ru-RU"/>
        </w:rPr>
        <w:t>Ребята также узнали: о психической и физической зависимости от наркотических средств, возникающей, как правило, уже с первого раза; о правилах поведения</w:t>
      </w:r>
      <w:r w:rsidRPr="00FE7EE7">
        <w:rPr>
          <w:b/>
          <w:bCs/>
          <w:sz w:val="28"/>
          <w:szCs w:val="28"/>
          <w:bdr w:val="none" w:sz="0" w:space="0" w:color="auto" w:frame="1"/>
          <w:lang w:eastAsia="ru-RU"/>
        </w:rPr>
        <w:t>, </w:t>
      </w:r>
      <w:r w:rsidRPr="00FE7EE7">
        <w:rPr>
          <w:sz w:val="28"/>
          <w:szCs w:val="28"/>
          <w:lang w:eastAsia="ru-RU"/>
        </w:rPr>
        <w:t>чтобы случайно не оказаться под воздействием наркотика; о видах группового давления – чтобы знать, и не поддаться на провокации, суметь противостоять; об административной ответственности за незаконный оборот наркотиков; об уголовной ответственности за распространение, хранение, изготовление наркотических веществ. Были развенчаны мифы, в том числе и заблуждение, что «у других возникнет зависимость от наркотиков, а я попробую и откажусь». Что необходимо помнить - с первого приёма наркотики начинают управлять человеком. Лучшей защитой от наркомании является категорический отказ. Наркотики – это путь в никуда.  Каждый человек должен осознать, что его здоровье, жизнь – это то, что он получил от прошлых поколений, и то, что он спустя время должен передать грядущим поколениям. К мероприятию была подготовлена книжная выставка «Мы выбираем жизнь».</w:t>
      </w:r>
    </w:p>
    <w:p w14:paraId="41396D1D" w14:textId="77777777" w:rsidR="00FE7EE7" w:rsidRPr="00FE7EE7" w:rsidRDefault="00FE7EE7" w:rsidP="00FE7EE7">
      <w:pPr>
        <w:suppressAutoHyphens w:val="0"/>
        <w:ind w:firstLine="708"/>
        <w:rPr>
          <w:sz w:val="28"/>
          <w:szCs w:val="28"/>
          <w:lang w:eastAsia="ru-RU"/>
        </w:rPr>
      </w:pPr>
      <w:r w:rsidRPr="00FE7EE7">
        <w:rPr>
          <w:sz w:val="28"/>
          <w:szCs w:val="28"/>
          <w:lang w:eastAsia="ru-RU"/>
        </w:rPr>
        <w:t>Конечно, библиотекари не могут лечить наркотическую зависимость, тем более бороться с наркобизнесом, но хочется надеяться, что этот урок – оставил след в душе подростков, заставил задуматься об ответственности за каждое принятое решение.</w:t>
      </w:r>
    </w:p>
    <w:p w14:paraId="531BD138" w14:textId="77777777" w:rsidR="00FE7EE7" w:rsidRPr="00FE7EE7" w:rsidRDefault="00FE7EE7" w:rsidP="00FE7EE7">
      <w:pPr>
        <w:suppressAutoHyphens w:val="0"/>
        <w:rPr>
          <w:sz w:val="28"/>
          <w:szCs w:val="28"/>
          <w:lang w:eastAsia="ru-RU"/>
        </w:rPr>
      </w:pPr>
    </w:p>
    <w:p w14:paraId="6D362975" w14:textId="77777777" w:rsidR="00FE7EE7" w:rsidRPr="00FE7EE7" w:rsidRDefault="00FE7EE7" w:rsidP="00FE7EE7">
      <w:pPr>
        <w:suppressAutoHyphens w:val="0"/>
        <w:spacing w:after="160" w:line="259" w:lineRule="auto"/>
        <w:ind w:firstLine="708"/>
        <w:rPr>
          <w:rFonts w:eastAsia="Calibri"/>
          <w:sz w:val="28"/>
          <w:szCs w:val="28"/>
          <w:lang w:eastAsia="en-US"/>
        </w:rPr>
      </w:pPr>
      <w:r w:rsidRPr="00FE7EE7">
        <w:rPr>
          <w:rFonts w:eastAsia="Calibri"/>
          <w:sz w:val="28"/>
          <w:szCs w:val="28"/>
          <w:lang w:eastAsia="en-US"/>
        </w:rPr>
        <w:t>Присутствовало: 30 человек.</w:t>
      </w:r>
    </w:p>
    <w:p w14:paraId="51E15EB8" w14:textId="77777777" w:rsidR="00FE7EE7" w:rsidRPr="00FE7EE7" w:rsidRDefault="00000000" w:rsidP="00FE7EE7">
      <w:pPr>
        <w:suppressAutoHyphens w:val="0"/>
        <w:spacing w:after="160" w:line="259" w:lineRule="auto"/>
        <w:ind w:firstLine="708"/>
        <w:rPr>
          <w:rFonts w:eastAsia="Calibri"/>
          <w:sz w:val="28"/>
          <w:szCs w:val="28"/>
          <w:lang w:eastAsia="en-US"/>
        </w:rPr>
      </w:pPr>
      <w:hyperlink r:id="rId76" w:anchor="actions" w:history="1">
        <w:r w:rsidR="00FE7EE7" w:rsidRPr="00FE7EE7">
          <w:rPr>
            <w:rFonts w:eastAsia="Calibri"/>
            <w:color w:val="0563C1"/>
            <w:sz w:val="28"/>
            <w:szCs w:val="28"/>
            <w:u w:val="single"/>
            <w:lang w:eastAsia="en-US"/>
          </w:rPr>
          <w:t>https://m.vk.com/wall-217193234_157#actions</w:t>
        </w:r>
      </w:hyperlink>
    </w:p>
    <w:p w14:paraId="2C5AEF5C" w14:textId="4DFBA45E" w:rsidR="00FF62B0" w:rsidRPr="00FF62B0" w:rsidRDefault="00000000" w:rsidP="00FE7EE7">
      <w:pPr>
        <w:suppressAutoHyphens w:val="0"/>
        <w:spacing w:after="160" w:line="276" w:lineRule="auto"/>
        <w:rPr>
          <w:sz w:val="28"/>
          <w:szCs w:val="28"/>
          <w:lang w:eastAsia="ru-RU"/>
        </w:rPr>
      </w:pPr>
      <w:hyperlink r:id="rId77" w:history="1">
        <w:r w:rsidR="00FE7EE7" w:rsidRPr="00FE7EE7">
          <w:rPr>
            <w:rFonts w:eastAsia="Calibri"/>
            <w:color w:val="0563C1"/>
            <w:sz w:val="28"/>
            <w:szCs w:val="28"/>
            <w:u w:val="single"/>
            <w:lang w:eastAsia="en-US"/>
          </w:rPr>
          <w:t>https://t.me/bibl_novotitarovskoi/604</w:t>
        </w:r>
      </w:hyperlink>
    </w:p>
    <w:p w14:paraId="05E77CD3" w14:textId="77777777" w:rsidR="005A79D9" w:rsidRPr="005A79D9" w:rsidRDefault="005A79D9" w:rsidP="005A79D9">
      <w:pPr>
        <w:suppressAutoHyphens w:val="0"/>
        <w:spacing w:after="160" w:line="259" w:lineRule="auto"/>
        <w:ind w:firstLine="708"/>
        <w:rPr>
          <w:rFonts w:eastAsia="Calibri"/>
          <w:kern w:val="2"/>
          <w:sz w:val="28"/>
          <w:szCs w:val="28"/>
          <w:lang w:eastAsia="en-US"/>
          <w14:ligatures w14:val="standardContextual"/>
        </w:rPr>
      </w:pPr>
      <w:r w:rsidRPr="005A79D9">
        <w:rPr>
          <w:rFonts w:eastAsia="Calibri"/>
          <w:kern w:val="2"/>
          <w:sz w:val="28"/>
          <w:szCs w:val="28"/>
          <w:lang w:eastAsia="en-US"/>
          <w14:ligatures w14:val="standardContextual"/>
        </w:rPr>
        <w:t>05.04. 2023. «Здоровье – это здорово», - к Всемирному дню здоровья - урок здоровья на заседании клуба «Собеседник».</w:t>
      </w:r>
    </w:p>
    <w:p w14:paraId="1CAC50DE" w14:textId="77777777" w:rsidR="005A79D9" w:rsidRPr="005A79D9" w:rsidRDefault="005A79D9" w:rsidP="005A79D9">
      <w:pPr>
        <w:suppressAutoHyphens w:val="0"/>
        <w:spacing w:after="160" w:line="259" w:lineRule="auto"/>
        <w:ind w:firstLine="708"/>
        <w:rPr>
          <w:rFonts w:eastAsia="Calibri"/>
          <w:kern w:val="2"/>
          <w:sz w:val="28"/>
          <w:szCs w:val="28"/>
          <w:lang w:eastAsia="en-US"/>
          <w14:ligatures w14:val="standardContextual"/>
        </w:rPr>
      </w:pPr>
      <w:r w:rsidRPr="005A79D9">
        <w:rPr>
          <w:rFonts w:eastAsia="Calibri"/>
          <w:kern w:val="2"/>
          <w:sz w:val="28"/>
          <w:szCs w:val="28"/>
          <w:lang w:eastAsia="en-US"/>
          <w14:ligatures w14:val="standardContextual"/>
        </w:rPr>
        <w:t>Всемирный день здоровья ежегодно отмечается 7 апреля – в день создания в 1948 году Всемирной организации здравоохранения. Это глобальная кампания, которая направлена на привлечение внимания каждого жителя нашей планеты к проблемам здоровья и здравоохранения, с целью проведения совместных действий для защиты здоровья и благополучия людей. Это один из тех праздников, которые касаются абсолютно каждого жителя планеты Земля.</w:t>
      </w:r>
    </w:p>
    <w:p w14:paraId="19A7208E" w14:textId="77777777" w:rsidR="005A79D9" w:rsidRPr="005A79D9" w:rsidRDefault="005A79D9" w:rsidP="005A79D9">
      <w:pPr>
        <w:suppressAutoHyphens w:val="0"/>
        <w:spacing w:after="160" w:line="259" w:lineRule="auto"/>
        <w:ind w:firstLine="708"/>
        <w:rPr>
          <w:rFonts w:eastAsia="Calibri"/>
          <w:kern w:val="2"/>
          <w:sz w:val="28"/>
          <w:szCs w:val="28"/>
          <w:lang w:eastAsia="en-US"/>
          <w14:ligatures w14:val="standardContextual"/>
        </w:rPr>
      </w:pPr>
      <w:r w:rsidRPr="005A79D9">
        <w:rPr>
          <w:rFonts w:eastAsia="Calibri"/>
          <w:kern w:val="2"/>
          <w:sz w:val="28"/>
          <w:szCs w:val="28"/>
          <w:lang w:eastAsia="en-US"/>
          <w14:ligatures w14:val="standardContextual"/>
        </w:rPr>
        <w:t xml:space="preserve">В рамках Всемирного дня здоровья для учащихся МАОУ СОШ №29 сотрудники библиотеки им. Горького провели час здоровья «Здоровье – это здорово». На фоне презентации «7 апреля - Всемирный день здоровья» </w:t>
      </w:r>
      <w:r w:rsidRPr="005A79D9">
        <w:rPr>
          <w:rFonts w:eastAsia="Calibri"/>
          <w:kern w:val="2"/>
          <w:sz w:val="28"/>
          <w:szCs w:val="28"/>
          <w:lang w:eastAsia="en-US"/>
          <w14:ligatures w14:val="standardContextual"/>
        </w:rPr>
        <w:lastRenderedPageBreak/>
        <w:t>присутствующие узнали о значении здорового образа жизни для человека, о том, что здоровье делится на такие категории, как физическое, психическое и духовное, о важности правильного питания и соблюдения правил личной гигиены. Библиотекарь напомнила ребятам о ценности здоровья и значении здорового образа жизни для современного человека, о необходимости ответственного отношения к собственному здоровью. Затем состоялась дискуссия на тему «что полезно и что вредно для организма». Присутствующие вспомнили пословицы о здоровье, обсудили режим дня. К мероприятию была подготовлена книжная выставка «Наше здоровье – в наших руках!».</w:t>
      </w:r>
    </w:p>
    <w:p w14:paraId="3B989B23" w14:textId="77777777" w:rsidR="005A79D9" w:rsidRPr="005A79D9" w:rsidRDefault="005A79D9" w:rsidP="005A79D9">
      <w:pPr>
        <w:suppressAutoHyphens w:val="0"/>
        <w:spacing w:after="160" w:line="259" w:lineRule="auto"/>
        <w:ind w:firstLine="708"/>
        <w:rPr>
          <w:rFonts w:eastAsia="Calibri"/>
          <w:kern w:val="2"/>
          <w:sz w:val="28"/>
          <w:szCs w:val="28"/>
          <w:lang w:eastAsia="en-US"/>
          <w14:ligatures w14:val="standardContextual"/>
        </w:rPr>
      </w:pPr>
      <w:r w:rsidRPr="005A79D9">
        <w:rPr>
          <w:rFonts w:eastAsia="Calibri"/>
          <w:kern w:val="2"/>
          <w:sz w:val="28"/>
          <w:szCs w:val="28"/>
          <w:lang w:eastAsia="en-US"/>
          <w14:ligatures w14:val="standardContextual"/>
        </w:rPr>
        <w:t>Присутствовало: 29 человек.</w:t>
      </w:r>
    </w:p>
    <w:p w14:paraId="627FE26B" w14:textId="77777777" w:rsidR="0012318F" w:rsidRPr="0012318F" w:rsidRDefault="0012318F" w:rsidP="0012318F">
      <w:pPr>
        <w:suppressAutoHyphens w:val="0"/>
        <w:spacing w:after="160" w:line="259" w:lineRule="auto"/>
        <w:ind w:firstLine="708"/>
        <w:rPr>
          <w:rFonts w:eastAsia="Calibri"/>
          <w:kern w:val="2"/>
          <w:sz w:val="28"/>
          <w:szCs w:val="28"/>
          <w:lang w:eastAsia="en-US"/>
          <w14:ligatures w14:val="standardContextual"/>
        </w:rPr>
      </w:pPr>
      <w:r w:rsidRPr="0012318F">
        <w:rPr>
          <w:rFonts w:eastAsia="Calibri"/>
          <w:kern w:val="2"/>
          <w:sz w:val="28"/>
          <w:szCs w:val="28"/>
          <w:lang w:eastAsia="en-US"/>
          <w14:ligatures w14:val="standardContextual"/>
        </w:rPr>
        <w:t>06.04.2023. «Формула здоровья», - к Всемирному дню здоровья -информационная беседа для общей группы читателей.</w:t>
      </w:r>
    </w:p>
    <w:p w14:paraId="5F1E161C" w14:textId="77777777" w:rsidR="0012318F" w:rsidRPr="0012318F" w:rsidRDefault="0012318F" w:rsidP="0012318F">
      <w:pPr>
        <w:suppressAutoHyphens w:val="0"/>
        <w:spacing w:after="160" w:line="259" w:lineRule="auto"/>
        <w:ind w:firstLine="708"/>
        <w:rPr>
          <w:rFonts w:eastAsia="Calibri"/>
          <w:kern w:val="2"/>
          <w:sz w:val="28"/>
          <w:szCs w:val="28"/>
          <w:lang w:eastAsia="en-US"/>
          <w14:ligatures w14:val="standardContextual"/>
        </w:rPr>
      </w:pPr>
      <w:r w:rsidRPr="0012318F">
        <w:rPr>
          <w:rFonts w:eastAsia="Calibri"/>
          <w:kern w:val="2"/>
          <w:sz w:val="28"/>
          <w:szCs w:val="28"/>
          <w:lang w:eastAsia="en-US"/>
          <w14:ligatures w14:val="standardContextual"/>
        </w:rPr>
        <w:t xml:space="preserve">Здоровье человека, здоровый образ жизни – вопросы, которыми люди начинают задаваться чаще всего тогда, когда чувствуется, что этого самого здоровья становится всё меньше. В суете своей повседневной жизни человек часто забывает о себе и своем здоровье. С целью привлечения внимания людей к здоровому образу жизни Всемирная организация здравоохранения ежегодно 7 апреля отмечает Всемирный день здоровья – праздник, направленный на решение глобальных проблем здравоохранения. Всемирная организация здравоохранения посвящает каждый День здоровья определённой теме. В 2023 году отмечается 75-детие ВОЗ и темой Всемирного дня здоровья стало – «Здоровье для всех». </w:t>
      </w:r>
    </w:p>
    <w:p w14:paraId="204317F3" w14:textId="77777777" w:rsidR="0012318F" w:rsidRPr="0012318F" w:rsidRDefault="0012318F" w:rsidP="0012318F">
      <w:pPr>
        <w:suppressAutoHyphens w:val="0"/>
        <w:spacing w:after="160" w:line="259" w:lineRule="auto"/>
        <w:ind w:firstLine="708"/>
        <w:rPr>
          <w:rFonts w:eastAsia="Calibri"/>
          <w:kern w:val="2"/>
          <w:sz w:val="28"/>
          <w:szCs w:val="28"/>
          <w:lang w:eastAsia="en-US"/>
          <w14:ligatures w14:val="standardContextual"/>
        </w:rPr>
      </w:pPr>
      <w:r w:rsidRPr="0012318F">
        <w:rPr>
          <w:rFonts w:eastAsia="Calibri"/>
          <w:kern w:val="2"/>
          <w:sz w:val="28"/>
          <w:szCs w:val="28"/>
          <w:lang w:eastAsia="en-US"/>
          <w14:ligatures w14:val="standardContextual"/>
        </w:rPr>
        <w:t>Всемирный день здоровья – это глобальная кампания, которая направлена на привлечение внимания каждого жителя нашей планеты к проблемам здоровья. Призывом к сохранению здоровья в сельской библиотеке им. Горького стала информационная беседа «Формула здоровья» в рамках программы «Кубанское долголетие». Из беседы присутствующие узнали о том, что здоровье – это самое ценное, что у нас есть. И с этим ничто не может сравниться: ни богатство, ни положение в обществе, ни слава. Здоровье зависит от самого человека, от образа жизни, который он ведет. А овладеть элементарными знаниями, которые помогут выбрать наиболее рациональный путь к здоровью, призваны были помочь книги и журналы, представленные на книжной выставке «Наше здоровье – в наших руках». Здесь можно было увидеть издания по различным видам спорта, и спортивную тематику, книги по здоровому и правильному питанию. Выставка содержала рекомендации, которые могут помочь читателям сохранить не только здоровое тело, но и здоровый дух.</w:t>
      </w:r>
    </w:p>
    <w:p w14:paraId="48FA8EB5" w14:textId="77777777" w:rsidR="0012318F" w:rsidRDefault="0012318F" w:rsidP="0012318F">
      <w:pPr>
        <w:suppressAutoHyphens w:val="0"/>
        <w:spacing w:after="160" w:line="259" w:lineRule="auto"/>
        <w:ind w:firstLine="708"/>
        <w:rPr>
          <w:rFonts w:eastAsia="Calibri"/>
          <w:kern w:val="2"/>
          <w:sz w:val="28"/>
          <w:szCs w:val="28"/>
          <w:lang w:eastAsia="en-US"/>
          <w14:ligatures w14:val="standardContextual"/>
        </w:rPr>
      </w:pPr>
      <w:r w:rsidRPr="0012318F">
        <w:rPr>
          <w:rFonts w:eastAsia="Calibri"/>
          <w:kern w:val="2"/>
          <w:sz w:val="28"/>
          <w:szCs w:val="28"/>
          <w:lang w:eastAsia="en-US"/>
          <w14:ligatures w14:val="standardContextual"/>
        </w:rPr>
        <w:t>Присутствовало: 15 человек.</w:t>
      </w:r>
    </w:p>
    <w:p w14:paraId="0A67256C" w14:textId="77777777" w:rsidR="008D2AC0" w:rsidRPr="0012318F" w:rsidRDefault="008D2AC0" w:rsidP="0012318F">
      <w:pPr>
        <w:suppressAutoHyphens w:val="0"/>
        <w:spacing w:after="160" w:line="259" w:lineRule="auto"/>
        <w:ind w:firstLine="708"/>
        <w:rPr>
          <w:rFonts w:eastAsia="Calibri"/>
          <w:kern w:val="2"/>
          <w:sz w:val="28"/>
          <w:szCs w:val="28"/>
          <w:lang w:eastAsia="en-US"/>
          <w14:ligatures w14:val="standardContextual"/>
        </w:rPr>
      </w:pPr>
    </w:p>
    <w:p w14:paraId="74B38015" w14:textId="77777777" w:rsidR="003C54D8" w:rsidRPr="003C54D8" w:rsidRDefault="003C54D8" w:rsidP="003C54D8">
      <w:pPr>
        <w:suppressAutoHyphens w:val="0"/>
        <w:spacing w:after="160" w:line="259" w:lineRule="auto"/>
        <w:ind w:left="708"/>
        <w:rPr>
          <w:rFonts w:eastAsia="Calibri"/>
          <w:sz w:val="28"/>
          <w:szCs w:val="28"/>
          <w:lang w:eastAsia="en-US"/>
        </w:rPr>
      </w:pPr>
      <w:r w:rsidRPr="003C54D8">
        <w:rPr>
          <w:rFonts w:eastAsia="Calibri"/>
          <w:sz w:val="28"/>
          <w:szCs w:val="28"/>
          <w:lang w:eastAsia="en-US"/>
        </w:rPr>
        <w:lastRenderedPageBreak/>
        <w:t>31.05.2023. «Мир без табачного дыма» - Всемирный день без табака, проблемный час.</w:t>
      </w:r>
    </w:p>
    <w:p w14:paraId="25458A56" w14:textId="77777777" w:rsidR="003C54D8" w:rsidRPr="003C54D8" w:rsidRDefault="003C54D8" w:rsidP="003C54D8">
      <w:pPr>
        <w:suppressAutoHyphens w:val="0"/>
        <w:spacing w:after="160" w:line="259" w:lineRule="auto"/>
        <w:ind w:firstLine="708"/>
        <w:rPr>
          <w:rFonts w:eastAsia="Calibri"/>
          <w:sz w:val="28"/>
          <w:szCs w:val="28"/>
          <w:lang w:eastAsia="en-US"/>
        </w:rPr>
      </w:pPr>
      <w:r w:rsidRPr="003C54D8">
        <w:rPr>
          <w:rFonts w:eastAsia="Calibri"/>
          <w:sz w:val="28"/>
          <w:szCs w:val="28"/>
          <w:lang w:eastAsia="en-US"/>
        </w:rPr>
        <w:t>31 мая ежегодно отмечается Всемирный день без табака.  Курение вырывает из жизни человека от 19 до 23 лет. По данным Всемирной организации здравоохранения, ежегодно от курения преждевременно умирает свыше 5 миллионов человек в мире. В России каждый год курение уносит жизни 220 тысяч человек.</w:t>
      </w:r>
    </w:p>
    <w:p w14:paraId="77D8BD83" w14:textId="77777777" w:rsidR="003C54D8" w:rsidRPr="003C54D8" w:rsidRDefault="003C54D8" w:rsidP="003C54D8">
      <w:pPr>
        <w:suppressAutoHyphens w:val="0"/>
        <w:spacing w:after="160" w:line="259" w:lineRule="auto"/>
        <w:ind w:firstLine="708"/>
        <w:rPr>
          <w:rFonts w:eastAsia="Calibri"/>
          <w:sz w:val="28"/>
          <w:szCs w:val="28"/>
          <w:lang w:eastAsia="en-US"/>
        </w:rPr>
      </w:pPr>
      <w:r w:rsidRPr="003C54D8">
        <w:rPr>
          <w:rFonts w:eastAsia="Calibri"/>
          <w:sz w:val="28"/>
          <w:szCs w:val="28"/>
          <w:lang w:eastAsia="en-US"/>
        </w:rPr>
        <w:t>В рамках этого дня библиотекари </w:t>
      </w:r>
      <w:r w:rsidRPr="003C54D8">
        <w:rPr>
          <w:rFonts w:eastAsia="Calibri"/>
          <w:bCs/>
          <w:sz w:val="28"/>
          <w:szCs w:val="28"/>
          <w:lang w:eastAsia="en-US"/>
        </w:rPr>
        <w:t>сельской библиотеки им. Горького</w:t>
      </w:r>
      <w:r w:rsidRPr="003C54D8">
        <w:rPr>
          <w:rFonts w:eastAsia="Calibri"/>
          <w:b/>
          <w:sz w:val="28"/>
          <w:szCs w:val="28"/>
          <w:lang w:eastAsia="en-US"/>
        </w:rPr>
        <w:t> </w:t>
      </w:r>
      <w:r w:rsidRPr="003C54D8">
        <w:rPr>
          <w:rFonts w:eastAsia="Calibri"/>
          <w:sz w:val="28"/>
          <w:szCs w:val="28"/>
          <w:lang w:eastAsia="en-US"/>
        </w:rPr>
        <w:t xml:space="preserve">вышли в центральный парк ст. Новотитаровской и предлагали прохожим заранее подготовленные закладки для книг с информацией о вреде курения. Также рассказывали всем, какой вред курение наносит здоровью человека, и призывали курильщиков хотя бы на один день воздержаться от пагубной привычки, а тех, кто не курит, – никогда не брать в руки сигарету.                 </w:t>
      </w:r>
    </w:p>
    <w:p w14:paraId="50EB343D" w14:textId="77777777" w:rsidR="003C54D8" w:rsidRPr="003C54D8" w:rsidRDefault="003C54D8" w:rsidP="003C54D8">
      <w:pPr>
        <w:suppressAutoHyphens w:val="0"/>
        <w:spacing w:after="160" w:line="259" w:lineRule="auto"/>
        <w:ind w:firstLine="708"/>
        <w:rPr>
          <w:rFonts w:eastAsia="Calibri"/>
          <w:sz w:val="28"/>
          <w:szCs w:val="28"/>
          <w:lang w:eastAsia="en-US"/>
        </w:rPr>
      </w:pPr>
      <w:r w:rsidRPr="003C54D8">
        <w:rPr>
          <w:rFonts w:eastAsia="Calibri"/>
          <w:sz w:val="28"/>
          <w:szCs w:val="28"/>
          <w:lang w:eastAsia="en-US"/>
        </w:rPr>
        <w:t xml:space="preserve"> В этот день жители нашей станицы получили возможность еще раз задуматься о вреде табакокурения. Этот день призван в очередной раз напомнить о разрушительных последствиях для здоровья человека, а также негативного воздействия табачного дыма на окружающих.</w:t>
      </w:r>
    </w:p>
    <w:p w14:paraId="6A3FE67E" w14:textId="77777777" w:rsidR="003C54D8" w:rsidRPr="003C54D8" w:rsidRDefault="003C54D8" w:rsidP="003C54D8">
      <w:pPr>
        <w:suppressAutoHyphens w:val="0"/>
        <w:spacing w:after="160" w:line="259" w:lineRule="auto"/>
        <w:ind w:firstLine="708"/>
        <w:rPr>
          <w:rFonts w:eastAsia="Calibri"/>
          <w:sz w:val="28"/>
          <w:szCs w:val="28"/>
          <w:lang w:eastAsia="en-US"/>
        </w:rPr>
      </w:pPr>
      <w:r w:rsidRPr="003C54D8">
        <w:rPr>
          <w:rFonts w:eastAsia="Calibri"/>
          <w:sz w:val="28"/>
          <w:szCs w:val="28"/>
          <w:lang w:eastAsia="en-US"/>
        </w:rPr>
        <w:t>К мероприятию была оформлена </w:t>
      </w:r>
      <w:r w:rsidRPr="003C54D8">
        <w:rPr>
          <w:rFonts w:eastAsia="Calibri"/>
          <w:bCs/>
          <w:sz w:val="28"/>
          <w:szCs w:val="28"/>
          <w:lang w:eastAsia="en-US"/>
        </w:rPr>
        <w:t>выставка-размышление «Брось курить – вздохни свободно»</w:t>
      </w:r>
      <w:r w:rsidRPr="003C54D8">
        <w:rPr>
          <w:rFonts w:eastAsia="Calibri"/>
          <w:sz w:val="28"/>
          <w:szCs w:val="28"/>
          <w:lang w:eastAsia="en-US"/>
        </w:rPr>
        <w:t xml:space="preserve">. На выставке представлены книги и статьи из периодических изданий о вредном влиянии табака на здоровье человека, о мерах, которые смогут помочь в борьбе с распространением табакокурения. </w:t>
      </w:r>
    </w:p>
    <w:p w14:paraId="307A63EA" w14:textId="77777777" w:rsidR="003C54D8" w:rsidRPr="003C54D8" w:rsidRDefault="003C54D8" w:rsidP="003C54D8">
      <w:pPr>
        <w:suppressAutoHyphens w:val="0"/>
        <w:spacing w:after="160" w:line="259" w:lineRule="auto"/>
        <w:ind w:firstLine="708"/>
        <w:rPr>
          <w:rFonts w:eastAsia="Calibri"/>
          <w:sz w:val="28"/>
          <w:szCs w:val="28"/>
          <w:lang w:eastAsia="en-US"/>
        </w:rPr>
      </w:pPr>
      <w:r w:rsidRPr="003C54D8">
        <w:rPr>
          <w:rFonts w:eastAsia="Calibri"/>
          <w:sz w:val="28"/>
          <w:szCs w:val="28"/>
          <w:lang w:eastAsia="en-US"/>
        </w:rPr>
        <w:t>В ходе мероприятия присутствующие пришли к единому мнению, что курение вообще и электронные сигареты в частности пагубно влияют на здоровье, и проголосовали за отказ от курения и за здоровый образ жизни. </w:t>
      </w:r>
    </w:p>
    <w:p w14:paraId="6257D050" w14:textId="77777777" w:rsidR="003C54D8" w:rsidRDefault="003C54D8" w:rsidP="003C54D8">
      <w:pPr>
        <w:suppressAutoHyphens w:val="0"/>
        <w:spacing w:after="160" w:line="259" w:lineRule="auto"/>
        <w:ind w:firstLine="708"/>
        <w:rPr>
          <w:rFonts w:eastAsia="Calibri"/>
          <w:sz w:val="28"/>
          <w:szCs w:val="28"/>
          <w:lang w:eastAsia="en-US"/>
        </w:rPr>
      </w:pPr>
      <w:r w:rsidRPr="003C54D8">
        <w:rPr>
          <w:rFonts w:eastAsia="Calibri"/>
          <w:sz w:val="28"/>
          <w:szCs w:val="28"/>
          <w:lang w:eastAsia="en-US"/>
        </w:rPr>
        <w:t>Присутствовало: 12 человек. </w:t>
      </w:r>
    </w:p>
    <w:p w14:paraId="2A6DFF91" w14:textId="77777777" w:rsidR="008D2AC0" w:rsidRPr="003C54D8" w:rsidRDefault="008D2AC0" w:rsidP="003C54D8">
      <w:pPr>
        <w:suppressAutoHyphens w:val="0"/>
        <w:spacing w:after="160" w:line="259" w:lineRule="auto"/>
        <w:ind w:firstLine="708"/>
        <w:rPr>
          <w:rFonts w:eastAsia="Calibri"/>
          <w:sz w:val="28"/>
          <w:szCs w:val="28"/>
          <w:lang w:eastAsia="en-US"/>
        </w:rPr>
      </w:pPr>
    </w:p>
    <w:p w14:paraId="0E1F4B97" w14:textId="77777777" w:rsidR="00DF14E5" w:rsidRDefault="00DF14E5" w:rsidP="00DF14E5">
      <w:pPr>
        <w:ind w:firstLine="708"/>
        <w:rPr>
          <w:sz w:val="28"/>
          <w:szCs w:val="28"/>
        </w:rPr>
      </w:pPr>
      <w:r>
        <w:rPr>
          <w:sz w:val="28"/>
          <w:szCs w:val="28"/>
        </w:rPr>
        <w:t>26.06.2023. «Наркотики: знание против миражей», - Международный день борьбы с наркоманией и незаконным оборотом наркотиков – день полезной информации.</w:t>
      </w:r>
    </w:p>
    <w:p w14:paraId="61A38997" w14:textId="77777777" w:rsidR="00DF14E5" w:rsidRDefault="00DF14E5" w:rsidP="00DF14E5">
      <w:pPr>
        <w:ind w:firstLine="708"/>
        <w:rPr>
          <w:sz w:val="28"/>
          <w:szCs w:val="28"/>
        </w:rPr>
      </w:pPr>
      <w:r>
        <w:rPr>
          <w:sz w:val="28"/>
          <w:szCs w:val="28"/>
        </w:rPr>
        <w:t>Мероприятие проведено сельской библиотекой им. Горького для общей группы читателей.</w:t>
      </w:r>
    </w:p>
    <w:p w14:paraId="59E2465D" w14:textId="77777777" w:rsidR="00DF14E5" w:rsidRPr="00B81C13" w:rsidRDefault="00DF14E5" w:rsidP="00DF14E5">
      <w:pPr>
        <w:ind w:firstLine="708"/>
        <w:rPr>
          <w:sz w:val="28"/>
          <w:szCs w:val="28"/>
        </w:rPr>
      </w:pPr>
      <w:r w:rsidRPr="00B81C13">
        <w:rPr>
          <w:sz w:val="28"/>
          <w:szCs w:val="28"/>
        </w:rPr>
        <w:t xml:space="preserve">Специалисты библиотеки напомнили участникам мероприятия о пагубном влиянии наркотиков на организм человека, </w:t>
      </w:r>
      <w:r>
        <w:rPr>
          <w:sz w:val="28"/>
          <w:szCs w:val="28"/>
        </w:rPr>
        <w:t xml:space="preserve">о том, </w:t>
      </w:r>
      <w:r w:rsidRPr="00B81C13">
        <w:rPr>
          <w:sz w:val="28"/>
          <w:szCs w:val="28"/>
        </w:rPr>
        <w:t xml:space="preserve">в какой страшный плен они могут захватить личность. Во время </w:t>
      </w:r>
      <w:r>
        <w:rPr>
          <w:sz w:val="28"/>
          <w:szCs w:val="28"/>
        </w:rPr>
        <w:t>беседы</w:t>
      </w:r>
      <w:r w:rsidRPr="00B81C13">
        <w:rPr>
          <w:sz w:val="28"/>
          <w:szCs w:val="28"/>
        </w:rPr>
        <w:t xml:space="preserve"> предлагалось ознакомиться с </w:t>
      </w:r>
      <w:r>
        <w:rPr>
          <w:sz w:val="28"/>
          <w:szCs w:val="28"/>
        </w:rPr>
        <w:t>книжно-иллюстративной</w:t>
      </w:r>
      <w:r w:rsidRPr="00B81C13">
        <w:rPr>
          <w:sz w:val="28"/>
          <w:szCs w:val="28"/>
        </w:rPr>
        <w:t xml:space="preserve"> выставкой</w:t>
      </w:r>
      <w:r>
        <w:rPr>
          <w:sz w:val="28"/>
          <w:szCs w:val="28"/>
        </w:rPr>
        <w:t xml:space="preserve"> </w:t>
      </w:r>
      <w:r w:rsidRPr="00B81C13">
        <w:rPr>
          <w:b/>
          <w:bCs/>
          <w:sz w:val="28"/>
          <w:szCs w:val="28"/>
        </w:rPr>
        <w:t>«</w:t>
      </w:r>
      <w:r w:rsidRPr="00B81C13">
        <w:rPr>
          <w:sz w:val="28"/>
          <w:szCs w:val="28"/>
        </w:rPr>
        <w:t>Книга против наркотиков» и получить информационный </w:t>
      </w:r>
      <w:r w:rsidRPr="000F3DA0">
        <w:rPr>
          <w:sz w:val="28"/>
          <w:szCs w:val="28"/>
        </w:rPr>
        <w:t>буклет</w:t>
      </w:r>
      <w:r>
        <w:rPr>
          <w:sz w:val="28"/>
          <w:szCs w:val="28"/>
        </w:rPr>
        <w:t xml:space="preserve"> «Наркотики и зависимость», </w:t>
      </w:r>
      <w:r w:rsidRPr="00B81C13">
        <w:rPr>
          <w:sz w:val="28"/>
          <w:szCs w:val="28"/>
        </w:rPr>
        <w:t>памятки «Что нужно знать о наркомании», «#Явыбираюжизнь».</w:t>
      </w:r>
    </w:p>
    <w:p w14:paraId="58B235D3" w14:textId="77777777" w:rsidR="00DF14E5" w:rsidRDefault="00DF14E5" w:rsidP="00DF14E5">
      <w:pPr>
        <w:ind w:firstLine="708"/>
        <w:rPr>
          <w:sz w:val="28"/>
          <w:szCs w:val="28"/>
        </w:rPr>
      </w:pPr>
      <w:r w:rsidRPr="00B81C13">
        <w:rPr>
          <w:sz w:val="28"/>
          <w:szCs w:val="28"/>
        </w:rPr>
        <w:t xml:space="preserve">Целью мероприятия </w:t>
      </w:r>
      <w:r>
        <w:rPr>
          <w:sz w:val="28"/>
          <w:szCs w:val="28"/>
        </w:rPr>
        <w:t>была</w:t>
      </w:r>
      <w:r w:rsidRPr="00B81C13">
        <w:rPr>
          <w:sz w:val="28"/>
          <w:szCs w:val="28"/>
        </w:rPr>
        <w:t xml:space="preserve"> пропаганда здорового образа жизни, ознакомление с последствиями употребления наркотиков, формирование негативного отношения к пробе наркотических средств и навыков безопасного </w:t>
      </w:r>
      <w:r w:rsidRPr="00B81C13">
        <w:rPr>
          <w:sz w:val="28"/>
          <w:szCs w:val="28"/>
        </w:rPr>
        <w:lastRenderedPageBreak/>
        <w:t>поведения с лицами, употребляющими наркотические вещества и пытающимися увлечь других наркотиками. Библиотекарь познакомила ребят с повестью Михаила Булгакова «</w:t>
      </w:r>
      <w:hyperlink r:id="rId78" w:tooltip="Морфий" w:history="1">
        <w:r w:rsidRPr="00DF14E5">
          <w:rPr>
            <w:rStyle w:val="ab"/>
            <w:color w:val="auto"/>
            <w:sz w:val="28"/>
            <w:szCs w:val="28"/>
            <w:u w:val="none"/>
          </w:rPr>
          <w:t>Морфий</w:t>
        </w:r>
      </w:hyperlink>
      <w:r w:rsidRPr="00B81C13">
        <w:rPr>
          <w:sz w:val="28"/>
          <w:szCs w:val="28"/>
        </w:rPr>
        <w:t>». После этого подростки активно включились в разговор, приводили примеры из жизни о том, как вредные привычки пагубно влияют на здоровье и поведение человека, размышляли над тем, стоит ли связывать свою жизнь с употреблением наркотиков и других психотропных веществ</w:t>
      </w:r>
      <w:r>
        <w:rPr>
          <w:sz w:val="28"/>
          <w:szCs w:val="28"/>
        </w:rPr>
        <w:t>, и в</w:t>
      </w:r>
      <w:r w:rsidRPr="00B81C13">
        <w:rPr>
          <w:sz w:val="28"/>
          <w:szCs w:val="28"/>
        </w:rPr>
        <w:t>месте «развеяли» некоторые мифы о наркомании</w:t>
      </w:r>
      <w:r>
        <w:rPr>
          <w:sz w:val="28"/>
          <w:szCs w:val="28"/>
        </w:rPr>
        <w:t>. На абонементе была представлена книжная мини-выставка «Кубань вне зависимости».</w:t>
      </w:r>
    </w:p>
    <w:p w14:paraId="47C7C9E7" w14:textId="77777777" w:rsidR="00DF14E5" w:rsidRDefault="00DF14E5" w:rsidP="00DF14E5">
      <w:pPr>
        <w:ind w:firstLine="708"/>
        <w:rPr>
          <w:sz w:val="28"/>
          <w:szCs w:val="28"/>
        </w:rPr>
      </w:pPr>
      <w:r>
        <w:rPr>
          <w:sz w:val="28"/>
          <w:szCs w:val="28"/>
        </w:rPr>
        <w:t>Присутствовало: 10 человек, из них 6 молодёжь.</w:t>
      </w:r>
    </w:p>
    <w:p w14:paraId="5D2C2CF0" w14:textId="77777777" w:rsidR="008D2AC0" w:rsidRDefault="008D2AC0" w:rsidP="00DF14E5">
      <w:pPr>
        <w:ind w:firstLine="708"/>
        <w:rPr>
          <w:sz w:val="28"/>
          <w:szCs w:val="28"/>
        </w:rPr>
      </w:pPr>
    </w:p>
    <w:p w14:paraId="169C3664" w14:textId="77777777" w:rsidR="00DF14E5" w:rsidRPr="00432255" w:rsidRDefault="00DF14E5" w:rsidP="00DF14E5">
      <w:pPr>
        <w:snapToGrid w:val="0"/>
        <w:spacing w:after="200" w:line="276" w:lineRule="auto"/>
        <w:ind w:firstLine="708"/>
        <w:rPr>
          <w:kern w:val="2"/>
          <w:sz w:val="28"/>
          <w:szCs w:val="28"/>
        </w:rPr>
      </w:pPr>
      <w:r w:rsidRPr="00432255">
        <w:rPr>
          <w:kern w:val="2"/>
          <w:sz w:val="28"/>
          <w:szCs w:val="28"/>
          <w:lang w:eastAsia="ru-RU"/>
        </w:rPr>
        <w:t xml:space="preserve">12.08.2023. </w:t>
      </w:r>
      <w:r w:rsidRPr="00432255">
        <w:rPr>
          <w:kern w:val="2"/>
          <w:sz w:val="28"/>
          <w:szCs w:val="28"/>
        </w:rPr>
        <w:t>«Со спортом по жизни» - День физкультурника, час любопытных фактов.</w:t>
      </w:r>
    </w:p>
    <w:p w14:paraId="01DF5680" w14:textId="77777777" w:rsidR="00DF14E5" w:rsidRPr="00432255" w:rsidRDefault="00DF14E5" w:rsidP="00DF14E5">
      <w:pPr>
        <w:snapToGrid w:val="0"/>
        <w:spacing w:after="200" w:line="276" w:lineRule="auto"/>
        <w:ind w:firstLine="708"/>
        <w:rPr>
          <w:kern w:val="2"/>
          <w:sz w:val="28"/>
          <w:szCs w:val="28"/>
          <w:lang w:eastAsia="ru-RU"/>
        </w:rPr>
      </w:pPr>
      <w:r w:rsidRPr="00432255">
        <w:rPr>
          <w:kern w:val="2"/>
          <w:sz w:val="28"/>
          <w:szCs w:val="28"/>
          <w:lang w:eastAsia="ru-RU"/>
        </w:rPr>
        <w:t xml:space="preserve">Сотрудник </w:t>
      </w:r>
      <w:r>
        <w:rPr>
          <w:kern w:val="2"/>
          <w:sz w:val="28"/>
          <w:szCs w:val="28"/>
          <w:lang w:eastAsia="ru-RU"/>
        </w:rPr>
        <w:t xml:space="preserve">сельской </w:t>
      </w:r>
      <w:r w:rsidRPr="00432255">
        <w:rPr>
          <w:kern w:val="2"/>
          <w:sz w:val="28"/>
          <w:szCs w:val="28"/>
          <w:lang w:eastAsia="ru-RU"/>
        </w:rPr>
        <w:t>библиотеки познакомила читателей с историей и традициями праздника дня физкультурника, напомнила о значени</w:t>
      </w:r>
      <w:r>
        <w:rPr>
          <w:kern w:val="2"/>
          <w:sz w:val="28"/>
          <w:szCs w:val="28"/>
          <w:lang w:eastAsia="ru-RU"/>
        </w:rPr>
        <w:t>и</w:t>
      </w:r>
      <w:r w:rsidRPr="00432255">
        <w:rPr>
          <w:kern w:val="2"/>
          <w:sz w:val="28"/>
          <w:szCs w:val="28"/>
          <w:lang w:eastAsia="ru-RU"/>
        </w:rPr>
        <w:t xml:space="preserve"> спорта и физической культуры в жизни общества и каждого человека. Рассказал</w:t>
      </w:r>
      <w:r>
        <w:rPr>
          <w:kern w:val="2"/>
          <w:sz w:val="28"/>
          <w:szCs w:val="28"/>
          <w:lang w:eastAsia="ru-RU"/>
        </w:rPr>
        <w:t>а</w:t>
      </w:r>
      <w:r w:rsidRPr="00432255">
        <w:rPr>
          <w:kern w:val="2"/>
          <w:sz w:val="28"/>
          <w:szCs w:val="28"/>
          <w:lang w:eastAsia="ru-RU"/>
        </w:rPr>
        <w:t>, что день физкультурника - праздник времен СССР, который успешно дожил до наших дней. Спорт в СССР развивался небывалыми темпами, появилось много спортивных обществ, например, «Динамо», «Спартак» и др. Придумали комплекс ГТО, постоянно проводили спартакиады и соревнования. Проходил даже массовый парад физкультурников, в нём принимало участие около 45 тыс. человек со всей страны. Сначала парад проходил на Красной площади, позже – на стадионе «Динамо».</w:t>
      </w:r>
    </w:p>
    <w:p w14:paraId="70061A81" w14:textId="77777777" w:rsidR="00DF14E5" w:rsidRPr="00432255" w:rsidRDefault="00DF14E5" w:rsidP="00DF14E5">
      <w:pPr>
        <w:snapToGrid w:val="0"/>
        <w:spacing w:after="200" w:line="276" w:lineRule="auto"/>
        <w:ind w:firstLine="708"/>
        <w:rPr>
          <w:kern w:val="2"/>
          <w:sz w:val="28"/>
          <w:szCs w:val="28"/>
          <w:lang w:eastAsia="ru-RU"/>
        </w:rPr>
      </w:pPr>
      <w:r w:rsidRPr="00432255">
        <w:rPr>
          <w:kern w:val="2"/>
          <w:sz w:val="28"/>
          <w:szCs w:val="28"/>
          <w:lang w:eastAsia="ru-RU"/>
        </w:rPr>
        <w:t xml:space="preserve">Сейчас День физкультурника – это массовый праздник, который проходит в большинстве российских городов. Спорт пропагандируется среди всех возрастов. Например, «Всероссийские соревнования школьников», «Спартакиада пенсионеров России» и др. Каждый год проходит более 700 спортивных событий, в которых участвуют около 80 млн. человек. Сложно переоценить важность спорта, активного образа жизни и правильного питания. Всех, кто небезразлично относится к своему здоровью, заинтересовала   книжная выставка отраслевой литературы, где можно было выбрать книги, посвящённые оздоровлению, омоложению, долголетию, чтобы находиться в гармонии с самим собой и окружающим миром. </w:t>
      </w:r>
    </w:p>
    <w:p w14:paraId="3533B4F0" w14:textId="77777777" w:rsidR="00DF14E5" w:rsidRDefault="00DF14E5" w:rsidP="00DF14E5">
      <w:pPr>
        <w:snapToGrid w:val="0"/>
        <w:spacing w:after="200" w:line="276" w:lineRule="auto"/>
        <w:ind w:firstLine="708"/>
        <w:rPr>
          <w:kern w:val="2"/>
          <w:sz w:val="28"/>
          <w:szCs w:val="28"/>
          <w:lang w:eastAsia="ru-RU"/>
        </w:rPr>
      </w:pPr>
      <w:r w:rsidRPr="00432255">
        <w:rPr>
          <w:kern w:val="2"/>
          <w:sz w:val="28"/>
          <w:szCs w:val="28"/>
          <w:lang w:eastAsia="ru-RU"/>
        </w:rPr>
        <w:t>Присутствовало</w:t>
      </w:r>
      <w:r>
        <w:rPr>
          <w:kern w:val="2"/>
          <w:sz w:val="28"/>
          <w:szCs w:val="28"/>
          <w:lang w:eastAsia="ru-RU"/>
        </w:rPr>
        <w:t>:</w:t>
      </w:r>
      <w:r w:rsidRPr="00432255">
        <w:rPr>
          <w:kern w:val="2"/>
          <w:sz w:val="28"/>
          <w:szCs w:val="28"/>
          <w:lang w:eastAsia="ru-RU"/>
        </w:rPr>
        <w:t xml:space="preserve"> 10 человек.</w:t>
      </w:r>
    </w:p>
    <w:p w14:paraId="1BB11F26" w14:textId="77777777" w:rsidR="00DF14E5" w:rsidRDefault="00DF14E5" w:rsidP="00DF14E5">
      <w:pPr>
        <w:snapToGrid w:val="0"/>
        <w:spacing w:after="200" w:line="276" w:lineRule="auto"/>
        <w:ind w:firstLine="708"/>
        <w:rPr>
          <w:kern w:val="2"/>
          <w:sz w:val="28"/>
          <w:szCs w:val="28"/>
          <w:lang w:eastAsia="ru-RU"/>
        </w:rPr>
      </w:pPr>
      <w:r>
        <w:rPr>
          <w:kern w:val="2"/>
          <w:sz w:val="28"/>
          <w:szCs w:val="28"/>
          <w:lang w:eastAsia="ru-RU"/>
        </w:rPr>
        <w:t xml:space="preserve">Ссылка: </w:t>
      </w:r>
      <w:hyperlink r:id="rId79" w:anchor="actions" w:history="1">
        <w:r w:rsidRPr="00F9418F">
          <w:rPr>
            <w:rStyle w:val="ab"/>
            <w:kern w:val="2"/>
            <w:sz w:val="28"/>
            <w:szCs w:val="28"/>
            <w:lang w:eastAsia="ru-RU"/>
          </w:rPr>
          <w:t>https://m.vk.com/wall-217193234_307#actions</w:t>
        </w:r>
      </w:hyperlink>
    </w:p>
    <w:p w14:paraId="7504C4FA" w14:textId="77777777" w:rsidR="00DF14E5" w:rsidRDefault="00DF14E5" w:rsidP="00DF14E5">
      <w:pPr>
        <w:snapToGrid w:val="0"/>
        <w:spacing w:after="200" w:line="276" w:lineRule="auto"/>
        <w:ind w:firstLine="708"/>
        <w:rPr>
          <w:kern w:val="2"/>
          <w:sz w:val="28"/>
          <w:szCs w:val="28"/>
          <w:lang w:eastAsia="ru-RU"/>
        </w:rPr>
      </w:pPr>
      <w:r>
        <w:rPr>
          <w:kern w:val="2"/>
          <w:sz w:val="28"/>
          <w:szCs w:val="28"/>
          <w:lang w:eastAsia="ru-RU"/>
        </w:rPr>
        <w:t xml:space="preserve">               </w:t>
      </w:r>
      <w:hyperlink r:id="rId80" w:history="1">
        <w:r w:rsidRPr="00F9418F">
          <w:rPr>
            <w:rStyle w:val="ab"/>
            <w:kern w:val="2"/>
            <w:sz w:val="28"/>
            <w:szCs w:val="28"/>
            <w:lang w:eastAsia="ru-RU"/>
          </w:rPr>
          <w:t>https://t.me/bibl_novotitarovskoi/890</w:t>
        </w:r>
      </w:hyperlink>
    </w:p>
    <w:p w14:paraId="4ED729F5" w14:textId="77777777" w:rsidR="00DF14E5" w:rsidRDefault="00DF14E5" w:rsidP="00DF14E5">
      <w:pPr>
        <w:ind w:firstLine="708"/>
        <w:rPr>
          <w:rFonts w:eastAsia="Calibri"/>
          <w:kern w:val="2"/>
          <w:sz w:val="28"/>
          <w:szCs w:val="28"/>
          <w14:ligatures w14:val="standardContextual"/>
        </w:rPr>
      </w:pPr>
      <w:r>
        <w:rPr>
          <w:rFonts w:eastAsia="Calibri"/>
          <w:kern w:val="2"/>
          <w:sz w:val="28"/>
          <w:szCs w:val="28"/>
          <w14:ligatures w14:val="standardContextual"/>
        </w:rPr>
        <w:t>05.09.2023. «Опасное погружение» - социальный видеоролик.</w:t>
      </w:r>
    </w:p>
    <w:p w14:paraId="2F718BE0" w14:textId="77777777" w:rsidR="00DF14E5" w:rsidRDefault="00DF14E5" w:rsidP="00DF14E5">
      <w:pPr>
        <w:ind w:firstLine="708"/>
        <w:rPr>
          <w:rFonts w:eastAsia="Calibri"/>
          <w:kern w:val="2"/>
          <w:sz w:val="28"/>
          <w:szCs w:val="28"/>
          <w14:ligatures w14:val="standardContextual"/>
        </w:rPr>
      </w:pPr>
      <w:r>
        <w:rPr>
          <w:rFonts w:eastAsia="Calibri"/>
          <w:kern w:val="2"/>
          <w:sz w:val="28"/>
          <w:szCs w:val="28"/>
          <w14:ligatures w14:val="standardContextual"/>
        </w:rPr>
        <w:lastRenderedPageBreak/>
        <w:t>В рамках программы «Антинарко» в социальной сети ВКонтакте сельской библиотекой был размещён социальный видеоролик</w:t>
      </w:r>
      <w:r w:rsidRPr="003944CF">
        <w:rPr>
          <w:rFonts w:eastAsia="Calibri"/>
          <w:kern w:val="2"/>
          <w:sz w:val="28"/>
          <w:szCs w:val="28"/>
          <w14:ligatures w14:val="standardContextual"/>
        </w:rPr>
        <w:t>, целью которого является привлечения внимания общества к проблемам, связанным с употреблением в молодежной среде никотина, алкоголя, наркотиков, предупреждение вредных привычек и пропаганда ЗОЖ.</w:t>
      </w:r>
    </w:p>
    <w:p w14:paraId="320FCB1F" w14:textId="77777777" w:rsidR="00DF14E5" w:rsidRDefault="00DF14E5" w:rsidP="00DF14E5">
      <w:pPr>
        <w:ind w:firstLine="708"/>
        <w:rPr>
          <w:rFonts w:eastAsia="Calibri"/>
          <w:kern w:val="2"/>
          <w:sz w:val="28"/>
          <w:szCs w:val="28"/>
          <w14:ligatures w14:val="standardContextual"/>
        </w:rPr>
      </w:pPr>
      <w:r>
        <w:rPr>
          <w:rFonts w:eastAsia="Calibri"/>
          <w:kern w:val="2"/>
          <w:sz w:val="28"/>
          <w:szCs w:val="28"/>
          <w14:ligatures w14:val="standardContextual"/>
        </w:rPr>
        <w:t>Размещено: 1 публикация, 77 просмотров.</w:t>
      </w:r>
    </w:p>
    <w:p w14:paraId="22F02753" w14:textId="4E3FB4A0" w:rsidR="00DF14E5" w:rsidRDefault="00DF14E5" w:rsidP="00DF14E5">
      <w:pPr>
        <w:ind w:firstLine="708"/>
        <w:rPr>
          <w:rStyle w:val="ab"/>
          <w:rFonts w:eastAsia="Calibri"/>
          <w:kern w:val="2"/>
          <w:sz w:val="28"/>
          <w:szCs w:val="28"/>
          <w14:ligatures w14:val="standardContextual"/>
        </w:rPr>
      </w:pPr>
      <w:r>
        <w:rPr>
          <w:rFonts w:eastAsia="Calibri"/>
          <w:kern w:val="2"/>
          <w:sz w:val="28"/>
          <w:szCs w:val="28"/>
          <w14:ligatures w14:val="standardContextual"/>
        </w:rPr>
        <w:t xml:space="preserve">Ссылка: </w:t>
      </w:r>
      <w:hyperlink r:id="rId81" w:anchor="actions" w:history="1">
        <w:r w:rsidRPr="004D57CB">
          <w:rPr>
            <w:rStyle w:val="ab"/>
            <w:rFonts w:eastAsia="Calibri"/>
            <w:kern w:val="2"/>
            <w:sz w:val="28"/>
            <w:szCs w:val="28"/>
            <w14:ligatures w14:val="standardContextual"/>
          </w:rPr>
          <w:t>https://m.vk.com/wall-217193234_322#actions</w:t>
        </w:r>
      </w:hyperlink>
    </w:p>
    <w:p w14:paraId="7D014B24" w14:textId="77777777" w:rsidR="0026047D" w:rsidRDefault="0026047D" w:rsidP="00DF14E5">
      <w:pPr>
        <w:ind w:firstLine="708"/>
        <w:rPr>
          <w:rFonts w:eastAsia="Calibri"/>
          <w:kern w:val="2"/>
          <w:sz w:val="28"/>
          <w:szCs w:val="28"/>
          <w14:ligatures w14:val="standardContextual"/>
        </w:rPr>
      </w:pPr>
    </w:p>
    <w:p w14:paraId="46BF0AD8" w14:textId="77777777" w:rsidR="00900EFB" w:rsidRDefault="00900EFB" w:rsidP="0026047D">
      <w:pPr>
        <w:ind w:firstLine="708"/>
        <w:rPr>
          <w:sz w:val="28"/>
          <w:szCs w:val="28"/>
          <w:shd w:val="clear" w:color="auto" w:fill="FFFFFF"/>
        </w:rPr>
      </w:pPr>
    </w:p>
    <w:p w14:paraId="44273145" w14:textId="6348F3D0" w:rsidR="00F40A1E" w:rsidRDefault="0026047D" w:rsidP="0026047D">
      <w:pPr>
        <w:ind w:firstLine="708"/>
        <w:rPr>
          <w:sz w:val="28"/>
          <w:szCs w:val="28"/>
        </w:rPr>
      </w:pPr>
      <w:r>
        <w:rPr>
          <w:sz w:val="28"/>
          <w:szCs w:val="28"/>
        </w:rPr>
        <w:t>02.12.2023 «Пусть всегда будет завтра» - К Международному дню борьбы со СПИДом, актуальная беседа.</w:t>
      </w:r>
    </w:p>
    <w:p w14:paraId="5A2C7412" w14:textId="77777777" w:rsidR="00C12C91" w:rsidRPr="005F2898" w:rsidRDefault="00C12C91" w:rsidP="00C12C91">
      <w:pPr>
        <w:shd w:val="clear" w:color="auto" w:fill="FFFFFF"/>
        <w:spacing w:before="300" w:after="75"/>
        <w:outlineLvl w:val="4"/>
        <w:rPr>
          <w:bCs/>
          <w:sz w:val="28"/>
          <w:szCs w:val="28"/>
          <w:lang w:eastAsia="ru-RU"/>
        </w:rPr>
      </w:pPr>
      <w:r w:rsidRPr="005F2898">
        <w:rPr>
          <w:bCs/>
          <w:sz w:val="28"/>
          <w:szCs w:val="28"/>
          <w:lang w:eastAsia="ru-RU"/>
        </w:rPr>
        <w:t xml:space="preserve">1 декабря – Всемирный день борьбы со СПИДом отмечается в большинстве стран мира и демонстрирует международную солидарность в борьбе с эпидемией ВИЧ/СПИДа. Основой борьбой с ВИЧ-инфекцией считается профилактика. В рамках мероприятий по здоровому образу жизни библиотекой для старших классов МАОУ СОШ №35 была проведена актуальная беседа «Пусть всегда будет завтра». В ходе беседы на фоне мультимедийной презентации «СПИД – глобальная проблема человечества» </w:t>
      </w:r>
      <w:r w:rsidRPr="005F2898">
        <w:rPr>
          <w:color w:val="000000"/>
          <w:kern w:val="36"/>
          <w:sz w:val="28"/>
          <w:szCs w:val="28"/>
        </w:rPr>
        <w:t>р</w:t>
      </w:r>
      <w:r w:rsidRPr="005F2898">
        <w:rPr>
          <w:kern w:val="36"/>
          <w:sz w:val="28"/>
          <w:szCs w:val="28"/>
        </w:rPr>
        <w:t>ебята узнали о том, что Всемирный День борьбы со СПИДом появился, чтобы привлечь внимание мировой общественности и людей к проблеме СПИДа, ценности человеческой жизни. Также узнали, что такое ВИЧ, что такое СПИД, как они воздействуют на организм человека, какими путями передается вирус от человека к человеку. Участники отнеслись к проблеме XXI века очень серьезно. Они внимательно слушали, а затем задавали интересующие их вопросы по данной теме. Библиотекарь познакомила молодежь с историей появления символа борьбы со СПИДом – красной ленточкой.</w:t>
      </w:r>
      <w:r w:rsidRPr="005F2898">
        <w:rPr>
          <w:color w:val="000000"/>
          <w:kern w:val="36"/>
          <w:sz w:val="28"/>
          <w:szCs w:val="28"/>
        </w:rPr>
        <w:t xml:space="preserve">                                           </w:t>
      </w:r>
    </w:p>
    <w:p w14:paraId="766DB1E0" w14:textId="77777777" w:rsidR="00C12C91" w:rsidRPr="005F2898" w:rsidRDefault="00C12C91" w:rsidP="00C12C91">
      <w:pPr>
        <w:spacing w:after="270"/>
        <w:rPr>
          <w:sz w:val="28"/>
          <w:szCs w:val="28"/>
          <w:lang w:eastAsia="ru-RU"/>
        </w:rPr>
      </w:pPr>
      <w:r w:rsidRPr="005F2898">
        <w:rPr>
          <w:sz w:val="28"/>
          <w:szCs w:val="28"/>
          <w:lang w:eastAsia="ru-RU"/>
        </w:rPr>
        <w:t xml:space="preserve">К мероприятию была подготовлена книжная выставка предупреждение «1 декабря – Всемирный день борьбы со СПИДом» на ней представлена литература, которая помогает читателю получить ответы на вопросы: что такое ВИЧ-инфекция и СПИД, чем они отличаются, как развиваются эти заболевания, что может сделать каждый человек, чтобы предотвратить распространение ВИЧ-инфекции. </w:t>
      </w:r>
    </w:p>
    <w:p w14:paraId="694DC852" w14:textId="77777777" w:rsidR="00C12C91" w:rsidRPr="005F2898" w:rsidRDefault="00C12C91" w:rsidP="00C12C91">
      <w:pPr>
        <w:spacing w:after="270"/>
        <w:rPr>
          <w:sz w:val="28"/>
          <w:szCs w:val="28"/>
          <w:lang w:eastAsia="ru-RU"/>
        </w:rPr>
      </w:pPr>
      <w:r w:rsidRPr="005F2898">
        <w:rPr>
          <w:sz w:val="28"/>
          <w:szCs w:val="28"/>
          <w:lang w:eastAsia="ru-RU"/>
        </w:rPr>
        <w:t>На мероприятии присутствовало 25 человек.</w:t>
      </w:r>
    </w:p>
    <w:p w14:paraId="00BE5FE3" w14:textId="77777777" w:rsidR="00C12C91" w:rsidRDefault="00C12C91" w:rsidP="0026047D">
      <w:pPr>
        <w:ind w:firstLine="708"/>
        <w:rPr>
          <w:sz w:val="28"/>
          <w:szCs w:val="28"/>
        </w:rPr>
      </w:pPr>
    </w:p>
    <w:p w14:paraId="58F45FC9" w14:textId="77777777" w:rsidR="00D873E7" w:rsidRPr="0044091D" w:rsidRDefault="00D873E7" w:rsidP="00D873E7">
      <w:pPr>
        <w:suppressAutoHyphens w:val="0"/>
        <w:ind w:firstLine="567"/>
        <w:jc w:val="both"/>
        <w:rPr>
          <w:b/>
          <w:sz w:val="28"/>
          <w:szCs w:val="28"/>
          <w:lang w:eastAsia="ru-RU"/>
        </w:rPr>
      </w:pPr>
      <w:r w:rsidRPr="0044091D">
        <w:rPr>
          <w:b/>
          <w:sz w:val="28"/>
          <w:szCs w:val="28"/>
          <w:lang w:eastAsia="ru-RU"/>
        </w:rPr>
        <w:t>- формирование культуры семейных отношений</w:t>
      </w:r>
      <w:r w:rsidR="00EC6A37" w:rsidRPr="0044091D">
        <w:rPr>
          <w:b/>
          <w:sz w:val="28"/>
          <w:szCs w:val="28"/>
          <w:lang w:eastAsia="ru-RU"/>
        </w:rPr>
        <w:t>:</w:t>
      </w:r>
    </w:p>
    <w:p w14:paraId="320B7AA9" w14:textId="55FDC698" w:rsidR="00EC6A37" w:rsidRDefault="00EC6A37" w:rsidP="00EC6A37">
      <w:pPr>
        <w:suppressAutoHyphens w:val="0"/>
        <w:jc w:val="both"/>
        <w:rPr>
          <w:sz w:val="28"/>
          <w:szCs w:val="28"/>
          <w:lang w:eastAsia="ru-RU"/>
        </w:rPr>
      </w:pPr>
      <w:r w:rsidRPr="00C72CB5">
        <w:rPr>
          <w:sz w:val="28"/>
          <w:szCs w:val="28"/>
          <w:lang w:eastAsia="ru-RU"/>
        </w:rPr>
        <w:t xml:space="preserve">По данной теме проведено </w:t>
      </w:r>
      <w:r w:rsidR="00FF0A7F">
        <w:rPr>
          <w:sz w:val="28"/>
          <w:szCs w:val="28"/>
          <w:lang w:eastAsia="ru-RU"/>
        </w:rPr>
        <w:t xml:space="preserve">мероприятий – </w:t>
      </w:r>
      <w:r w:rsidR="00D80A23">
        <w:rPr>
          <w:sz w:val="28"/>
          <w:szCs w:val="28"/>
          <w:lang w:eastAsia="ru-RU"/>
        </w:rPr>
        <w:t>1</w:t>
      </w:r>
      <w:r w:rsidR="00BC201A" w:rsidRPr="00C72CB5">
        <w:rPr>
          <w:sz w:val="28"/>
          <w:szCs w:val="28"/>
          <w:lang w:eastAsia="ru-RU"/>
        </w:rPr>
        <w:t xml:space="preserve">, </w:t>
      </w:r>
      <w:r w:rsidR="00C72CB5">
        <w:rPr>
          <w:sz w:val="28"/>
          <w:szCs w:val="28"/>
          <w:lang w:eastAsia="ru-RU"/>
        </w:rPr>
        <w:t>присутствовало на мероприятиях –</w:t>
      </w:r>
      <w:r w:rsidR="00FF0A7F">
        <w:rPr>
          <w:sz w:val="28"/>
          <w:szCs w:val="28"/>
          <w:lang w:eastAsia="ru-RU"/>
        </w:rPr>
        <w:t xml:space="preserve"> 3</w:t>
      </w:r>
      <w:r w:rsidR="00D80A23">
        <w:rPr>
          <w:sz w:val="28"/>
          <w:szCs w:val="28"/>
          <w:lang w:eastAsia="ru-RU"/>
        </w:rPr>
        <w:t>0</w:t>
      </w:r>
      <w:r w:rsidR="00C72CB5">
        <w:rPr>
          <w:sz w:val="28"/>
          <w:szCs w:val="28"/>
          <w:lang w:eastAsia="ru-RU"/>
        </w:rPr>
        <w:t xml:space="preserve"> человек</w:t>
      </w:r>
      <w:r w:rsidR="00F20D8C" w:rsidRPr="00C72CB5">
        <w:rPr>
          <w:sz w:val="28"/>
          <w:szCs w:val="28"/>
          <w:lang w:eastAsia="ru-RU"/>
        </w:rPr>
        <w:t>.</w:t>
      </w:r>
    </w:p>
    <w:p w14:paraId="3E119AB6" w14:textId="77777777" w:rsidR="00E53D58" w:rsidRDefault="00E53D58" w:rsidP="00EC6A37">
      <w:pPr>
        <w:suppressAutoHyphens w:val="0"/>
        <w:jc w:val="both"/>
        <w:rPr>
          <w:sz w:val="28"/>
          <w:szCs w:val="28"/>
          <w:lang w:eastAsia="ru-RU"/>
        </w:rPr>
      </w:pPr>
    </w:p>
    <w:p w14:paraId="7D6D7AA9" w14:textId="66CB9418" w:rsidR="00EC6A37" w:rsidRDefault="00EC6A37" w:rsidP="00EC6A37">
      <w:pPr>
        <w:suppressAutoHyphens w:val="0"/>
        <w:jc w:val="both"/>
        <w:rPr>
          <w:color w:val="000000"/>
          <w:sz w:val="28"/>
          <w:szCs w:val="28"/>
          <w:shd w:val="clear" w:color="auto" w:fill="FFFFFF"/>
        </w:rPr>
      </w:pPr>
      <w:r>
        <w:rPr>
          <w:sz w:val="28"/>
          <w:szCs w:val="28"/>
        </w:rPr>
        <w:t xml:space="preserve">Работа с семьёй становится одной из главных задач современной библиотеки. Наличие навыков разностороннего общения является одним из действенных средств создания доверительных отношений между взрослыми и детьми как основы воспитания. Чтение способствует такому общению и реализует целый спектр разнообразных семейных функций: эмоционального единения, обмена </w:t>
      </w:r>
      <w:r>
        <w:rPr>
          <w:sz w:val="28"/>
          <w:szCs w:val="28"/>
        </w:rPr>
        <w:lastRenderedPageBreak/>
        <w:t>информацией, передачи жизненного опыта от старших к младшим и ряд других. В этой ситуации книги – идеальный посредник для диалога ребёнка и взрослого, а возникающие общие интересы способствуют объединению семьи. Одна из задач библиотеки - вести за собой читателя, оказывать позитивное влияние на формирование эстетического вкуса. Поэтому пропаганда лучших образцов мирового и отечественного искусства - неотъемлемая часть работы библиотек.  </w:t>
      </w:r>
      <w:r>
        <w:rPr>
          <w:color w:val="000000"/>
          <w:sz w:val="28"/>
          <w:szCs w:val="28"/>
          <w:shd w:val="clear" w:color="auto" w:fill="FFFFFF"/>
        </w:rPr>
        <w:t xml:space="preserve">                             </w:t>
      </w:r>
    </w:p>
    <w:p w14:paraId="6C079A5B" w14:textId="505F0F65" w:rsidR="00EC6A37" w:rsidRDefault="00EC6A37" w:rsidP="00BC201A">
      <w:pPr>
        <w:suppressAutoHyphens w:val="0"/>
        <w:jc w:val="both"/>
        <w:rPr>
          <w:sz w:val="28"/>
          <w:szCs w:val="28"/>
        </w:rPr>
      </w:pPr>
      <w:r>
        <w:rPr>
          <w:color w:val="000000"/>
          <w:sz w:val="28"/>
          <w:szCs w:val="28"/>
          <w:shd w:val="clear" w:color="auto" w:fill="FFFFFF"/>
        </w:rPr>
        <w:t xml:space="preserve"> </w:t>
      </w:r>
      <w:r>
        <w:rPr>
          <w:sz w:val="28"/>
          <w:szCs w:val="28"/>
        </w:rPr>
        <w:t xml:space="preserve">Фонды библиотеки укомплектованы литературой по всем видам и жанрам литературы и пользуются широкой популярностью среди читателей разных возрастов и профессий.  Особое внимание мы уделяем работе с подрастающим поколением. </w:t>
      </w:r>
    </w:p>
    <w:p w14:paraId="16667AB3" w14:textId="77777777" w:rsidR="008D2AC0" w:rsidRDefault="008D2AC0" w:rsidP="00BC201A">
      <w:pPr>
        <w:suppressAutoHyphens w:val="0"/>
        <w:jc w:val="both"/>
        <w:rPr>
          <w:sz w:val="28"/>
          <w:szCs w:val="28"/>
        </w:rPr>
      </w:pPr>
    </w:p>
    <w:p w14:paraId="32A25558" w14:textId="77777777" w:rsidR="000C3D98" w:rsidRPr="000C3D98" w:rsidRDefault="000C3D98" w:rsidP="000C3D98">
      <w:pPr>
        <w:suppressAutoHyphens w:val="0"/>
        <w:spacing w:after="160" w:line="259" w:lineRule="auto"/>
        <w:ind w:firstLine="708"/>
        <w:rPr>
          <w:rFonts w:eastAsia="Calibri"/>
          <w:kern w:val="2"/>
          <w:sz w:val="28"/>
          <w:szCs w:val="28"/>
          <w:lang w:eastAsia="en-US"/>
          <w14:ligatures w14:val="standardContextual"/>
        </w:rPr>
      </w:pPr>
      <w:r w:rsidRPr="000C3D98">
        <w:rPr>
          <w:rFonts w:eastAsia="Calibri"/>
          <w:kern w:val="2"/>
          <w:sz w:val="28"/>
          <w:szCs w:val="28"/>
          <w:lang w:eastAsia="en-US"/>
          <w14:ligatures w14:val="standardContextual"/>
        </w:rPr>
        <w:t>07.03.2023. «Ваше Величество, Женщина» - тематическая выставка-вернисаж.</w:t>
      </w:r>
    </w:p>
    <w:p w14:paraId="18B0EE7B" w14:textId="77777777" w:rsidR="000C3D98" w:rsidRPr="000C3D98" w:rsidRDefault="000C3D98" w:rsidP="000C3D98">
      <w:pPr>
        <w:suppressAutoHyphens w:val="0"/>
        <w:spacing w:after="160" w:line="259" w:lineRule="auto"/>
        <w:ind w:firstLine="708"/>
        <w:rPr>
          <w:rFonts w:eastAsia="Calibri"/>
          <w:kern w:val="2"/>
          <w:sz w:val="28"/>
          <w:szCs w:val="28"/>
          <w:lang w:eastAsia="en-US"/>
          <w14:ligatures w14:val="standardContextual"/>
        </w:rPr>
      </w:pPr>
      <w:r w:rsidRPr="000C3D98">
        <w:rPr>
          <w:rFonts w:eastAsia="Calibri"/>
          <w:kern w:val="2"/>
          <w:sz w:val="28"/>
          <w:szCs w:val="28"/>
          <w:lang w:eastAsia="en-US"/>
          <w14:ligatures w14:val="standardContextual"/>
        </w:rPr>
        <w:t>Накануне праздника 8 марта в читальном зале библиотеки им. Горького была оформлена </w:t>
      </w:r>
      <w:r w:rsidRPr="000C3D98">
        <w:rPr>
          <w:rFonts w:eastAsia="Calibri"/>
          <w:bCs/>
          <w:kern w:val="2"/>
          <w:sz w:val="28"/>
          <w:szCs w:val="28"/>
          <w:lang w:eastAsia="en-US"/>
          <w14:ligatures w14:val="standardContextual"/>
        </w:rPr>
        <w:t>выставка-вернисаж «Ваше Величество, Женщина»</w:t>
      </w:r>
      <w:r w:rsidRPr="000C3D98">
        <w:rPr>
          <w:rFonts w:eastAsia="Calibri"/>
          <w:kern w:val="2"/>
          <w:sz w:val="28"/>
          <w:szCs w:val="28"/>
          <w:lang w:eastAsia="en-US"/>
          <w14:ligatures w14:val="standardContextual"/>
        </w:rPr>
        <w:t>, посвященная представительницам самой прекрасной половины человечества – женщинам – вечной загадке, которую пытались и пытаются разгадать с тех пор, как существует человечество. Ценители прекрасного: поэты, музыканты, художники стремились постичь красоту, тайну этого божественного и в то же время земного создания.</w:t>
      </w:r>
      <w:r w:rsidRPr="000C3D98">
        <w:rPr>
          <w:rFonts w:eastAsia="Calibri"/>
          <w:kern w:val="2"/>
          <w:sz w:val="28"/>
          <w:szCs w:val="28"/>
          <w:lang w:eastAsia="en-US"/>
          <w14:ligatures w14:val="standardContextual"/>
        </w:rPr>
        <w:br/>
        <w:t>Темой выставки стал образ женщины в литературе, искусстве и истории. Книги, представленные на выставке, раскрывают неизвестные страницы в биографиях и творчестве великих женщин разных эпох, внесших свой вклад в историю России. Среди них Екатерина Великая, Анна Павлова, Анна Ахматова, Нонна Мордюкова и др. Эти легендарные женщины и их время оживают на страницах увлекательных книг.</w:t>
      </w:r>
    </w:p>
    <w:p w14:paraId="56B9B288" w14:textId="77777777" w:rsidR="000C3D98" w:rsidRPr="000C3D98" w:rsidRDefault="000C3D98" w:rsidP="000C3D98">
      <w:pPr>
        <w:suppressAutoHyphens w:val="0"/>
        <w:spacing w:after="160" w:line="259" w:lineRule="auto"/>
        <w:ind w:firstLine="708"/>
        <w:rPr>
          <w:rFonts w:eastAsia="Calibri"/>
          <w:kern w:val="2"/>
          <w:sz w:val="28"/>
          <w:szCs w:val="28"/>
          <w:lang w:eastAsia="en-US"/>
          <w14:ligatures w14:val="standardContextual"/>
        </w:rPr>
      </w:pPr>
      <w:r w:rsidRPr="000C3D98">
        <w:rPr>
          <w:rFonts w:eastAsia="Calibri"/>
          <w:kern w:val="2"/>
          <w:sz w:val="28"/>
          <w:szCs w:val="28"/>
          <w:lang w:eastAsia="en-US"/>
          <w14:ligatures w14:val="standardContextual"/>
        </w:rPr>
        <w:t xml:space="preserve"> Кроме книг, читатели могли познакомиться и с репродукциями картин русских и зарубежных художников, полотна которых посвящены прекрасным дамам. Красотой женщин восхищались во все века, ценили и воспевали на своих полотнах художники всех времён и народов. На портретах женщины разных эпох и сословий, возрастов, социального и семейного положения, реальные и вымышленные, такие, какими их видели запечатлевшие их художники, и какими они притягивали восхищённые взгляды зрителей в своё время и продолжают притягивать много веков спустя.</w:t>
      </w:r>
    </w:p>
    <w:p w14:paraId="2D03010C" w14:textId="77777777" w:rsidR="000C3D98" w:rsidRPr="000C3D98" w:rsidRDefault="000C3D98" w:rsidP="000C3D98">
      <w:pPr>
        <w:suppressAutoHyphens w:val="0"/>
        <w:spacing w:after="160" w:line="259" w:lineRule="auto"/>
        <w:ind w:firstLine="708"/>
        <w:rPr>
          <w:rFonts w:eastAsia="Calibri"/>
          <w:kern w:val="2"/>
          <w:sz w:val="28"/>
          <w:szCs w:val="28"/>
          <w:lang w:eastAsia="en-US"/>
          <w14:ligatures w14:val="standardContextual"/>
        </w:rPr>
      </w:pPr>
      <w:r w:rsidRPr="000C3D98">
        <w:rPr>
          <w:rFonts w:eastAsia="Calibri"/>
          <w:kern w:val="2"/>
          <w:sz w:val="28"/>
          <w:szCs w:val="28"/>
          <w:lang w:eastAsia="en-US"/>
          <w14:ligatures w14:val="standardContextual"/>
        </w:rPr>
        <w:t>Присутствовало: 12 человек.</w:t>
      </w:r>
    </w:p>
    <w:p w14:paraId="674BE394" w14:textId="77777777" w:rsidR="000C3D98" w:rsidRPr="000C3D98" w:rsidRDefault="00000000" w:rsidP="000C3D98">
      <w:pPr>
        <w:suppressAutoHyphens w:val="0"/>
        <w:spacing w:after="160" w:line="259" w:lineRule="auto"/>
        <w:ind w:firstLine="708"/>
        <w:rPr>
          <w:rFonts w:eastAsia="Calibri"/>
          <w:kern w:val="2"/>
          <w:sz w:val="28"/>
          <w:szCs w:val="28"/>
          <w:lang w:eastAsia="en-US"/>
          <w14:ligatures w14:val="standardContextual"/>
        </w:rPr>
      </w:pPr>
      <w:hyperlink r:id="rId82" w:anchor="actions" w:history="1">
        <w:r w:rsidR="000C3D98" w:rsidRPr="000C3D98">
          <w:rPr>
            <w:rFonts w:eastAsia="Calibri"/>
            <w:color w:val="0563C1"/>
            <w:kern w:val="2"/>
            <w:sz w:val="28"/>
            <w:szCs w:val="28"/>
            <w:u w:val="single"/>
            <w:lang w:eastAsia="en-US"/>
            <w14:ligatures w14:val="standardContextual"/>
          </w:rPr>
          <w:t>https://m.vk.com/wall-217193234_161#actions</w:t>
        </w:r>
      </w:hyperlink>
    </w:p>
    <w:p w14:paraId="656683C6" w14:textId="77777777" w:rsidR="000C3D98" w:rsidRPr="000C3D98" w:rsidRDefault="00000000" w:rsidP="000C3D98">
      <w:pPr>
        <w:suppressAutoHyphens w:val="0"/>
        <w:spacing w:after="160" w:line="259" w:lineRule="auto"/>
        <w:ind w:firstLine="708"/>
        <w:rPr>
          <w:rFonts w:eastAsia="Calibri"/>
          <w:kern w:val="2"/>
          <w:sz w:val="28"/>
          <w:szCs w:val="28"/>
          <w:lang w:eastAsia="en-US"/>
          <w14:ligatures w14:val="standardContextual"/>
        </w:rPr>
      </w:pPr>
      <w:hyperlink r:id="rId83" w:history="1">
        <w:r w:rsidR="000C3D98" w:rsidRPr="000C3D98">
          <w:rPr>
            <w:rFonts w:eastAsia="Calibri"/>
            <w:color w:val="0563C1"/>
            <w:kern w:val="2"/>
            <w:sz w:val="28"/>
            <w:szCs w:val="28"/>
            <w:u w:val="single"/>
            <w:lang w:eastAsia="en-US"/>
            <w14:ligatures w14:val="standardContextual"/>
          </w:rPr>
          <w:t>https://t.me/bibl_novotitarovskoi/608</w:t>
        </w:r>
      </w:hyperlink>
    </w:p>
    <w:p w14:paraId="775529FC" w14:textId="77777777" w:rsidR="00C72CB5" w:rsidRDefault="00C72CB5" w:rsidP="00C72CB5">
      <w:pPr>
        <w:ind w:firstLine="708"/>
        <w:rPr>
          <w:bCs/>
          <w:iCs/>
          <w:sz w:val="28"/>
          <w:szCs w:val="28"/>
        </w:rPr>
      </w:pPr>
      <w:r w:rsidRPr="00E87E23">
        <w:rPr>
          <w:bCs/>
          <w:iCs/>
          <w:sz w:val="28"/>
          <w:szCs w:val="28"/>
        </w:rPr>
        <w:t>08.07.2023</w:t>
      </w:r>
      <w:r>
        <w:rPr>
          <w:bCs/>
          <w:iCs/>
          <w:sz w:val="28"/>
          <w:szCs w:val="28"/>
        </w:rPr>
        <w:t>.</w:t>
      </w:r>
      <w:r w:rsidRPr="00E87E23">
        <w:rPr>
          <w:bCs/>
          <w:iCs/>
          <w:sz w:val="28"/>
          <w:szCs w:val="28"/>
        </w:rPr>
        <w:t xml:space="preserve"> «Взгляд писателей на семейные ценности» - книжная выставка</w:t>
      </w:r>
      <w:r>
        <w:rPr>
          <w:bCs/>
          <w:iCs/>
          <w:sz w:val="28"/>
          <w:szCs w:val="28"/>
        </w:rPr>
        <w:t>,</w:t>
      </w:r>
      <w:r w:rsidRPr="00E87E23">
        <w:rPr>
          <w:bCs/>
          <w:iCs/>
          <w:sz w:val="28"/>
          <w:szCs w:val="28"/>
        </w:rPr>
        <w:t xml:space="preserve"> беседа.</w:t>
      </w:r>
    </w:p>
    <w:p w14:paraId="1938A827" w14:textId="77777777" w:rsidR="00C72CB5" w:rsidRPr="00E87E23" w:rsidRDefault="00C72CB5" w:rsidP="00C72CB5">
      <w:pPr>
        <w:ind w:firstLine="708"/>
        <w:rPr>
          <w:bCs/>
          <w:iCs/>
          <w:sz w:val="28"/>
          <w:szCs w:val="28"/>
        </w:rPr>
      </w:pPr>
      <w:bookmarkStart w:id="18" w:name="_Hlk139708770"/>
      <w:r>
        <w:rPr>
          <w:bCs/>
          <w:iCs/>
          <w:sz w:val="28"/>
          <w:szCs w:val="28"/>
        </w:rPr>
        <w:lastRenderedPageBreak/>
        <w:t>Мероприятие проведено в сельской библиотеке для общей группы читателей.</w:t>
      </w:r>
    </w:p>
    <w:bookmarkEnd w:id="18"/>
    <w:p w14:paraId="2D97A088" w14:textId="77777777" w:rsidR="00C72CB5" w:rsidRDefault="00C72CB5" w:rsidP="00C72CB5">
      <w:pPr>
        <w:ind w:firstLine="708"/>
        <w:rPr>
          <w:sz w:val="28"/>
          <w:szCs w:val="28"/>
        </w:rPr>
      </w:pPr>
      <w:r w:rsidRPr="00E87E23">
        <w:rPr>
          <w:bCs/>
          <w:iCs/>
          <w:sz w:val="28"/>
          <w:szCs w:val="28"/>
        </w:rPr>
        <w:t>8 июля отмечается в России как День семьи, любви и верности, в честь памяти православных святых Петра и Февронии.</w:t>
      </w:r>
    </w:p>
    <w:p w14:paraId="2CF65C5F" w14:textId="77777777" w:rsidR="00C72CB5" w:rsidRDefault="00C72CB5" w:rsidP="00C72CB5">
      <w:pPr>
        <w:ind w:firstLine="708"/>
        <w:rPr>
          <w:sz w:val="28"/>
          <w:szCs w:val="28"/>
        </w:rPr>
      </w:pPr>
      <w:r w:rsidRPr="00E87E23">
        <w:rPr>
          <w:sz w:val="28"/>
          <w:szCs w:val="28"/>
        </w:rPr>
        <w:t>Святые Петр и Феврония издревле являются покровителями семьи и брака. В их жизни воплотились черты, которые всегда связывали с идеалом супружества, а именно: благочестие, взаимная любовь и верность, милосердие. Этот идеал является традиционным не только для нашей страны. Испокон веков он воспевается в лучших образцах мировой художественной литературы.</w:t>
      </w:r>
    </w:p>
    <w:p w14:paraId="02426F9F" w14:textId="77777777" w:rsidR="00C72CB5" w:rsidRDefault="00C72CB5" w:rsidP="00C72CB5">
      <w:pPr>
        <w:ind w:firstLine="708"/>
        <w:rPr>
          <w:sz w:val="28"/>
          <w:szCs w:val="28"/>
        </w:rPr>
      </w:pPr>
      <w:r w:rsidRPr="00E87E23">
        <w:rPr>
          <w:sz w:val="28"/>
          <w:szCs w:val="28"/>
        </w:rPr>
        <w:t>Тема семьи нашла свое отражение на страницах многих художественных произведений от «Домостроя» до современной литературы. Практически каждый писатель в своем творчестве затрагивает проблемы семейных взаимоотношений. Произведения несут в первую очередь воспитательный характер. Показывают, какими бывают семейные ценности, будь это счастливая успешная семья или же наоборот – неблагополучная, но все равно герои книг преодолевают все невзгоды и проблемы вместе, сообща.</w:t>
      </w:r>
    </w:p>
    <w:p w14:paraId="49C0E8B3" w14:textId="77777777" w:rsidR="00C72CB5" w:rsidRPr="00E87E23" w:rsidRDefault="00C72CB5" w:rsidP="00C72CB5">
      <w:pPr>
        <w:ind w:firstLine="708"/>
        <w:rPr>
          <w:bCs/>
          <w:iCs/>
          <w:sz w:val="28"/>
          <w:szCs w:val="28"/>
        </w:rPr>
      </w:pPr>
      <w:r w:rsidRPr="00E87E23">
        <w:rPr>
          <w:sz w:val="28"/>
          <w:szCs w:val="28"/>
        </w:rPr>
        <w:t>Посетители читального зала</w:t>
      </w:r>
      <w:r w:rsidRPr="00E87E23">
        <w:rPr>
          <w:bCs/>
          <w:sz w:val="28"/>
          <w:szCs w:val="28"/>
        </w:rPr>
        <w:t> сельской библиотеки</w:t>
      </w:r>
      <w:r w:rsidRPr="00E87E23">
        <w:rPr>
          <w:sz w:val="28"/>
          <w:szCs w:val="28"/>
        </w:rPr>
        <w:t xml:space="preserve"> на выставке «День семьи, любви и верности» </w:t>
      </w:r>
      <w:r>
        <w:rPr>
          <w:sz w:val="28"/>
          <w:szCs w:val="28"/>
        </w:rPr>
        <w:t>смогли</w:t>
      </w:r>
      <w:r w:rsidRPr="00E87E23">
        <w:rPr>
          <w:sz w:val="28"/>
          <w:szCs w:val="28"/>
        </w:rPr>
        <w:t xml:space="preserve"> познакомиться также с книгами о роли семьи, о построении семейных отношений, о воспитании детей и другими произведениями русской и зарубежной классики.</w:t>
      </w:r>
    </w:p>
    <w:p w14:paraId="08ABEEE1" w14:textId="77777777" w:rsidR="00C72CB5" w:rsidRDefault="00C72CB5" w:rsidP="00C72CB5">
      <w:pPr>
        <w:ind w:firstLine="708"/>
        <w:rPr>
          <w:sz w:val="28"/>
          <w:szCs w:val="28"/>
        </w:rPr>
      </w:pPr>
      <w:r>
        <w:rPr>
          <w:sz w:val="28"/>
          <w:szCs w:val="28"/>
        </w:rPr>
        <w:t>Присутствовало: 9 человек.</w:t>
      </w:r>
    </w:p>
    <w:p w14:paraId="46F7DBAB" w14:textId="77777777" w:rsidR="00C72CB5" w:rsidRDefault="00C72CB5" w:rsidP="00C72CB5">
      <w:pPr>
        <w:ind w:firstLine="708"/>
        <w:rPr>
          <w:sz w:val="28"/>
          <w:szCs w:val="28"/>
        </w:rPr>
      </w:pPr>
      <w:r>
        <w:rPr>
          <w:sz w:val="28"/>
          <w:szCs w:val="28"/>
        </w:rPr>
        <w:t xml:space="preserve">Ссылка: </w:t>
      </w:r>
      <w:hyperlink r:id="rId84" w:anchor="actions" w:history="1">
        <w:r w:rsidRPr="00E45828">
          <w:rPr>
            <w:rStyle w:val="ab"/>
            <w:sz w:val="28"/>
            <w:szCs w:val="28"/>
          </w:rPr>
          <w:t>https://m.vk.com/wall-217193234_290#actions</w:t>
        </w:r>
      </w:hyperlink>
    </w:p>
    <w:p w14:paraId="2DB31639" w14:textId="23BCE451" w:rsidR="00C72CB5" w:rsidRDefault="00000000" w:rsidP="00C72CB5">
      <w:pPr>
        <w:ind w:firstLine="708"/>
        <w:rPr>
          <w:rStyle w:val="ab"/>
          <w:sz w:val="28"/>
          <w:szCs w:val="28"/>
        </w:rPr>
      </w:pPr>
      <w:hyperlink r:id="rId85" w:history="1">
        <w:r w:rsidR="00C72CB5" w:rsidRPr="00E45828">
          <w:rPr>
            <w:rStyle w:val="ab"/>
            <w:sz w:val="28"/>
            <w:szCs w:val="28"/>
          </w:rPr>
          <w:t>https://t.me/bibl_novotitarovskoi/857</w:t>
        </w:r>
      </w:hyperlink>
    </w:p>
    <w:p w14:paraId="208FAE33" w14:textId="431AABE6" w:rsidR="00FF0A7F" w:rsidRDefault="00FF0A7F" w:rsidP="00C72CB5">
      <w:pPr>
        <w:ind w:firstLine="708"/>
        <w:rPr>
          <w:rStyle w:val="ab"/>
          <w:sz w:val="28"/>
          <w:szCs w:val="28"/>
        </w:rPr>
      </w:pPr>
    </w:p>
    <w:p w14:paraId="51B587DE" w14:textId="77777777" w:rsidR="00C72CB5" w:rsidRDefault="00C72CB5" w:rsidP="00C72CB5">
      <w:pPr>
        <w:ind w:firstLine="708"/>
        <w:rPr>
          <w:sz w:val="28"/>
          <w:szCs w:val="28"/>
        </w:rPr>
      </w:pPr>
    </w:p>
    <w:p w14:paraId="24ACB186" w14:textId="77777777" w:rsidR="00C72CB5" w:rsidRDefault="00C72CB5" w:rsidP="00C72CB5">
      <w:pPr>
        <w:ind w:firstLine="708"/>
        <w:rPr>
          <w:sz w:val="28"/>
          <w:szCs w:val="28"/>
          <w:shd w:val="clear" w:color="auto" w:fill="FFFFFF"/>
        </w:rPr>
      </w:pPr>
      <w:r>
        <w:rPr>
          <w:sz w:val="28"/>
          <w:szCs w:val="28"/>
          <w:shd w:val="clear" w:color="auto" w:fill="FFFFFF"/>
        </w:rPr>
        <w:t>25.11.2023. Беседа у книжной выставки «День матери».</w:t>
      </w:r>
    </w:p>
    <w:p w14:paraId="10231C80" w14:textId="77777777" w:rsidR="00C72CB5" w:rsidRPr="002960D6" w:rsidRDefault="00C72CB5" w:rsidP="00C72CB5">
      <w:pPr>
        <w:ind w:firstLine="708"/>
        <w:rPr>
          <w:sz w:val="28"/>
          <w:szCs w:val="28"/>
          <w:shd w:val="clear" w:color="auto" w:fill="FFFFFF"/>
        </w:rPr>
      </w:pPr>
      <w:r w:rsidRPr="002960D6">
        <w:rPr>
          <w:sz w:val="28"/>
          <w:szCs w:val="28"/>
          <w:shd w:val="clear" w:color="auto" w:fill="FFFFFF"/>
        </w:rPr>
        <w:t>Мероприятие прошло в детской библиотеке для ребят среднего и старшего школьного возраста.</w:t>
      </w:r>
    </w:p>
    <w:p w14:paraId="2E092488" w14:textId="77777777" w:rsidR="00C72CB5" w:rsidRDefault="00C72CB5" w:rsidP="00C72CB5">
      <w:pPr>
        <w:ind w:firstLine="708"/>
        <w:rPr>
          <w:sz w:val="28"/>
          <w:szCs w:val="28"/>
          <w:shd w:val="clear" w:color="auto" w:fill="FFFFFF"/>
        </w:rPr>
      </w:pPr>
      <w:r w:rsidRPr="00681BEC">
        <w:rPr>
          <w:sz w:val="28"/>
          <w:szCs w:val="28"/>
          <w:shd w:val="clear" w:color="auto" w:fill="FFFFFF"/>
        </w:rPr>
        <w:t>День матери – это один из самых трогательных праздников, потому что все с детства несут в своей душе единственный и неповторимый образ – образ мамы, которая всё поймет, простит, всегда пожалеет и будет беззаветно любить.</w:t>
      </w:r>
      <w:r w:rsidRPr="00681BEC">
        <w:rPr>
          <w:sz w:val="28"/>
          <w:szCs w:val="28"/>
          <w:shd w:val="clear" w:color="auto" w:fill="FFFFFF"/>
        </w:rPr>
        <w:br/>
        <w:t>Выставка к празднику мам в детской библиотеке познакоми</w:t>
      </w:r>
      <w:r>
        <w:rPr>
          <w:sz w:val="28"/>
          <w:szCs w:val="28"/>
          <w:shd w:val="clear" w:color="auto" w:fill="FFFFFF"/>
        </w:rPr>
        <w:t>ла</w:t>
      </w:r>
      <w:r w:rsidRPr="00681BEC">
        <w:rPr>
          <w:sz w:val="28"/>
          <w:szCs w:val="28"/>
          <w:shd w:val="clear" w:color="auto" w:fill="FFFFFF"/>
        </w:rPr>
        <w:t xml:space="preserve"> </w:t>
      </w:r>
      <w:r>
        <w:rPr>
          <w:sz w:val="28"/>
          <w:szCs w:val="28"/>
          <w:shd w:val="clear" w:color="auto" w:fill="FFFFFF"/>
        </w:rPr>
        <w:t>читателей</w:t>
      </w:r>
      <w:r w:rsidRPr="00681BEC">
        <w:rPr>
          <w:sz w:val="28"/>
          <w:szCs w:val="28"/>
          <w:shd w:val="clear" w:color="auto" w:fill="FFFFFF"/>
        </w:rPr>
        <w:t xml:space="preserve"> с замечательными произведениями детских писателей о прекрасной поре в жизни каждого человека – детстве. Вместе с героями книг </w:t>
      </w:r>
      <w:r>
        <w:rPr>
          <w:sz w:val="28"/>
          <w:szCs w:val="28"/>
          <w:shd w:val="clear" w:color="auto" w:fill="FFFFFF"/>
        </w:rPr>
        <w:t xml:space="preserve">можно было по-новому </w:t>
      </w:r>
      <w:r w:rsidRPr="00681BEC">
        <w:rPr>
          <w:sz w:val="28"/>
          <w:szCs w:val="28"/>
          <w:shd w:val="clear" w:color="auto" w:fill="FFFFFF"/>
        </w:rPr>
        <w:t>посмотр</w:t>
      </w:r>
      <w:r>
        <w:rPr>
          <w:sz w:val="28"/>
          <w:szCs w:val="28"/>
          <w:shd w:val="clear" w:color="auto" w:fill="FFFFFF"/>
        </w:rPr>
        <w:t>еть</w:t>
      </w:r>
      <w:r w:rsidRPr="00681BEC">
        <w:rPr>
          <w:sz w:val="28"/>
          <w:szCs w:val="28"/>
          <w:shd w:val="clear" w:color="auto" w:fill="FFFFFF"/>
        </w:rPr>
        <w:t xml:space="preserve"> на образ матери, все понимающей, любящей и умеющей прощать.</w:t>
      </w:r>
    </w:p>
    <w:p w14:paraId="2FCB3A91" w14:textId="77777777" w:rsidR="00C72CB5" w:rsidRDefault="00C72CB5" w:rsidP="00C72CB5">
      <w:pPr>
        <w:ind w:firstLine="708"/>
        <w:rPr>
          <w:sz w:val="28"/>
          <w:szCs w:val="28"/>
          <w:shd w:val="clear" w:color="auto" w:fill="FFFFFF"/>
        </w:rPr>
      </w:pPr>
      <w:r>
        <w:rPr>
          <w:sz w:val="28"/>
          <w:szCs w:val="28"/>
          <w:shd w:val="clear" w:color="auto" w:fill="FFFFFF"/>
        </w:rPr>
        <w:t>Присутствовало: 9 человек.</w:t>
      </w:r>
    </w:p>
    <w:p w14:paraId="22929941" w14:textId="39686FED" w:rsidR="00C72CB5" w:rsidRDefault="00C72CB5" w:rsidP="00C72CB5">
      <w:pPr>
        <w:ind w:firstLine="708"/>
        <w:rPr>
          <w:rStyle w:val="ab"/>
          <w:sz w:val="28"/>
          <w:szCs w:val="28"/>
          <w:shd w:val="clear" w:color="auto" w:fill="FFFFFF"/>
        </w:rPr>
      </w:pPr>
      <w:r>
        <w:rPr>
          <w:sz w:val="28"/>
          <w:szCs w:val="28"/>
          <w:shd w:val="clear" w:color="auto" w:fill="FFFFFF"/>
        </w:rPr>
        <w:t xml:space="preserve">Ссылка: </w:t>
      </w:r>
      <w:hyperlink r:id="rId86" w:anchor="actions" w:history="1">
        <w:r w:rsidRPr="00902C8F">
          <w:rPr>
            <w:rStyle w:val="ab"/>
            <w:sz w:val="28"/>
            <w:szCs w:val="28"/>
            <w:shd w:val="clear" w:color="auto" w:fill="FFFFFF"/>
          </w:rPr>
          <w:t>https://m.vk.com/wall-217193234_383#actions</w:t>
        </w:r>
      </w:hyperlink>
    </w:p>
    <w:p w14:paraId="66E4C579" w14:textId="4B001373" w:rsidR="00F40A1E" w:rsidRPr="004D1A0D" w:rsidRDefault="00F40A1E" w:rsidP="00EC6A37">
      <w:pPr>
        <w:suppressAutoHyphens w:val="0"/>
        <w:jc w:val="both"/>
        <w:rPr>
          <w:color w:val="000000"/>
          <w:sz w:val="28"/>
          <w:szCs w:val="28"/>
          <w:shd w:val="clear" w:color="auto" w:fill="FFFFFF"/>
        </w:rPr>
      </w:pPr>
    </w:p>
    <w:p w14:paraId="2F178212" w14:textId="77777777" w:rsidR="00D873E7" w:rsidRPr="0044091D" w:rsidRDefault="00D873E7" w:rsidP="00D873E7">
      <w:pPr>
        <w:suppressAutoHyphens w:val="0"/>
        <w:ind w:firstLine="567"/>
        <w:jc w:val="both"/>
        <w:rPr>
          <w:b/>
          <w:sz w:val="28"/>
          <w:szCs w:val="28"/>
          <w:lang w:eastAsia="ru-RU"/>
        </w:rPr>
      </w:pPr>
      <w:r w:rsidRPr="0044091D">
        <w:rPr>
          <w:b/>
          <w:sz w:val="28"/>
          <w:szCs w:val="28"/>
          <w:lang w:eastAsia="ru-RU"/>
        </w:rPr>
        <w:t>- экологическое просвещение</w:t>
      </w:r>
      <w:r w:rsidR="00EC6A37" w:rsidRPr="0044091D">
        <w:rPr>
          <w:b/>
          <w:sz w:val="28"/>
          <w:szCs w:val="28"/>
          <w:lang w:eastAsia="ru-RU"/>
        </w:rPr>
        <w:t>:</w:t>
      </w:r>
    </w:p>
    <w:p w14:paraId="33E5CBB3" w14:textId="537B9BBF" w:rsidR="00C84E19" w:rsidRDefault="00C84E19" w:rsidP="006851CE">
      <w:pPr>
        <w:suppressAutoHyphens w:val="0"/>
        <w:jc w:val="both"/>
        <w:rPr>
          <w:sz w:val="28"/>
          <w:szCs w:val="28"/>
          <w:lang w:eastAsia="ru-RU"/>
        </w:rPr>
      </w:pPr>
      <w:r w:rsidRPr="00FF0A7F">
        <w:rPr>
          <w:sz w:val="28"/>
          <w:szCs w:val="28"/>
          <w:lang w:eastAsia="ru-RU"/>
        </w:rPr>
        <w:t>По данному направлению было проведено</w:t>
      </w:r>
      <w:r w:rsidR="00F20D8C" w:rsidRPr="00FF0A7F">
        <w:rPr>
          <w:sz w:val="28"/>
          <w:szCs w:val="28"/>
          <w:lang w:eastAsia="ru-RU"/>
        </w:rPr>
        <w:t xml:space="preserve"> </w:t>
      </w:r>
      <w:r w:rsidR="00FF0A7F">
        <w:rPr>
          <w:sz w:val="28"/>
          <w:szCs w:val="28"/>
          <w:lang w:eastAsia="ru-RU"/>
        </w:rPr>
        <w:t xml:space="preserve">мероприятий </w:t>
      </w:r>
      <w:r w:rsidR="00ED6F7C">
        <w:rPr>
          <w:sz w:val="28"/>
          <w:szCs w:val="28"/>
          <w:lang w:eastAsia="ru-RU"/>
        </w:rPr>
        <w:t>2</w:t>
      </w:r>
      <w:r w:rsidR="00FF0A7F">
        <w:rPr>
          <w:sz w:val="28"/>
          <w:szCs w:val="28"/>
          <w:lang w:eastAsia="ru-RU"/>
        </w:rPr>
        <w:t xml:space="preserve">, присутствовало </w:t>
      </w:r>
      <w:r w:rsidR="00ED6F7C">
        <w:rPr>
          <w:sz w:val="28"/>
          <w:szCs w:val="28"/>
          <w:lang w:eastAsia="ru-RU"/>
        </w:rPr>
        <w:t>40</w:t>
      </w:r>
      <w:r w:rsidR="00FF0A7F">
        <w:rPr>
          <w:sz w:val="28"/>
          <w:szCs w:val="28"/>
          <w:lang w:eastAsia="ru-RU"/>
        </w:rPr>
        <w:t xml:space="preserve"> человек, 2</w:t>
      </w:r>
      <w:r w:rsidR="00F20D8C" w:rsidRPr="00FF0A7F">
        <w:rPr>
          <w:sz w:val="28"/>
          <w:szCs w:val="28"/>
          <w:lang w:eastAsia="ru-RU"/>
        </w:rPr>
        <w:t xml:space="preserve"> </w:t>
      </w:r>
      <w:r w:rsidR="008C173F" w:rsidRPr="00FF0A7F">
        <w:rPr>
          <w:sz w:val="28"/>
          <w:szCs w:val="28"/>
          <w:lang w:eastAsia="ru-RU"/>
        </w:rPr>
        <w:t xml:space="preserve">книжных </w:t>
      </w:r>
      <w:r w:rsidR="00FF0A7F">
        <w:rPr>
          <w:sz w:val="28"/>
          <w:szCs w:val="28"/>
          <w:lang w:eastAsia="ru-RU"/>
        </w:rPr>
        <w:t>выставки.</w:t>
      </w:r>
    </w:p>
    <w:p w14:paraId="11C45FBB" w14:textId="77777777" w:rsidR="00C84E19" w:rsidRDefault="00C84E19" w:rsidP="006851CE">
      <w:pPr>
        <w:pStyle w:val="11"/>
        <w:jc w:val="both"/>
        <w:rPr>
          <w:rFonts w:ascii="Times New Roman" w:hAnsi="Times New Roman"/>
          <w:sz w:val="28"/>
          <w:szCs w:val="28"/>
        </w:rPr>
      </w:pPr>
      <w:r>
        <w:rPr>
          <w:rFonts w:ascii="Times New Roman" w:hAnsi="Times New Roman"/>
          <w:sz w:val="28"/>
          <w:szCs w:val="28"/>
        </w:rPr>
        <w:t xml:space="preserve">Экологическое просвещение населения прочно заняло место среди важных и актуальных направлений деятельности библиотеки. Смыслом и содержанием его стало раскрытие значимости экологических проблем, касающихся </w:t>
      </w:r>
      <w:r>
        <w:rPr>
          <w:rFonts w:ascii="Times New Roman" w:hAnsi="Times New Roman"/>
          <w:sz w:val="28"/>
          <w:szCs w:val="28"/>
        </w:rPr>
        <w:lastRenderedPageBreak/>
        <w:t>буквально каждого живущего на планете Земля, показ того, что реально может сделать для сбережения окружающего мира подрастающее поколение, которому предстоит её обустраивать.</w:t>
      </w:r>
    </w:p>
    <w:p w14:paraId="35994A46" w14:textId="5082E9BA" w:rsidR="00C84E19" w:rsidRDefault="00C84E19" w:rsidP="00590F04">
      <w:pPr>
        <w:jc w:val="both"/>
        <w:rPr>
          <w:sz w:val="28"/>
          <w:szCs w:val="28"/>
        </w:rPr>
      </w:pPr>
      <w:r>
        <w:rPr>
          <w:sz w:val="28"/>
          <w:szCs w:val="28"/>
        </w:rPr>
        <w:t>В рамках данного направления библиотекари, поучаствовали в мероприятиях по озеленению и благоустройству территорий: посадке деревьев, уборке территории, прилегающих к учреждению и территории поселения.</w:t>
      </w:r>
    </w:p>
    <w:p w14:paraId="259F3406" w14:textId="77777777" w:rsidR="004B7687" w:rsidRPr="004B7687" w:rsidRDefault="004B7687" w:rsidP="004B7687">
      <w:pPr>
        <w:suppressAutoHyphens w:val="0"/>
        <w:spacing w:after="160" w:line="259" w:lineRule="auto"/>
        <w:ind w:firstLine="708"/>
        <w:rPr>
          <w:rFonts w:eastAsia="Calibri"/>
          <w:kern w:val="2"/>
          <w:sz w:val="28"/>
          <w:szCs w:val="28"/>
          <w:lang w:eastAsia="en-US"/>
          <w14:ligatures w14:val="standardContextual"/>
        </w:rPr>
      </w:pPr>
      <w:r w:rsidRPr="004B7687">
        <w:rPr>
          <w:rFonts w:eastAsia="Calibri"/>
          <w:kern w:val="2"/>
          <w:sz w:val="28"/>
          <w:szCs w:val="28"/>
          <w:lang w:eastAsia="en-US"/>
          <w14:ligatures w14:val="standardContextual"/>
        </w:rPr>
        <w:t>21.03.2023 «Эта хрупкая планета», -к Всемирному дню Земли - эко-беседа.</w:t>
      </w:r>
    </w:p>
    <w:p w14:paraId="679B7FFA" w14:textId="77777777" w:rsidR="004B7687" w:rsidRPr="004B7687" w:rsidRDefault="004B7687" w:rsidP="004B7687">
      <w:pPr>
        <w:suppressAutoHyphens w:val="0"/>
        <w:spacing w:after="160" w:line="259" w:lineRule="auto"/>
        <w:ind w:firstLine="708"/>
        <w:rPr>
          <w:rFonts w:eastAsia="Calibri"/>
          <w:kern w:val="2"/>
          <w:sz w:val="28"/>
          <w:szCs w:val="28"/>
          <w:lang w:eastAsia="en-US"/>
          <w14:ligatures w14:val="standardContextual"/>
        </w:rPr>
      </w:pPr>
      <w:r w:rsidRPr="004B7687">
        <w:rPr>
          <w:rFonts w:eastAsia="Calibri"/>
          <w:kern w:val="2"/>
          <w:sz w:val="28"/>
          <w:szCs w:val="28"/>
          <w:lang w:eastAsia="en-US"/>
          <w14:ligatures w14:val="standardContextual"/>
        </w:rPr>
        <w:t>Во всем мире 20 марта, по инициативе ООН, празднуется </w:t>
      </w:r>
      <w:r w:rsidRPr="004B7687">
        <w:rPr>
          <w:rFonts w:eastAsia="Calibri"/>
          <w:bCs/>
          <w:kern w:val="2"/>
          <w:sz w:val="28"/>
          <w:szCs w:val="28"/>
          <w:lang w:eastAsia="en-US"/>
          <w14:ligatures w14:val="standardContextual"/>
        </w:rPr>
        <w:t>День Земли</w:t>
      </w:r>
      <w:r w:rsidRPr="004B7687">
        <w:rPr>
          <w:rFonts w:eastAsia="Calibri"/>
          <w:kern w:val="2"/>
          <w:sz w:val="28"/>
          <w:szCs w:val="28"/>
          <w:lang w:eastAsia="en-US"/>
          <w14:ligatures w14:val="standardContextual"/>
        </w:rPr>
        <w:t xml:space="preserve">. Причем в календаре международных праздников существует два Дня Земли – сегодняшний приурочен ко Дню весеннего равноденствия, а второй – 22 апреля. Первый имеет миротворческую и гуманистическую направленность, второй – экологическую. Дата 20 марта была выбрана и официально утверждена в 1971 году ООН для Дня Земли именно потому, что на это время выпадает день весеннего равноденствия, когда меняется биологический ритм планеты, и она переходит на новый виток своего развития, когда происходит пробуждение природы и ее обновление.                                                          </w:t>
      </w:r>
    </w:p>
    <w:p w14:paraId="538983B1" w14:textId="77777777" w:rsidR="004B7687" w:rsidRPr="004B7687" w:rsidRDefault="004B7687" w:rsidP="004B7687">
      <w:pPr>
        <w:suppressAutoHyphens w:val="0"/>
        <w:spacing w:after="160" w:line="259" w:lineRule="auto"/>
        <w:ind w:firstLine="708"/>
        <w:rPr>
          <w:rFonts w:eastAsia="Calibri"/>
          <w:kern w:val="2"/>
          <w:sz w:val="28"/>
          <w:szCs w:val="28"/>
          <w:lang w:eastAsia="en-US"/>
          <w14:ligatures w14:val="standardContextual"/>
        </w:rPr>
      </w:pPr>
      <w:r w:rsidRPr="004B7687">
        <w:rPr>
          <w:rFonts w:eastAsia="Calibri"/>
          <w:kern w:val="2"/>
          <w:sz w:val="28"/>
          <w:szCs w:val="28"/>
          <w:lang w:eastAsia="en-US"/>
          <w14:ligatures w14:val="standardContextual"/>
        </w:rPr>
        <w:t xml:space="preserve">В начале мероприятия, на фоне мультимедийной презентации «И нам на всех одна планета хрупкая земля», ребят ждал рассказ об истории Дня Земли - празднике, объединяющем население планеты в деле защиты окружающей среды. Далее школьникам рассказали о важных проблемах родной природы, о бережном отношении к ней. Присутствующие делились своими впечатлениями о красоте родной природы, о бережном отношении ко всему, что нас окружает, об экологических проблемах нашей планеты, и проблемах родного края, говорили о том, что большая часть их возникает по вине самих людей. И сейчас от каждого из нас зависит, какой станет планета Земля в 21 веке, будут ли у человечества шансы на жизнь в ближайшем и отдаленном будущем. Во всем мире проходит целый ряд мероприятий, направленный на охрану окружающей среды. Ребята познакомились с Красной книгой Краснодарского края.                                                                                                       </w:t>
      </w:r>
    </w:p>
    <w:p w14:paraId="5D8E1064" w14:textId="77777777" w:rsidR="004B7687" w:rsidRPr="004B7687" w:rsidRDefault="004B7687" w:rsidP="004B7687">
      <w:pPr>
        <w:suppressAutoHyphens w:val="0"/>
        <w:spacing w:after="160" w:line="259" w:lineRule="auto"/>
        <w:ind w:firstLine="708"/>
        <w:rPr>
          <w:rFonts w:eastAsia="Calibri"/>
          <w:kern w:val="2"/>
          <w:sz w:val="28"/>
          <w:szCs w:val="28"/>
          <w:lang w:eastAsia="en-US"/>
          <w14:ligatures w14:val="standardContextual"/>
        </w:rPr>
      </w:pPr>
      <w:r w:rsidRPr="004B7687">
        <w:rPr>
          <w:rFonts w:eastAsia="Calibri"/>
          <w:kern w:val="2"/>
          <w:sz w:val="28"/>
          <w:szCs w:val="28"/>
          <w:lang w:eastAsia="en-US"/>
          <w14:ligatures w14:val="standardContextual"/>
        </w:rPr>
        <w:t xml:space="preserve">К мероприятию была подготовлена книжная выставка «Природа- дом, где мы живем». Библиотекарь рассказала о создании заповедников, заказников, национальных парков, питомников, главная цель которых - сохранение природы в первозданном виде. Ребята сделали вывод, </w:t>
      </w:r>
      <w:proofErr w:type="gramStart"/>
      <w:r w:rsidRPr="004B7687">
        <w:rPr>
          <w:rFonts w:eastAsia="Calibri"/>
          <w:kern w:val="2"/>
          <w:sz w:val="28"/>
          <w:szCs w:val="28"/>
          <w:lang w:eastAsia="en-US"/>
          <w14:ligatures w14:val="standardContextual"/>
        </w:rPr>
        <w:t>что</w:t>
      </w:r>
      <w:proofErr w:type="gramEnd"/>
      <w:r w:rsidRPr="004B7687">
        <w:rPr>
          <w:rFonts w:eastAsia="Calibri"/>
          <w:kern w:val="2"/>
          <w:sz w:val="28"/>
          <w:szCs w:val="28"/>
          <w:lang w:eastAsia="en-US"/>
          <w14:ligatures w14:val="standardContextual"/>
        </w:rPr>
        <w:t xml:space="preserve"> если каждый человек будет вносить посильный вклад в защиту природы, будет бережно к ней относиться, это положительно скажется на здоровье нашей планеты.</w:t>
      </w:r>
    </w:p>
    <w:p w14:paraId="2E17A62B" w14:textId="77777777" w:rsidR="004B7687" w:rsidRPr="004B7687" w:rsidRDefault="004B7687" w:rsidP="004B7687">
      <w:pPr>
        <w:suppressAutoHyphens w:val="0"/>
        <w:spacing w:after="160" w:line="259" w:lineRule="auto"/>
        <w:ind w:firstLine="708"/>
        <w:rPr>
          <w:rFonts w:eastAsia="Calibri"/>
          <w:kern w:val="2"/>
          <w:sz w:val="28"/>
          <w:szCs w:val="28"/>
          <w:lang w:eastAsia="en-US"/>
          <w14:ligatures w14:val="standardContextual"/>
        </w:rPr>
      </w:pPr>
      <w:r w:rsidRPr="004B7687">
        <w:rPr>
          <w:rFonts w:eastAsia="Calibri"/>
          <w:kern w:val="2"/>
          <w:sz w:val="28"/>
          <w:szCs w:val="28"/>
          <w:lang w:eastAsia="en-US"/>
          <w14:ligatures w14:val="standardContextual"/>
        </w:rPr>
        <w:t>Присутствовало 30 человек.</w:t>
      </w:r>
    </w:p>
    <w:p w14:paraId="457A3D29" w14:textId="77777777" w:rsidR="00590F04" w:rsidRDefault="00590F04" w:rsidP="00590F04">
      <w:pPr>
        <w:suppressAutoHyphens w:val="0"/>
        <w:ind w:left="142" w:firstLine="566"/>
        <w:rPr>
          <w:rFonts w:eastAsia="Calibri"/>
          <w:sz w:val="28"/>
          <w:szCs w:val="28"/>
          <w:lang w:eastAsia="en-US"/>
        </w:rPr>
      </w:pPr>
    </w:p>
    <w:p w14:paraId="5C13D089" w14:textId="77777777" w:rsidR="00FF0A7F" w:rsidRPr="006F0CC2" w:rsidRDefault="00FF0A7F" w:rsidP="00FF0A7F">
      <w:pPr>
        <w:ind w:firstLine="708"/>
        <w:rPr>
          <w:sz w:val="28"/>
          <w:szCs w:val="28"/>
          <w:shd w:val="clear" w:color="auto" w:fill="FFFFFF"/>
        </w:rPr>
      </w:pPr>
      <w:r w:rsidRPr="006F0CC2">
        <w:rPr>
          <w:sz w:val="28"/>
          <w:szCs w:val="28"/>
          <w:shd w:val="clear" w:color="auto" w:fill="FFFFFF"/>
        </w:rPr>
        <w:t>05.10.2023</w:t>
      </w:r>
      <w:r>
        <w:rPr>
          <w:sz w:val="28"/>
          <w:szCs w:val="28"/>
          <w:shd w:val="clear" w:color="auto" w:fill="FFFFFF"/>
        </w:rPr>
        <w:t>.</w:t>
      </w:r>
      <w:r w:rsidRPr="006F0CC2">
        <w:rPr>
          <w:sz w:val="28"/>
          <w:szCs w:val="28"/>
          <w:shd w:val="clear" w:color="auto" w:fill="FFFFFF"/>
        </w:rPr>
        <w:t xml:space="preserve"> </w:t>
      </w:r>
      <w:r>
        <w:rPr>
          <w:sz w:val="28"/>
          <w:szCs w:val="28"/>
          <w:shd w:val="clear" w:color="auto" w:fill="FFFFFF"/>
        </w:rPr>
        <w:t>В</w:t>
      </w:r>
      <w:r w:rsidRPr="006F0CC2">
        <w:rPr>
          <w:sz w:val="28"/>
          <w:szCs w:val="28"/>
          <w:shd w:val="clear" w:color="auto" w:fill="FFFFFF"/>
        </w:rPr>
        <w:t>идеопутешествие «Путешествие в заповедный мир»</w:t>
      </w:r>
      <w:r>
        <w:rPr>
          <w:sz w:val="28"/>
          <w:szCs w:val="28"/>
          <w:shd w:val="clear" w:color="auto" w:fill="FFFFFF"/>
        </w:rPr>
        <w:t>,</w:t>
      </w:r>
      <w:r w:rsidRPr="006F0CC2">
        <w:rPr>
          <w:sz w:val="28"/>
          <w:szCs w:val="28"/>
          <w:shd w:val="clear" w:color="auto" w:fill="FFFFFF"/>
        </w:rPr>
        <w:t xml:space="preserve"> - к Всемирному дню защиты животных.</w:t>
      </w:r>
    </w:p>
    <w:p w14:paraId="7F340A55" w14:textId="77777777" w:rsidR="00FF0A7F" w:rsidRPr="006F0CC2" w:rsidRDefault="00FF0A7F" w:rsidP="00FF0A7F">
      <w:pPr>
        <w:ind w:firstLine="708"/>
        <w:rPr>
          <w:sz w:val="28"/>
          <w:szCs w:val="28"/>
          <w:shd w:val="clear" w:color="auto" w:fill="FFFFFF"/>
        </w:rPr>
      </w:pPr>
      <w:r>
        <w:rPr>
          <w:sz w:val="28"/>
          <w:szCs w:val="28"/>
          <w:shd w:val="clear" w:color="auto" w:fill="FFFFFF"/>
        </w:rPr>
        <w:t xml:space="preserve">Мероприятие прошло в сельской библиотеке. В ходе него присутствующие узнали, что </w:t>
      </w:r>
      <w:r w:rsidRPr="006F0CC2">
        <w:rPr>
          <w:sz w:val="28"/>
          <w:szCs w:val="28"/>
          <w:shd w:val="clear" w:color="auto" w:fill="FFFFFF"/>
        </w:rPr>
        <w:t xml:space="preserve">4 октября отмечается Всемирный день защиты </w:t>
      </w:r>
      <w:r w:rsidRPr="006F0CC2">
        <w:rPr>
          <w:sz w:val="28"/>
          <w:szCs w:val="28"/>
          <w:shd w:val="clear" w:color="auto" w:fill="FFFFFF"/>
        </w:rPr>
        <w:lastRenderedPageBreak/>
        <w:t>животных. Этот праздник призван привлечь внимание к проблемам охраны и защиты братьев наших меньших – не только диких зверей, но и домашних питомцев. В мире высоких технологий нет более беспомощных существ, чем животные, дикие или домашние. Их жизнь во многом зависит от человека, его деятельности и зачастую необдуманного вторжения в природу. День защиты животных призван напомнить об ответственности, которую мы несем за других обитателей планеты.</w:t>
      </w:r>
    </w:p>
    <w:p w14:paraId="0A7D54AB" w14:textId="77777777" w:rsidR="00FF0A7F" w:rsidRPr="006F0CC2" w:rsidRDefault="00FF0A7F" w:rsidP="00FF0A7F">
      <w:pPr>
        <w:ind w:firstLine="708"/>
        <w:rPr>
          <w:bCs/>
          <w:sz w:val="28"/>
          <w:szCs w:val="28"/>
          <w:shd w:val="clear" w:color="auto" w:fill="FFFFFF"/>
        </w:rPr>
      </w:pPr>
      <w:r w:rsidRPr="006F0CC2">
        <w:rPr>
          <w:bCs/>
          <w:sz w:val="28"/>
          <w:szCs w:val="28"/>
          <w:shd w:val="clear" w:color="auto" w:fill="FFFFFF"/>
        </w:rPr>
        <w:t xml:space="preserve">В ходе мероприятия, присутствующие познакомились с удивительным, ярким, разнообразным миром животных, с информацией о редких и исчезающих видах животных, занесенных в Красную книгу России, а также о животных и растениях Краснодарского края. На фоне слайдов мультимедийной презентации «Мы из Красной книги» библиотекарь рассказала, что Всемирный день защиты животных впервые стали отмечать в 1931, как способ привлечь внимание бедственному положению вымирающих видов. С тех пор этот день превратился в день чествования всех животных мира. </w:t>
      </w:r>
    </w:p>
    <w:p w14:paraId="0525EC48" w14:textId="77777777" w:rsidR="00FF0A7F" w:rsidRPr="006F0CC2" w:rsidRDefault="00FF0A7F" w:rsidP="00FF0A7F">
      <w:pPr>
        <w:ind w:firstLine="708"/>
        <w:rPr>
          <w:sz w:val="28"/>
          <w:szCs w:val="28"/>
          <w:shd w:val="clear" w:color="auto" w:fill="FFFFFF"/>
        </w:rPr>
      </w:pPr>
      <w:r w:rsidRPr="006F0CC2">
        <w:rPr>
          <w:sz w:val="28"/>
          <w:szCs w:val="28"/>
          <w:shd w:val="clear" w:color="auto" w:fill="FFFFFF"/>
        </w:rPr>
        <w:t>Представленные на книжной выставке «Заглянем в мир живой природы» издания позволили читателям отправиться в удивительный мир природы Краснодарского края, побывать в самых красивых и знаменитых охраняемых территориях России, познакомиться с обитателями тайги, тундры, пустыни, изучить исчезающие виды растений и животных России и родного края.</w:t>
      </w:r>
    </w:p>
    <w:p w14:paraId="1AE63690" w14:textId="77777777" w:rsidR="00FF0A7F" w:rsidRDefault="00FF0A7F" w:rsidP="00FF0A7F">
      <w:pPr>
        <w:ind w:firstLine="708"/>
        <w:rPr>
          <w:bCs/>
          <w:sz w:val="28"/>
          <w:szCs w:val="28"/>
          <w:shd w:val="clear" w:color="auto" w:fill="FFFFFF"/>
        </w:rPr>
      </w:pPr>
      <w:r w:rsidRPr="006F0CC2">
        <w:rPr>
          <w:sz w:val="28"/>
          <w:szCs w:val="28"/>
          <w:shd w:val="clear" w:color="auto" w:fill="FFFFFF"/>
        </w:rPr>
        <w:t>Присутствовало</w:t>
      </w:r>
      <w:r>
        <w:rPr>
          <w:sz w:val="28"/>
          <w:szCs w:val="28"/>
          <w:shd w:val="clear" w:color="auto" w:fill="FFFFFF"/>
        </w:rPr>
        <w:t xml:space="preserve">: </w:t>
      </w:r>
      <w:r w:rsidRPr="006F0CC2">
        <w:rPr>
          <w:sz w:val="28"/>
          <w:szCs w:val="28"/>
          <w:shd w:val="clear" w:color="auto" w:fill="FFFFFF"/>
        </w:rPr>
        <w:t>10 человек.</w:t>
      </w:r>
    </w:p>
    <w:p w14:paraId="7E045730" w14:textId="00C7A602" w:rsidR="0043167F" w:rsidRDefault="0043167F" w:rsidP="00FF0A7F">
      <w:pPr>
        <w:widowControl w:val="0"/>
        <w:autoSpaceDN w:val="0"/>
        <w:textAlignment w:val="baseline"/>
        <w:rPr>
          <w:rFonts w:eastAsia="Lucida Sans Unicode" w:cs="Tahoma"/>
          <w:color w:val="0000FF"/>
          <w:kern w:val="3"/>
          <w:sz w:val="28"/>
          <w:szCs w:val="28"/>
          <w:u w:val="single"/>
          <w:lang w:eastAsia="ru-RU"/>
        </w:rPr>
      </w:pPr>
    </w:p>
    <w:p w14:paraId="6D9882AF" w14:textId="77777777" w:rsidR="00D873E7" w:rsidRPr="0044091D" w:rsidRDefault="00D873E7" w:rsidP="00D873E7">
      <w:pPr>
        <w:suppressAutoHyphens w:val="0"/>
        <w:ind w:firstLine="567"/>
        <w:jc w:val="both"/>
        <w:rPr>
          <w:b/>
          <w:sz w:val="28"/>
          <w:szCs w:val="28"/>
          <w:lang w:eastAsia="ru-RU"/>
        </w:rPr>
      </w:pPr>
      <w:r w:rsidRPr="0044091D">
        <w:rPr>
          <w:b/>
          <w:sz w:val="28"/>
          <w:szCs w:val="28"/>
          <w:lang w:eastAsia="ru-RU"/>
        </w:rPr>
        <w:t>- профориентация</w:t>
      </w:r>
      <w:r w:rsidR="00C84E19" w:rsidRPr="0044091D">
        <w:rPr>
          <w:b/>
          <w:sz w:val="28"/>
          <w:szCs w:val="28"/>
          <w:lang w:eastAsia="ru-RU"/>
        </w:rPr>
        <w:t>:</w:t>
      </w:r>
    </w:p>
    <w:p w14:paraId="0EDA57E8" w14:textId="7B3D3170" w:rsidR="00C84E19" w:rsidRDefault="00C84E19" w:rsidP="00C84E19">
      <w:pPr>
        <w:suppressAutoHyphens w:val="0"/>
        <w:ind w:firstLine="567"/>
        <w:jc w:val="both"/>
        <w:rPr>
          <w:sz w:val="28"/>
          <w:szCs w:val="28"/>
          <w:lang w:eastAsia="ru-RU"/>
        </w:rPr>
      </w:pPr>
      <w:r w:rsidRPr="00CF4313">
        <w:rPr>
          <w:sz w:val="28"/>
          <w:szCs w:val="28"/>
          <w:lang w:eastAsia="ru-RU"/>
        </w:rPr>
        <w:t xml:space="preserve">По данной теме проведено </w:t>
      </w:r>
      <w:r w:rsidR="00590F04" w:rsidRPr="00CF4313">
        <w:rPr>
          <w:sz w:val="28"/>
          <w:szCs w:val="28"/>
          <w:lang w:eastAsia="ru-RU"/>
        </w:rPr>
        <w:t xml:space="preserve">мероприятий – </w:t>
      </w:r>
      <w:r w:rsidR="00CF4313">
        <w:rPr>
          <w:sz w:val="28"/>
          <w:szCs w:val="28"/>
          <w:lang w:eastAsia="ru-RU"/>
        </w:rPr>
        <w:t>3, присутствовало 70 человек</w:t>
      </w:r>
      <w:r w:rsidRPr="00CF4313">
        <w:rPr>
          <w:sz w:val="28"/>
          <w:szCs w:val="28"/>
          <w:lang w:eastAsia="ru-RU"/>
        </w:rPr>
        <w:t>.</w:t>
      </w:r>
    </w:p>
    <w:p w14:paraId="696B1B26" w14:textId="12ED7692" w:rsidR="00C84E19" w:rsidRDefault="00C84E19" w:rsidP="00590F04">
      <w:pPr>
        <w:pStyle w:val="11"/>
        <w:jc w:val="both"/>
        <w:rPr>
          <w:rFonts w:ascii="Times New Roman" w:hAnsi="Times New Roman"/>
          <w:sz w:val="28"/>
          <w:szCs w:val="28"/>
        </w:rPr>
      </w:pPr>
      <w:r>
        <w:rPr>
          <w:rFonts w:ascii="Times New Roman" w:hAnsi="Times New Roman"/>
          <w:sz w:val="28"/>
          <w:szCs w:val="28"/>
        </w:rPr>
        <w:t xml:space="preserve">Сегодня молодым доступно огромное количество разнообразной по содержанию и форме информации. Однако они испытывают затруднения в поиске сведений для решения жизненно важных вопросов в области выбора профессионального образования. И в этом действенную помощь могут оказать и оказывают библиотеки. </w:t>
      </w:r>
    </w:p>
    <w:p w14:paraId="57372E44" w14:textId="77777777" w:rsidR="00022DE2" w:rsidRPr="00022DE2" w:rsidRDefault="00022DE2" w:rsidP="00022DE2">
      <w:pPr>
        <w:suppressAutoHyphens w:val="0"/>
        <w:spacing w:after="160" w:line="259" w:lineRule="auto"/>
        <w:ind w:firstLine="708"/>
        <w:rPr>
          <w:rFonts w:eastAsia="Calibri"/>
          <w:kern w:val="2"/>
          <w:sz w:val="28"/>
          <w:szCs w:val="28"/>
          <w:lang w:eastAsia="en-US"/>
          <w14:ligatures w14:val="standardContextual"/>
        </w:rPr>
      </w:pPr>
      <w:r w:rsidRPr="00022DE2">
        <w:rPr>
          <w:rFonts w:eastAsia="Calibri"/>
          <w:kern w:val="2"/>
          <w:sz w:val="28"/>
          <w:szCs w:val="28"/>
          <w:lang w:eastAsia="en-US"/>
          <w14:ligatures w14:val="standardContextual"/>
        </w:rPr>
        <w:t>20.04.2023. «Новому времени - новые профессии», - Выбор профессии - видеопрогулка.</w:t>
      </w:r>
    </w:p>
    <w:p w14:paraId="7AF6C7A8" w14:textId="77777777" w:rsidR="00022DE2" w:rsidRPr="00022DE2" w:rsidRDefault="00022DE2" w:rsidP="00022DE2">
      <w:pPr>
        <w:suppressAutoHyphens w:val="0"/>
        <w:spacing w:after="160" w:line="259" w:lineRule="auto"/>
        <w:ind w:firstLine="708"/>
        <w:rPr>
          <w:rFonts w:eastAsia="Calibri"/>
          <w:kern w:val="2"/>
          <w:sz w:val="28"/>
          <w:szCs w:val="28"/>
          <w:lang w:eastAsia="en-US"/>
          <w14:ligatures w14:val="standardContextual"/>
        </w:rPr>
      </w:pPr>
      <w:r w:rsidRPr="00022DE2">
        <w:rPr>
          <w:rFonts w:eastAsia="Calibri"/>
          <w:kern w:val="2"/>
          <w:sz w:val="28"/>
          <w:szCs w:val="28"/>
          <w:lang w:eastAsia="en-US"/>
          <w14:ligatures w14:val="standardContextual"/>
        </w:rPr>
        <w:t>Выбор профессии – важный шаг в жизни каждого человека, но наиболее актуален он для старшеклассников, когда школа вот-вот останется позади, и нужно определиться, куда двигаться дальше. Рынок труда становится всё более динамичным. Мир профессий многообразен и изменчив, появляются новые профессии. Будущим абитуриентам необходимо очень продуманно подходить к выбору, как специальности, так и учебного заведения для поступления.</w:t>
      </w:r>
    </w:p>
    <w:p w14:paraId="685679E1" w14:textId="77777777" w:rsidR="00022DE2" w:rsidRPr="00022DE2" w:rsidRDefault="00022DE2" w:rsidP="00022DE2">
      <w:pPr>
        <w:suppressAutoHyphens w:val="0"/>
        <w:spacing w:after="160" w:line="259" w:lineRule="auto"/>
        <w:ind w:firstLine="708"/>
        <w:rPr>
          <w:rFonts w:eastAsia="Calibri"/>
          <w:kern w:val="2"/>
          <w:sz w:val="28"/>
          <w:szCs w:val="28"/>
          <w:lang w:eastAsia="en-US"/>
          <w14:ligatures w14:val="standardContextual"/>
        </w:rPr>
      </w:pPr>
      <w:r w:rsidRPr="00022DE2">
        <w:rPr>
          <w:rFonts w:eastAsia="Calibri"/>
          <w:kern w:val="2"/>
          <w:sz w:val="28"/>
          <w:szCs w:val="28"/>
          <w:lang w:eastAsia="en-US"/>
          <w14:ligatures w14:val="standardContextual"/>
        </w:rPr>
        <w:t xml:space="preserve">Чтобы помочь старшеклассникам с выбором дальнейшего жизненного пути, сотрудники библиотеки им. Горького провели видеопрогулку "Новому времени – новые профессии" для учащихся МАОУ СОШ № 35. Библиотекарь рассказала ребятам о многообразии профессий и их важности для людей, напомнила, что профессия – это определённый вид трудовой деятельности, от </w:t>
      </w:r>
      <w:r w:rsidRPr="00022DE2">
        <w:rPr>
          <w:rFonts w:eastAsia="Calibri"/>
          <w:kern w:val="2"/>
          <w:sz w:val="28"/>
          <w:szCs w:val="28"/>
          <w:lang w:eastAsia="en-US"/>
          <w14:ligatures w14:val="standardContextual"/>
        </w:rPr>
        <w:lastRenderedPageBreak/>
        <w:t xml:space="preserve">правильно сделанного выбора которого зависит благополучие дальнейшей жизни, представила книжно – иллюстративную выставку «Сколько профессий – столько дорог», в ходе знакомства с которой участники почерпнули много нужной и полезной для себя информации. Затем подростки в открытом диалоге высказывали и отстаивали свое мнение в выборе профессии. Порой эти точки зрения были совершенно противоположны, но ребята размышляли и старались прийти к какому-то общему мнению. Их очень смелые интересные взгляды, суждения на поставленную проблему были достойны уважения. В ходе беседы обсуждались вопросы «Для чего нужно профессиональное образование», «Что такое мотивация», «Как правильно выбрать профессию». Также ребята с удовольствием отвечали на вопросы веселой викторины. В конце мероприятия учащимся были розданы буклеты «Кем быть? Выбор профессии».                                                                                                              </w:t>
      </w:r>
    </w:p>
    <w:p w14:paraId="588EA4B3" w14:textId="77777777" w:rsidR="00022DE2" w:rsidRDefault="00022DE2" w:rsidP="00022DE2">
      <w:pPr>
        <w:suppressAutoHyphens w:val="0"/>
        <w:spacing w:after="160" w:line="259" w:lineRule="auto"/>
        <w:ind w:firstLine="708"/>
        <w:rPr>
          <w:rFonts w:eastAsia="Calibri"/>
          <w:kern w:val="2"/>
          <w:sz w:val="28"/>
          <w:szCs w:val="28"/>
          <w:lang w:eastAsia="en-US"/>
          <w14:ligatures w14:val="standardContextual"/>
        </w:rPr>
      </w:pPr>
      <w:r w:rsidRPr="00022DE2">
        <w:rPr>
          <w:rFonts w:eastAsia="Calibri"/>
          <w:kern w:val="2"/>
          <w:sz w:val="28"/>
          <w:szCs w:val="28"/>
          <w:lang w:eastAsia="en-US"/>
          <w14:ligatures w14:val="standardContextual"/>
        </w:rPr>
        <w:t>Присутствовало: 27 человек.</w:t>
      </w:r>
    </w:p>
    <w:p w14:paraId="0C4CC78B"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16.05.2023. «Моя профессия – педагог», - к Году педагога и наставника - час профориентации.</w:t>
      </w:r>
    </w:p>
    <w:p w14:paraId="788FD704"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Сельская библиотека им. Горького для участников клуба «Собеседник» провела час профориентации «Моя профессия - педагог», посвященный объявленному в России Году педагога и наставника. В начале мероприятия библиотекарь познакомила ребят с выставкой «Образ учителя в искусстве». Ведущая рассказала ребятам интересные факты из истории профессии учителя. Вместе с учениками обсудили, каким должен быть современный педагог и какими талантами он должен обладать. Участники мероприятия узнали, когда появились первые школы и кто в них учился. Из мультимедийной презентации «Силуэт учителя на фоне истории» ребята познакомились с первыми школами Древней Греции, Рима и России, узнали, какими были выдающиеся учителя в разное время, какой вклад в просвещение внесли князья Владимир и Ярослав, царь Петр I, услышали о писателях, которые, изначально получив профессию учителя, педагога, работали в школе – поп Сильвестр обучал молодого Ивана Грозного,  В. Жуковский был придворным учителем, Л. Толстой открыл школу для крестьянских детей; а также присутствующие узнали о великих педагогах России: К. Д. Ушинском, В. А. Сухомлинском, А. С. Макаренко и др.</w:t>
      </w:r>
    </w:p>
    <w:p w14:paraId="4138A525" w14:textId="77777777" w:rsidR="00CF4BAE" w:rsidRPr="00CF4BAE" w:rsidRDefault="00CF4BAE" w:rsidP="00CF4BAE">
      <w:pPr>
        <w:suppressAutoHyphens w:val="0"/>
        <w:spacing w:after="160" w:line="259" w:lineRule="auto"/>
        <w:rPr>
          <w:rFonts w:eastAsia="Calibri"/>
          <w:sz w:val="28"/>
          <w:szCs w:val="28"/>
          <w:lang w:eastAsia="en-US"/>
        </w:rPr>
      </w:pPr>
      <w:r w:rsidRPr="00CF4BAE">
        <w:rPr>
          <w:rFonts w:eastAsia="Calibri"/>
          <w:sz w:val="28"/>
          <w:szCs w:val="28"/>
          <w:lang w:eastAsia="en-US"/>
        </w:rPr>
        <w:t> </w:t>
      </w:r>
      <w:r w:rsidRPr="00CF4BAE">
        <w:rPr>
          <w:rFonts w:eastAsia="Calibri"/>
          <w:sz w:val="28"/>
          <w:szCs w:val="28"/>
          <w:lang w:eastAsia="en-US"/>
        </w:rPr>
        <w:tab/>
        <w:t xml:space="preserve"> Присутствовал: 21 человек.</w:t>
      </w:r>
    </w:p>
    <w:p w14:paraId="3BBFD63E" w14:textId="77777777" w:rsidR="00CF4313" w:rsidRPr="0060202E" w:rsidRDefault="00CF4313" w:rsidP="00CF4313">
      <w:pPr>
        <w:ind w:firstLine="708"/>
        <w:rPr>
          <w:sz w:val="28"/>
          <w:szCs w:val="28"/>
          <w:shd w:val="clear" w:color="auto" w:fill="FFFFFF"/>
        </w:rPr>
      </w:pPr>
      <w:r w:rsidRPr="0060202E">
        <w:rPr>
          <w:sz w:val="28"/>
          <w:szCs w:val="28"/>
          <w:shd w:val="clear" w:color="auto" w:fill="FFFFFF"/>
        </w:rPr>
        <w:t>03.10.2023</w:t>
      </w:r>
      <w:r>
        <w:rPr>
          <w:sz w:val="28"/>
          <w:szCs w:val="28"/>
          <w:shd w:val="clear" w:color="auto" w:fill="FFFFFF"/>
        </w:rPr>
        <w:t>. Ч</w:t>
      </w:r>
      <w:r w:rsidRPr="0060202E">
        <w:rPr>
          <w:sz w:val="28"/>
          <w:szCs w:val="28"/>
          <w:shd w:val="clear" w:color="auto" w:fill="FFFFFF"/>
        </w:rPr>
        <w:t>ас профориентации «Многогранный мир профессий».</w:t>
      </w:r>
    </w:p>
    <w:p w14:paraId="498AE8CE" w14:textId="77777777" w:rsidR="00CF4313" w:rsidRPr="0060202E" w:rsidRDefault="00CF4313" w:rsidP="00CF4313">
      <w:pPr>
        <w:ind w:firstLine="708"/>
        <w:rPr>
          <w:sz w:val="28"/>
          <w:szCs w:val="28"/>
          <w:shd w:val="clear" w:color="auto" w:fill="FFFFFF"/>
        </w:rPr>
      </w:pPr>
      <w:r>
        <w:rPr>
          <w:sz w:val="28"/>
          <w:szCs w:val="28"/>
          <w:shd w:val="clear" w:color="auto" w:fill="FFFFFF"/>
        </w:rPr>
        <w:t>Сотрудники сельской библиотеки</w:t>
      </w:r>
      <w:r w:rsidRPr="0060202E">
        <w:rPr>
          <w:sz w:val="28"/>
          <w:szCs w:val="28"/>
          <w:shd w:val="clear" w:color="auto" w:fill="FFFFFF"/>
        </w:rPr>
        <w:t xml:space="preserve"> </w:t>
      </w:r>
      <w:r>
        <w:rPr>
          <w:sz w:val="28"/>
          <w:szCs w:val="28"/>
          <w:shd w:val="clear" w:color="auto" w:fill="FFFFFF"/>
        </w:rPr>
        <w:t>в</w:t>
      </w:r>
      <w:r w:rsidRPr="0060202E">
        <w:rPr>
          <w:sz w:val="28"/>
          <w:szCs w:val="28"/>
          <w:shd w:val="clear" w:color="auto" w:fill="FFFFFF"/>
        </w:rPr>
        <w:t xml:space="preserve"> МАОУ СОШ № 29 про</w:t>
      </w:r>
      <w:r>
        <w:rPr>
          <w:sz w:val="28"/>
          <w:szCs w:val="28"/>
          <w:shd w:val="clear" w:color="auto" w:fill="FFFFFF"/>
        </w:rPr>
        <w:t>вели</w:t>
      </w:r>
      <w:r w:rsidRPr="0060202E">
        <w:rPr>
          <w:sz w:val="28"/>
          <w:szCs w:val="28"/>
          <w:shd w:val="clear" w:color="auto" w:fill="FFFFFF"/>
        </w:rPr>
        <w:t xml:space="preserve"> час профориентации для учащихся старших классов, целью которого было углубить знания учащихся о профессиях, содействуя тем самым сознательному профессиональному самоопределению; научить их ориентироваться в мире профессий, знать требования, которые эти профессии предъявляют к человеку.</w:t>
      </w:r>
    </w:p>
    <w:p w14:paraId="71121055" w14:textId="77777777" w:rsidR="00CF4313" w:rsidRPr="0060202E" w:rsidRDefault="00CF4313" w:rsidP="00CF4313">
      <w:pPr>
        <w:ind w:firstLine="708"/>
        <w:rPr>
          <w:sz w:val="28"/>
          <w:szCs w:val="28"/>
          <w:shd w:val="clear" w:color="auto" w:fill="FFFFFF"/>
        </w:rPr>
      </w:pPr>
      <w:r w:rsidRPr="0060202E">
        <w:rPr>
          <w:sz w:val="28"/>
          <w:szCs w:val="28"/>
          <w:shd w:val="clear" w:color="auto" w:fill="FFFFFF"/>
        </w:rPr>
        <w:lastRenderedPageBreak/>
        <w:t>Библиотекарь рассказала ребятам о профессиях, востребованных в данный момент в стране, познакомила с литературой по этой теме, имеющейся в библиотек</w:t>
      </w:r>
      <w:r>
        <w:rPr>
          <w:sz w:val="28"/>
          <w:szCs w:val="28"/>
          <w:shd w:val="clear" w:color="auto" w:fill="FFFFFF"/>
        </w:rPr>
        <w:t>е</w:t>
      </w:r>
      <w:r w:rsidRPr="0060202E">
        <w:rPr>
          <w:sz w:val="28"/>
          <w:szCs w:val="28"/>
          <w:shd w:val="clear" w:color="auto" w:fill="FFFFFF"/>
        </w:rPr>
        <w:t>. Она назвала основные правила выбора профессии, указала на типичные ошибки и затруднения в выборе профессии, учила соотносить свои возможности с требованиями той или иной профессии, рассказала о том, какие учебные заведения есть в крае, познакомила с состоянием рынка труда.</w:t>
      </w:r>
    </w:p>
    <w:p w14:paraId="5D09837D" w14:textId="77777777" w:rsidR="00CF4313" w:rsidRPr="0060202E" w:rsidRDefault="00CF4313" w:rsidP="00CF4313">
      <w:pPr>
        <w:ind w:firstLine="708"/>
        <w:rPr>
          <w:sz w:val="28"/>
          <w:szCs w:val="28"/>
          <w:shd w:val="clear" w:color="auto" w:fill="FFFFFF"/>
        </w:rPr>
      </w:pPr>
      <w:r w:rsidRPr="0060202E">
        <w:rPr>
          <w:sz w:val="28"/>
          <w:szCs w:val="28"/>
          <w:shd w:val="clear" w:color="auto" w:fill="FFFFFF"/>
        </w:rPr>
        <w:t xml:space="preserve">Присутствующие посмотрели фильм «10 </w:t>
      </w:r>
      <w:r>
        <w:rPr>
          <w:sz w:val="28"/>
          <w:szCs w:val="28"/>
          <w:shd w:val="clear" w:color="auto" w:fill="FFFFFF"/>
        </w:rPr>
        <w:t>С</w:t>
      </w:r>
      <w:r w:rsidRPr="0060202E">
        <w:rPr>
          <w:sz w:val="28"/>
          <w:szCs w:val="28"/>
          <w:shd w:val="clear" w:color="auto" w:fill="FFFFFF"/>
        </w:rPr>
        <w:t xml:space="preserve">амых </w:t>
      </w:r>
      <w:r>
        <w:rPr>
          <w:sz w:val="28"/>
          <w:szCs w:val="28"/>
          <w:shd w:val="clear" w:color="auto" w:fill="FFFFFF"/>
        </w:rPr>
        <w:t>В</w:t>
      </w:r>
      <w:r w:rsidRPr="0060202E">
        <w:rPr>
          <w:sz w:val="28"/>
          <w:szCs w:val="28"/>
          <w:shd w:val="clear" w:color="auto" w:fill="FFFFFF"/>
        </w:rPr>
        <w:t xml:space="preserve">остребованных </w:t>
      </w:r>
      <w:r>
        <w:rPr>
          <w:sz w:val="28"/>
          <w:szCs w:val="28"/>
          <w:shd w:val="clear" w:color="auto" w:fill="FFFFFF"/>
        </w:rPr>
        <w:t>П</w:t>
      </w:r>
      <w:r w:rsidRPr="0060202E">
        <w:rPr>
          <w:sz w:val="28"/>
          <w:szCs w:val="28"/>
          <w:shd w:val="clear" w:color="auto" w:fill="FFFFFF"/>
        </w:rPr>
        <w:t xml:space="preserve">рофессий </w:t>
      </w:r>
      <w:r>
        <w:rPr>
          <w:sz w:val="28"/>
          <w:szCs w:val="28"/>
          <w:shd w:val="clear" w:color="auto" w:fill="FFFFFF"/>
        </w:rPr>
        <w:t>Б</w:t>
      </w:r>
      <w:r w:rsidRPr="0060202E">
        <w:rPr>
          <w:sz w:val="28"/>
          <w:szCs w:val="28"/>
          <w:shd w:val="clear" w:color="auto" w:fill="FFFFFF"/>
        </w:rPr>
        <w:t>удущего –</w:t>
      </w:r>
      <w:r>
        <w:rPr>
          <w:sz w:val="28"/>
          <w:szCs w:val="28"/>
          <w:shd w:val="clear" w:color="auto" w:fill="FFFFFF"/>
        </w:rPr>
        <w:t xml:space="preserve"> Профессии </w:t>
      </w:r>
      <w:r w:rsidRPr="0060202E">
        <w:rPr>
          <w:sz w:val="28"/>
          <w:szCs w:val="28"/>
          <w:shd w:val="clear" w:color="auto" w:fill="FFFFFF"/>
        </w:rPr>
        <w:t xml:space="preserve">2028 </w:t>
      </w:r>
      <w:r>
        <w:rPr>
          <w:sz w:val="28"/>
          <w:szCs w:val="28"/>
          <w:shd w:val="clear" w:color="auto" w:fill="FFFFFF"/>
        </w:rPr>
        <w:t>Г</w:t>
      </w:r>
      <w:r w:rsidRPr="0060202E">
        <w:rPr>
          <w:sz w:val="28"/>
          <w:szCs w:val="28"/>
          <w:shd w:val="clear" w:color="auto" w:fill="FFFFFF"/>
        </w:rPr>
        <w:t>ода», который познакомил ребят со многими профессиями, о которых они даже и не предполагали.</w:t>
      </w:r>
    </w:p>
    <w:p w14:paraId="510640EE" w14:textId="77777777" w:rsidR="00CF4313" w:rsidRPr="0060202E" w:rsidRDefault="00CF4313" w:rsidP="00CF4313">
      <w:pPr>
        <w:ind w:firstLine="708"/>
        <w:rPr>
          <w:sz w:val="28"/>
          <w:szCs w:val="28"/>
          <w:shd w:val="clear" w:color="auto" w:fill="FFFFFF"/>
        </w:rPr>
      </w:pPr>
      <w:r w:rsidRPr="0060202E">
        <w:rPr>
          <w:sz w:val="28"/>
          <w:szCs w:val="28"/>
          <w:shd w:val="clear" w:color="auto" w:fill="FFFFFF"/>
        </w:rPr>
        <w:t>В конце мероприятия библиотекари провели опросник-тестирование «Твоя профессия», который определяет профессиональную направленность личности к определенной сфере деятельности.</w:t>
      </w:r>
    </w:p>
    <w:p w14:paraId="77F5C13A" w14:textId="77777777" w:rsidR="00CF4313" w:rsidRPr="0060202E" w:rsidRDefault="00CF4313" w:rsidP="00CF4313">
      <w:pPr>
        <w:ind w:firstLine="708"/>
        <w:rPr>
          <w:sz w:val="28"/>
          <w:szCs w:val="28"/>
          <w:shd w:val="clear" w:color="auto" w:fill="FFFFFF"/>
        </w:rPr>
      </w:pPr>
      <w:r w:rsidRPr="0060202E">
        <w:rPr>
          <w:sz w:val="28"/>
          <w:szCs w:val="28"/>
          <w:shd w:val="clear" w:color="auto" w:fill="FFFFFF"/>
        </w:rPr>
        <w:t>Надеемся, что полученная информация помогла ребятам разобраться в сложном мире профессий. Ведь за краткостью слов «выбор профессии» стоит планирование, обдумывание профессионального жизненного пути и уже сейчас они должны понять, что нужно стать профессионалом, мастером своего дела – только тогда будешь счастлив и спокоен за своё будущее.</w:t>
      </w:r>
      <w:r>
        <w:rPr>
          <w:sz w:val="28"/>
          <w:szCs w:val="28"/>
          <w:shd w:val="clear" w:color="auto" w:fill="FFFFFF"/>
        </w:rPr>
        <w:t xml:space="preserve"> К мероприятию была оформлена книжная выставка «Сколько профессий – столько дорог».</w:t>
      </w:r>
    </w:p>
    <w:p w14:paraId="2A02B4F3" w14:textId="77777777" w:rsidR="00CF4313" w:rsidRPr="0060202E" w:rsidRDefault="00CF4313" w:rsidP="00CF4313">
      <w:pPr>
        <w:ind w:firstLine="708"/>
        <w:rPr>
          <w:sz w:val="28"/>
          <w:szCs w:val="28"/>
          <w:shd w:val="clear" w:color="auto" w:fill="FFFFFF"/>
        </w:rPr>
      </w:pPr>
      <w:r w:rsidRPr="0060202E">
        <w:rPr>
          <w:sz w:val="28"/>
          <w:szCs w:val="28"/>
          <w:shd w:val="clear" w:color="auto" w:fill="FFFFFF"/>
        </w:rPr>
        <w:t>Присутствовало</w:t>
      </w:r>
      <w:r>
        <w:rPr>
          <w:sz w:val="28"/>
          <w:szCs w:val="28"/>
          <w:shd w:val="clear" w:color="auto" w:fill="FFFFFF"/>
        </w:rPr>
        <w:t>:</w:t>
      </w:r>
      <w:r w:rsidRPr="0060202E">
        <w:rPr>
          <w:sz w:val="28"/>
          <w:szCs w:val="28"/>
          <w:shd w:val="clear" w:color="auto" w:fill="FFFFFF"/>
        </w:rPr>
        <w:t xml:space="preserve"> 22 человека.</w:t>
      </w:r>
    </w:p>
    <w:p w14:paraId="44E490E3" w14:textId="77777777" w:rsidR="00CF4313" w:rsidRDefault="00CF4313" w:rsidP="00CF4313">
      <w:pPr>
        <w:ind w:firstLine="708"/>
        <w:rPr>
          <w:sz w:val="28"/>
          <w:szCs w:val="28"/>
          <w:shd w:val="clear" w:color="auto" w:fill="FFFFFF"/>
        </w:rPr>
      </w:pPr>
      <w:r>
        <w:rPr>
          <w:sz w:val="28"/>
          <w:szCs w:val="28"/>
          <w:shd w:val="clear" w:color="auto" w:fill="FFFFFF"/>
        </w:rPr>
        <w:t>Ссылка:</w:t>
      </w:r>
      <w:r w:rsidRPr="007B6A15">
        <w:t xml:space="preserve"> </w:t>
      </w:r>
      <w:hyperlink r:id="rId87" w:anchor="actions" w:history="1">
        <w:r w:rsidRPr="00DF2111">
          <w:rPr>
            <w:rStyle w:val="ab"/>
            <w:sz w:val="28"/>
            <w:szCs w:val="28"/>
            <w:shd w:val="clear" w:color="auto" w:fill="FFFFFF"/>
          </w:rPr>
          <w:t>https://m.vk.com/wall-217193234_343#actions</w:t>
        </w:r>
      </w:hyperlink>
    </w:p>
    <w:p w14:paraId="3DF945B0" w14:textId="6EEA57D9" w:rsidR="00010590" w:rsidRDefault="00010590" w:rsidP="00010590">
      <w:pPr>
        <w:suppressAutoHyphens w:val="0"/>
        <w:rPr>
          <w:b/>
          <w:sz w:val="28"/>
          <w:szCs w:val="28"/>
          <w:lang w:eastAsia="ru-RU"/>
        </w:rPr>
      </w:pPr>
    </w:p>
    <w:p w14:paraId="629AEAC6" w14:textId="5A3B754B" w:rsidR="00010590" w:rsidRPr="006F0792" w:rsidRDefault="00010590" w:rsidP="00010590">
      <w:pPr>
        <w:suppressAutoHyphens w:val="0"/>
        <w:rPr>
          <w:sz w:val="28"/>
        </w:rPr>
      </w:pPr>
      <w:r w:rsidRPr="00443AC1">
        <w:rPr>
          <w:b/>
          <w:sz w:val="28"/>
          <w:szCs w:val="28"/>
          <w:lang w:eastAsia="ru-RU"/>
        </w:rPr>
        <w:t xml:space="preserve">- эстетическое </w:t>
      </w:r>
      <w:proofErr w:type="gramStart"/>
      <w:r w:rsidRPr="00443AC1">
        <w:rPr>
          <w:b/>
          <w:sz w:val="28"/>
          <w:szCs w:val="28"/>
          <w:lang w:eastAsia="ru-RU"/>
        </w:rPr>
        <w:t>воспитание:</w:t>
      </w:r>
      <w:r>
        <w:rPr>
          <w:sz w:val="28"/>
        </w:rPr>
        <w:t xml:space="preserve">   </w:t>
      </w:r>
      <w:proofErr w:type="gramEnd"/>
      <w:r>
        <w:rPr>
          <w:sz w:val="28"/>
        </w:rPr>
        <w:t xml:space="preserve">                                                                                  </w:t>
      </w:r>
      <w:r w:rsidR="001936C6">
        <w:rPr>
          <w:sz w:val="28"/>
          <w:szCs w:val="28"/>
          <w:lang w:eastAsia="ru-RU"/>
        </w:rPr>
        <w:t xml:space="preserve">Проведено  мероприятий – </w:t>
      </w:r>
      <w:r w:rsidR="0068709C">
        <w:rPr>
          <w:sz w:val="28"/>
          <w:szCs w:val="28"/>
          <w:lang w:eastAsia="ru-RU"/>
        </w:rPr>
        <w:t>1</w:t>
      </w:r>
      <w:r w:rsidRPr="001936C6">
        <w:rPr>
          <w:sz w:val="28"/>
          <w:szCs w:val="28"/>
          <w:lang w:eastAsia="ru-RU"/>
        </w:rPr>
        <w:t xml:space="preserve">, присутствовало </w:t>
      </w:r>
      <w:r w:rsidR="0068709C">
        <w:rPr>
          <w:sz w:val="28"/>
          <w:szCs w:val="28"/>
          <w:lang w:eastAsia="ru-RU"/>
        </w:rPr>
        <w:t>–</w:t>
      </w:r>
      <w:r w:rsidR="001936C6">
        <w:rPr>
          <w:sz w:val="28"/>
          <w:szCs w:val="28"/>
          <w:lang w:eastAsia="ru-RU"/>
        </w:rPr>
        <w:t xml:space="preserve"> </w:t>
      </w:r>
      <w:r w:rsidR="0068709C">
        <w:rPr>
          <w:sz w:val="28"/>
          <w:szCs w:val="28"/>
          <w:lang w:eastAsia="ru-RU"/>
        </w:rPr>
        <w:t>15 человек</w:t>
      </w:r>
      <w:r w:rsidR="001936C6">
        <w:rPr>
          <w:sz w:val="28"/>
          <w:szCs w:val="28"/>
          <w:lang w:eastAsia="ru-RU"/>
        </w:rPr>
        <w:t>,  онлайн</w:t>
      </w:r>
      <w:r w:rsidR="00731FD7">
        <w:rPr>
          <w:sz w:val="28"/>
          <w:szCs w:val="28"/>
          <w:lang w:eastAsia="ru-RU"/>
        </w:rPr>
        <w:t>-</w:t>
      </w:r>
      <w:r w:rsidR="001936C6">
        <w:rPr>
          <w:sz w:val="28"/>
          <w:szCs w:val="28"/>
          <w:lang w:eastAsia="ru-RU"/>
        </w:rPr>
        <w:t>мероприятий</w:t>
      </w:r>
      <w:r w:rsidR="00731FD7">
        <w:rPr>
          <w:sz w:val="28"/>
          <w:szCs w:val="28"/>
          <w:lang w:eastAsia="ru-RU"/>
        </w:rPr>
        <w:t xml:space="preserve"> -</w:t>
      </w:r>
      <w:r w:rsidR="001936C6">
        <w:rPr>
          <w:sz w:val="28"/>
          <w:szCs w:val="28"/>
          <w:lang w:eastAsia="ru-RU"/>
        </w:rPr>
        <w:t xml:space="preserve"> 1,  просмотр</w:t>
      </w:r>
      <w:r w:rsidR="00731FD7">
        <w:rPr>
          <w:sz w:val="28"/>
          <w:szCs w:val="28"/>
          <w:lang w:eastAsia="ru-RU"/>
        </w:rPr>
        <w:t>ов</w:t>
      </w:r>
      <w:r w:rsidR="001936C6">
        <w:rPr>
          <w:sz w:val="28"/>
          <w:szCs w:val="28"/>
          <w:lang w:eastAsia="ru-RU"/>
        </w:rPr>
        <w:t xml:space="preserve"> 100</w:t>
      </w:r>
      <w:r w:rsidRPr="001936C6">
        <w:rPr>
          <w:sz w:val="28"/>
          <w:szCs w:val="28"/>
          <w:lang w:eastAsia="ru-RU"/>
        </w:rPr>
        <w:t>.</w:t>
      </w:r>
    </w:p>
    <w:p w14:paraId="6C2D9B19" w14:textId="77777777" w:rsidR="00010590" w:rsidRDefault="00010590" w:rsidP="00010590">
      <w:pPr>
        <w:shd w:val="clear" w:color="auto" w:fill="FFFFFF"/>
        <w:suppressAutoHyphens w:val="0"/>
        <w:jc w:val="both"/>
        <w:rPr>
          <w:color w:val="000000"/>
          <w:sz w:val="28"/>
          <w:szCs w:val="28"/>
          <w:lang w:eastAsia="ru-RU"/>
        </w:rPr>
      </w:pPr>
      <w:r w:rsidRPr="00E62D28">
        <w:rPr>
          <w:color w:val="000000"/>
          <w:sz w:val="28"/>
          <w:szCs w:val="28"/>
          <w:lang w:eastAsia="ru-RU"/>
        </w:rPr>
        <w:t>Библиотека является одним из звеньев культуры</w:t>
      </w:r>
      <w:r>
        <w:rPr>
          <w:color w:val="000000"/>
          <w:sz w:val="28"/>
          <w:szCs w:val="28"/>
          <w:lang w:eastAsia="ru-RU"/>
        </w:rPr>
        <w:t xml:space="preserve">, и удовлетворение эстетических </w:t>
      </w:r>
      <w:r w:rsidRPr="00E62D28">
        <w:rPr>
          <w:color w:val="000000"/>
          <w:sz w:val="28"/>
          <w:szCs w:val="28"/>
          <w:lang w:eastAsia="ru-RU"/>
        </w:rPr>
        <w:t>потребностей пользователей является одним из традиционных направлений её работы.</w:t>
      </w:r>
    </w:p>
    <w:p w14:paraId="2CA400E0" w14:textId="50D2F294" w:rsidR="00010590" w:rsidRDefault="00010590" w:rsidP="009D2396">
      <w:pPr>
        <w:shd w:val="clear" w:color="auto" w:fill="FFFFFF"/>
        <w:suppressAutoHyphens w:val="0"/>
        <w:jc w:val="both"/>
        <w:rPr>
          <w:color w:val="000000"/>
          <w:sz w:val="28"/>
          <w:szCs w:val="28"/>
          <w:lang w:eastAsia="ru-RU"/>
        </w:rPr>
      </w:pPr>
      <w:r>
        <w:rPr>
          <w:color w:val="000000"/>
          <w:sz w:val="28"/>
          <w:szCs w:val="28"/>
          <w:lang w:eastAsia="ru-RU"/>
        </w:rPr>
        <w:t>С целью содействия развитию художественно-эстетических</w:t>
      </w:r>
      <w:r w:rsidR="00731FD7">
        <w:rPr>
          <w:color w:val="000000"/>
          <w:sz w:val="28"/>
          <w:szCs w:val="28"/>
          <w:lang w:eastAsia="ru-RU"/>
        </w:rPr>
        <w:t xml:space="preserve"> </w:t>
      </w:r>
      <w:r>
        <w:rPr>
          <w:color w:val="000000"/>
          <w:sz w:val="28"/>
          <w:szCs w:val="28"/>
          <w:lang w:eastAsia="ru-RU"/>
        </w:rPr>
        <w:t>вкусов библиотекой был проведен ряд мероприятий:</w:t>
      </w:r>
    </w:p>
    <w:p w14:paraId="4044E31B" w14:textId="47B0EFBB" w:rsidR="001B47AF" w:rsidRPr="001B47AF" w:rsidRDefault="001B47AF" w:rsidP="001B47AF">
      <w:pPr>
        <w:shd w:val="clear" w:color="auto" w:fill="FFFFFF"/>
        <w:suppressAutoHyphens w:val="0"/>
        <w:spacing w:before="100" w:beforeAutospacing="1" w:after="100" w:afterAutospacing="1"/>
        <w:ind w:firstLine="708"/>
        <w:rPr>
          <w:sz w:val="28"/>
          <w:szCs w:val="28"/>
          <w:lang w:eastAsia="ru-RU"/>
        </w:rPr>
      </w:pPr>
      <w:r w:rsidRPr="001B47AF">
        <w:rPr>
          <w:sz w:val="28"/>
          <w:szCs w:val="28"/>
          <w:lang w:eastAsia="ru-RU"/>
        </w:rPr>
        <w:t>27.03. 2023</w:t>
      </w:r>
      <w:r w:rsidR="00731FD7">
        <w:rPr>
          <w:sz w:val="28"/>
          <w:szCs w:val="28"/>
          <w:lang w:eastAsia="ru-RU"/>
        </w:rPr>
        <w:t>.</w:t>
      </w:r>
      <w:r w:rsidRPr="001B47AF">
        <w:rPr>
          <w:sz w:val="28"/>
          <w:szCs w:val="28"/>
          <w:lang w:eastAsia="ru-RU"/>
        </w:rPr>
        <w:t xml:space="preserve"> «Корифеи Большого театра», - К юбилею Большого театра – медиа-обзор.</w:t>
      </w:r>
    </w:p>
    <w:p w14:paraId="2DC95156" w14:textId="77777777" w:rsidR="001B47AF" w:rsidRPr="001B47AF" w:rsidRDefault="001B47AF" w:rsidP="001B47AF">
      <w:pPr>
        <w:shd w:val="clear" w:color="auto" w:fill="FFFFFF"/>
        <w:suppressAutoHyphens w:val="0"/>
        <w:spacing w:before="100" w:beforeAutospacing="1" w:after="100" w:afterAutospacing="1"/>
        <w:ind w:firstLine="708"/>
        <w:rPr>
          <w:sz w:val="28"/>
          <w:szCs w:val="28"/>
          <w:lang w:eastAsia="ru-RU"/>
        </w:rPr>
      </w:pPr>
      <w:r w:rsidRPr="001B47AF">
        <w:rPr>
          <w:sz w:val="28"/>
          <w:szCs w:val="28"/>
          <w:lang w:eastAsia="ru-RU"/>
        </w:rPr>
        <w:t xml:space="preserve">В сельской библиотеке им. Горького прошло мероприятие, приуроченное к Всемирному дню театра. Ежегодно 27 марта все работники театров и поклонники театрального искусства в России, как и во многих других странах, отмечают Всемирный день театра, установленный в 1961 году IX конгрессом Международного института театра. </w:t>
      </w:r>
    </w:p>
    <w:p w14:paraId="1F421182" w14:textId="77777777" w:rsidR="001B47AF" w:rsidRPr="001B47AF" w:rsidRDefault="001B47AF" w:rsidP="001B47AF">
      <w:pPr>
        <w:shd w:val="clear" w:color="auto" w:fill="FFFFFF"/>
        <w:suppressAutoHyphens w:val="0"/>
        <w:spacing w:before="100" w:beforeAutospacing="1" w:after="100" w:afterAutospacing="1"/>
        <w:ind w:firstLine="708"/>
        <w:rPr>
          <w:color w:val="222222"/>
          <w:sz w:val="28"/>
          <w:szCs w:val="28"/>
          <w:shd w:val="clear" w:color="auto" w:fill="FFFFFF"/>
          <w:lang w:eastAsia="ru-RU"/>
        </w:rPr>
      </w:pPr>
      <w:r w:rsidRPr="001B47AF">
        <w:rPr>
          <w:sz w:val="28"/>
          <w:szCs w:val="28"/>
          <w:lang w:eastAsia="ru-RU"/>
        </w:rPr>
        <w:t>Медиа-обзор, посвященный празднованию 250-летия Государственного академического Большого театра России, познакомил читателей с историей Большого театра, с легендарными исполнителями Большого, известными всему миру: Еленой Образцовой, Галиной Улановой, Илзе Лиепа и других. </w:t>
      </w:r>
      <w:r w:rsidRPr="001B47AF">
        <w:rPr>
          <w:color w:val="222222"/>
          <w:sz w:val="28"/>
          <w:szCs w:val="28"/>
          <w:shd w:val="clear" w:color="auto" w:fill="FFFFFF"/>
          <w:lang w:eastAsia="ru-RU"/>
        </w:rPr>
        <w:t xml:space="preserve">На данный момент, Большой театр остается одним из наиболее значительных музыкальных театров Европы и всего мира. На его сцене идут спектакли, </w:t>
      </w:r>
      <w:r w:rsidRPr="001B47AF">
        <w:rPr>
          <w:color w:val="222222"/>
          <w:sz w:val="28"/>
          <w:szCs w:val="28"/>
          <w:shd w:val="clear" w:color="auto" w:fill="FFFFFF"/>
          <w:lang w:eastAsia="ru-RU"/>
        </w:rPr>
        <w:lastRenderedPageBreak/>
        <w:t>поставленные ведущими отечественными и зарубежными режиссерами и хореографами.</w:t>
      </w:r>
    </w:p>
    <w:p w14:paraId="44A663B8" w14:textId="77777777" w:rsidR="001B47AF" w:rsidRPr="001B47AF" w:rsidRDefault="001B47AF" w:rsidP="001B47AF">
      <w:pPr>
        <w:shd w:val="clear" w:color="auto" w:fill="FFFFFF"/>
        <w:suppressAutoHyphens w:val="0"/>
        <w:spacing w:before="100" w:beforeAutospacing="1" w:after="100" w:afterAutospacing="1"/>
        <w:ind w:firstLine="708"/>
        <w:rPr>
          <w:color w:val="222222"/>
          <w:sz w:val="28"/>
          <w:szCs w:val="28"/>
          <w:shd w:val="clear" w:color="auto" w:fill="FFFFFF"/>
          <w:lang w:eastAsia="ru-RU"/>
        </w:rPr>
      </w:pPr>
      <w:r w:rsidRPr="001B47AF">
        <w:rPr>
          <w:color w:val="222222"/>
          <w:sz w:val="28"/>
          <w:szCs w:val="28"/>
          <w:shd w:val="clear" w:color="auto" w:fill="FFFFFF"/>
          <w:lang w:eastAsia="ru-RU"/>
        </w:rPr>
        <w:t>Размещено: 2 публикации, 100 просмотров.</w:t>
      </w:r>
    </w:p>
    <w:p w14:paraId="3E4C6C3A" w14:textId="77777777" w:rsidR="001B47AF" w:rsidRPr="001B47AF" w:rsidRDefault="00000000" w:rsidP="001B47AF">
      <w:pPr>
        <w:shd w:val="clear" w:color="auto" w:fill="FFFFFF"/>
        <w:suppressAutoHyphens w:val="0"/>
        <w:spacing w:before="100" w:beforeAutospacing="1" w:after="100" w:afterAutospacing="1"/>
        <w:ind w:firstLine="708"/>
        <w:rPr>
          <w:sz w:val="28"/>
          <w:szCs w:val="28"/>
          <w:lang w:eastAsia="ru-RU"/>
        </w:rPr>
      </w:pPr>
      <w:hyperlink r:id="rId88" w:history="1">
        <w:r w:rsidR="001B47AF" w:rsidRPr="001B47AF">
          <w:rPr>
            <w:color w:val="0563C1"/>
            <w:sz w:val="28"/>
            <w:szCs w:val="28"/>
            <w:u w:val="single"/>
            <w:lang w:eastAsia="ru-RU"/>
          </w:rPr>
          <w:t>https://t.me/bibl_novotitarovskoi/638</w:t>
        </w:r>
      </w:hyperlink>
    </w:p>
    <w:p w14:paraId="24B16E30" w14:textId="0E622AE5" w:rsidR="00010590" w:rsidRDefault="00000000" w:rsidP="001B47AF">
      <w:pPr>
        <w:suppressAutoHyphens w:val="0"/>
        <w:ind w:firstLine="708"/>
        <w:rPr>
          <w:color w:val="0563C1"/>
          <w:sz w:val="28"/>
          <w:szCs w:val="28"/>
          <w:u w:val="single"/>
          <w:lang w:eastAsia="ru-RU"/>
        </w:rPr>
      </w:pPr>
      <w:hyperlink r:id="rId89" w:anchor="actions" w:history="1">
        <w:r w:rsidR="001B47AF" w:rsidRPr="001B47AF">
          <w:rPr>
            <w:color w:val="0563C1"/>
            <w:sz w:val="28"/>
            <w:szCs w:val="28"/>
            <w:u w:val="single"/>
            <w:lang w:eastAsia="ru-RU"/>
          </w:rPr>
          <w:t>https://m.vk.com/wall-217193234_181#actions</w:t>
        </w:r>
      </w:hyperlink>
    </w:p>
    <w:p w14:paraId="6714495D" w14:textId="104F5B24" w:rsidR="001936C6" w:rsidRDefault="001936C6" w:rsidP="001B47AF">
      <w:pPr>
        <w:suppressAutoHyphens w:val="0"/>
        <w:ind w:firstLine="708"/>
        <w:rPr>
          <w:color w:val="0563C1"/>
          <w:sz w:val="28"/>
          <w:szCs w:val="28"/>
          <w:u w:val="single"/>
          <w:lang w:eastAsia="ru-RU"/>
        </w:rPr>
      </w:pPr>
    </w:p>
    <w:p w14:paraId="126FFB63" w14:textId="77777777" w:rsidR="003C54D8" w:rsidRDefault="003C54D8" w:rsidP="001B47AF">
      <w:pPr>
        <w:suppressAutoHyphens w:val="0"/>
        <w:ind w:firstLine="708"/>
        <w:rPr>
          <w:color w:val="0563C1"/>
          <w:sz w:val="28"/>
          <w:szCs w:val="28"/>
          <w:u w:val="single"/>
          <w:lang w:eastAsia="ru-RU"/>
        </w:rPr>
      </w:pPr>
    </w:p>
    <w:p w14:paraId="795E6E4D" w14:textId="77777777" w:rsidR="003C54D8" w:rsidRPr="003C54D8" w:rsidRDefault="003C54D8" w:rsidP="003C54D8">
      <w:pPr>
        <w:suppressAutoHyphens w:val="0"/>
        <w:spacing w:after="160" w:line="259" w:lineRule="auto"/>
        <w:ind w:firstLine="708"/>
        <w:rPr>
          <w:rFonts w:eastAsia="Calibri"/>
          <w:bCs/>
          <w:sz w:val="28"/>
          <w:szCs w:val="28"/>
          <w:lang w:eastAsia="en-US"/>
        </w:rPr>
      </w:pPr>
      <w:r w:rsidRPr="003C54D8">
        <w:rPr>
          <w:rFonts w:eastAsia="Calibri"/>
          <w:bCs/>
          <w:sz w:val="28"/>
          <w:szCs w:val="28"/>
          <w:lang w:eastAsia="en-US"/>
        </w:rPr>
        <w:t>20.05.2023. «Музеи на книжных страницах» - к Международному дню музеев, библиогалерея.</w:t>
      </w:r>
    </w:p>
    <w:p w14:paraId="36BA76E2" w14:textId="77777777" w:rsidR="003C54D8" w:rsidRPr="003C54D8" w:rsidRDefault="003C54D8" w:rsidP="003C54D8">
      <w:pPr>
        <w:suppressAutoHyphens w:val="0"/>
        <w:spacing w:after="160" w:line="259" w:lineRule="auto"/>
        <w:rPr>
          <w:rFonts w:eastAsia="Calibri"/>
          <w:sz w:val="28"/>
          <w:szCs w:val="28"/>
          <w:lang w:eastAsia="en-US"/>
        </w:rPr>
      </w:pPr>
      <w:r w:rsidRPr="003C54D8">
        <w:rPr>
          <w:rFonts w:eastAsia="Calibri"/>
          <w:sz w:val="28"/>
          <w:szCs w:val="28"/>
          <w:lang w:eastAsia="en-US"/>
        </w:rPr>
        <w:t xml:space="preserve">       Бесценные коллекции скульптуры, живописи, предметов быта и интерьера, коллекции книг, монет, памятников естественной истории — это многовековое наследие, ценность которого растёт из года в год, и богатство всего человечества.</w:t>
      </w:r>
      <w:r w:rsidRPr="003C54D8">
        <w:rPr>
          <w:rFonts w:eastAsia="Calibri"/>
          <w:sz w:val="28"/>
          <w:szCs w:val="28"/>
          <w:lang w:eastAsia="en-US"/>
        </w:rPr>
        <w:br/>
        <w:t xml:space="preserve">       Эрмитаж, Лувр, Третьяковка, Британский музей, музей Прадо известны на весь мир. Но почти в каждом населённом пункте любой страны есть свои музеи.</w:t>
      </w:r>
    </w:p>
    <w:p w14:paraId="2A6FA022" w14:textId="77777777" w:rsidR="003C54D8" w:rsidRPr="003C54D8" w:rsidRDefault="003C54D8" w:rsidP="003C54D8">
      <w:pPr>
        <w:suppressAutoHyphens w:val="0"/>
        <w:spacing w:after="160" w:line="259" w:lineRule="auto"/>
        <w:ind w:firstLine="708"/>
        <w:rPr>
          <w:rFonts w:eastAsia="Calibri"/>
          <w:sz w:val="28"/>
          <w:szCs w:val="28"/>
          <w:lang w:eastAsia="en-US"/>
        </w:rPr>
      </w:pPr>
      <w:r w:rsidRPr="003C54D8">
        <w:rPr>
          <w:rFonts w:eastAsia="Calibri"/>
          <w:sz w:val="28"/>
          <w:szCs w:val="28"/>
          <w:lang w:eastAsia="en-US"/>
        </w:rPr>
        <w:t xml:space="preserve"> В честь праздника в музеях и галереях мира устраиваются тематические экспозиции, выставки с участием молодых художников, экскурсии, лекции. С развитием новых технологий шедевры мирового искусства становятся доступными всё более широкому кругу людей. Теперь посмотреть лучшие мировые коллекции можно в виртуальных музеях, популярность которых растёт день ото дня.</w:t>
      </w:r>
      <w:r w:rsidRPr="003C54D8">
        <w:rPr>
          <w:rFonts w:eastAsia="Calibri"/>
          <w:iCs/>
          <w:sz w:val="28"/>
          <w:szCs w:val="28"/>
          <w:lang w:eastAsia="en-US"/>
        </w:rPr>
        <w:t xml:space="preserve">                                                                                                                 </w:t>
      </w:r>
    </w:p>
    <w:p w14:paraId="175EFEA3" w14:textId="77777777" w:rsidR="003C54D8" w:rsidRPr="003C54D8" w:rsidRDefault="003C54D8" w:rsidP="003C54D8">
      <w:pPr>
        <w:suppressAutoHyphens w:val="0"/>
        <w:spacing w:after="160" w:line="259" w:lineRule="auto"/>
        <w:ind w:firstLine="708"/>
        <w:rPr>
          <w:rFonts w:eastAsia="Calibri"/>
          <w:sz w:val="28"/>
          <w:szCs w:val="28"/>
          <w:lang w:eastAsia="en-US"/>
        </w:rPr>
      </w:pPr>
      <w:r w:rsidRPr="003C54D8">
        <w:rPr>
          <w:rFonts w:eastAsia="Calibri"/>
          <w:iCs/>
          <w:sz w:val="28"/>
          <w:szCs w:val="28"/>
          <w:lang w:eastAsia="en-US"/>
        </w:rPr>
        <w:t xml:space="preserve"> Ко дню музеев в читальном зале библиотеки им. Горького оформлена книжная выставка «Путешествие в прекрасное». </w:t>
      </w:r>
      <w:r w:rsidRPr="003C54D8">
        <w:rPr>
          <w:rFonts w:eastAsia="Calibri"/>
          <w:sz w:val="28"/>
          <w:szCs w:val="28"/>
          <w:lang w:eastAsia="en-US"/>
        </w:rPr>
        <w:t xml:space="preserve">Ведущие поведали о том, как возникали и распространялись музеи по всему миру на протяжении многих столетий, как возник этот праздник. С помощью мультимедийной презентации «Музеи на страницах книг» присутствующие совершили увлекательное путешествие по </w:t>
      </w:r>
      <w:r w:rsidRPr="003C54D8">
        <w:rPr>
          <w:rFonts w:eastAsia="Calibri"/>
          <w:iCs/>
          <w:sz w:val="28"/>
          <w:szCs w:val="28"/>
          <w:lang w:eastAsia="en-US"/>
        </w:rPr>
        <w:t>уникальным коллекциям музеев мира. Предложенные материалы не только помогли лучше узнать коллекции знакомых музеев, но и дали возможность сокращать расстояния и приближать прошедшие века, и даже раздвигать границы государств.</w:t>
      </w:r>
      <w:r w:rsidRPr="003C54D8">
        <w:rPr>
          <w:rFonts w:eastAsia="Calibri"/>
          <w:sz w:val="28"/>
          <w:szCs w:val="28"/>
          <w:lang w:eastAsia="en-US"/>
        </w:rPr>
        <w:t xml:space="preserve"> </w:t>
      </w:r>
      <w:r w:rsidRPr="003C54D8">
        <w:rPr>
          <w:rFonts w:eastAsia="Calibri"/>
          <w:iCs/>
          <w:sz w:val="28"/>
          <w:szCs w:val="28"/>
          <w:lang w:eastAsia="en-US"/>
        </w:rPr>
        <w:t xml:space="preserve">Авторы книг предлагают нам познакомиться с высокими достижениями культуры человечества, постигнуть чудесный мир творений мастеров прошлого.                                                                               </w:t>
      </w:r>
    </w:p>
    <w:p w14:paraId="325B753A" w14:textId="77777777" w:rsidR="003C54D8" w:rsidRPr="003C54D8" w:rsidRDefault="003C54D8" w:rsidP="003C54D8">
      <w:pPr>
        <w:suppressAutoHyphens w:val="0"/>
        <w:spacing w:after="160" w:line="259" w:lineRule="auto"/>
        <w:rPr>
          <w:rFonts w:eastAsia="Calibri"/>
          <w:iCs/>
          <w:sz w:val="28"/>
          <w:szCs w:val="28"/>
          <w:lang w:eastAsia="en-US"/>
        </w:rPr>
      </w:pPr>
      <w:r w:rsidRPr="003C54D8">
        <w:rPr>
          <w:rFonts w:eastAsia="Calibri"/>
          <w:iCs/>
          <w:sz w:val="28"/>
          <w:szCs w:val="28"/>
          <w:lang w:eastAsia="en-US"/>
        </w:rPr>
        <w:t xml:space="preserve">        </w:t>
      </w:r>
      <w:r w:rsidRPr="003C54D8">
        <w:rPr>
          <w:rFonts w:eastAsia="Calibri"/>
          <w:sz w:val="28"/>
          <w:szCs w:val="28"/>
          <w:lang w:eastAsia="en-US"/>
        </w:rPr>
        <w:t>Мероприятие прошло интересно и познавательно. Узнавая прошлое, сохраненное в музеях, мы лучше понимаем людей, которые жили и творили до нас, чувствуем ответственность перед будущими поколениями. В завершение мероприятия читатели обменялись мнениями, какой из музеев их особенно заинтересовал и в каком из них они хотели бы побывать.</w:t>
      </w:r>
    </w:p>
    <w:p w14:paraId="21C5D7EC" w14:textId="424BEFDC" w:rsidR="00010590" w:rsidRPr="001936C6" w:rsidRDefault="003C54D8" w:rsidP="001936C6">
      <w:pPr>
        <w:suppressAutoHyphens w:val="0"/>
        <w:spacing w:after="160" w:line="259" w:lineRule="auto"/>
        <w:ind w:firstLine="708"/>
        <w:rPr>
          <w:rFonts w:eastAsia="Calibri"/>
          <w:sz w:val="28"/>
          <w:szCs w:val="28"/>
          <w:lang w:eastAsia="en-US"/>
        </w:rPr>
      </w:pPr>
      <w:r w:rsidRPr="003C54D8">
        <w:rPr>
          <w:rFonts w:eastAsia="Calibri"/>
          <w:sz w:val="28"/>
          <w:szCs w:val="28"/>
          <w:lang w:eastAsia="en-US"/>
        </w:rPr>
        <w:t>Присутствовало: 15</w:t>
      </w:r>
      <w:r w:rsidR="001936C6">
        <w:rPr>
          <w:rFonts w:eastAsia="Calibri"/>
          <w:sz w:val="28"/>
          <w:szCs w:val="28"/>
          <w:lang w:eastAsia="en-US"/>
        </w:rPr>
        <w:t xml:space="preserve"> человек.</w:t>
      </w:r>
    </w:p>
    <w:p w14:paraId="3AEA83C0" w14:textId="51CD25E1" w:rsidR="00A11097" w:rsidRDefault="00A11097" w:rsidP="00C84E19">
      <w:pPr>
        <w:pStyle w:val="11"/>
        <w:jc w:val="both"/>
        <w:rPr>
          <w:rFonts w:ascii="Times New Roman" w:hAnsi="Times New Roman"/>
          <w:sz w:val="28"/>
          <w:szCs w:val="28"/>
        </w:rPr>
      </w:pPr>
    </w:p>
    <w:p w14:paraId="26638E7E" w14:textId="77777777" w:rsidR="00D873E7" w:rsidRPr="009D2396" w:rsidRDefault="00D873E7" w:rsidP="00D873E7">
      <w:pPr>
        <w:suppressAutoHyphens w:val="0"/>
        <w:ind w:firstLine="567"/>
        <w:jc w:val="both"/>
        <w:rPr>
          <w:b/>
          <w:sz w:val="28"/>
          <w:szCs w:val="28"/>
          <w:lang w:eastAsia="ru-RU"/>
        </w:rPr>
      </w:pPr>
      <w:r w:rsidRPr="002A51FC">
        <w:rPr>
          <w:b/>
          <w:sz w:val="28"/>
          <w:szCs w:val="28"/>
          <w:lang w:eastAsia="ru-RU"/>
        </w:rPr>
        <w:t>- клубные объединения</w:t>
      </w:r>
      <w:r w:rsidR="00C84E19" w:rsidRPr="002A51FC">
        <w:rPr>
          <w:b/>
          <w:sz w:val="28"/>
          <w:szCs w:val="28"/>
          <w:lang w:eastAsia="ru-RU"/>
        </w:rPr>
        <w:t>:</w:t>
      </w:r>
    </w:p>
    <w:p w14:paraId="5FC413BE" w14:textId="7EEBA3B4" w:rsidR="004F187F" w:rsidRDefault="000D6496" w:rsidP="00C84E19">
      <w:pPr>
        <w:pStyle w:val="Standard"/>
        <w:jc w:val="both"/>
        <w:rPr>
          <w:sz w:val="28"/>
          <w:szCs w:val="28"/>
        </w:rPr>
      </w:pPr>
      <w:r>
        <w:rPr>
          <w:sz w:val="28"/>
          <w:szCs w:val="28"/>
        </w:rPr>
        <w:t>В сельской библиотеке</w:t>
      </w:r>
      <w:r w:rsidR="00C84E19">
        <w:rPr>
          <w:sz w:val="28"/>
          <w:szCs w:val="28"/>
        </w:rPr>
        <w:t xml:space="preserve"> на протяжении    3</w:t>
      </w:r>
      <w:r w:rsidR="00C33266">
        <w:rPr>
          <w:sz w:val="28"/>
          <w:szCs w:val="28"/>
        </w:rPr>
        <w:t>3</w:t>
      </w:r>
      <w:r w:rsidR="00C84E19">
        <w:rPr>
          <w:sz w:val="28"/>
          <w:szCs w:val="28"/>
        </w:rPr>
        <w:t xml:space="preserve">   лет работает клуб любителей книги "Собеседник". Клуб создан в 1990 году для общения молодежи, объединенных любовью к книге. В работе используются разнообразные формы: литературно-музыкальные композиции, викторины, диспуты, премьеры книг, часы поэзии и другие. Членами клуба являются учащиеся школ станицы, волонтеры, молодые люди, интересующиеся литературой. Мероприятия готовятся силами актива, оформляются </w:t>
      </w:r>
      <w:r w:rsidR="007D58A3">
        <w:rPr>
          <w:sz w:val="28"/>
          <w:szCs w:val="28"/>
        </w:rPr>
        <w:t>выставки</w:t>
      </w:r>
      <w:r w:rsidR="00C84E19">
        <w:rPr>
          <w:sz w:val="28"/>
          <w:szCs w:val="28"/>
        </w:rPr>
        <w:t xml:space="preserve">, библиотечные плакаты, информационные стенды. Ежегодно вместе с членами клуба совместно с библиотекой составляется план заседаний. </w:t>
      </w:r>
      <w:r w:rsidR="00C84E19" w:rsidRPr="003F2E31">
        <w:rPr>
          <w:sz w:val="28"/>
          <w:szCs w:val="28"/>
        </w:rPr>
        <w:t>В 20</w:t>
      </w:r>
      <w:r w:rsidR="00C84E19">
        <w:rPr>
          <w:sz w:val="28"/>
          <w:szCs w:val="28"/>
        </w:rPr>
        <w:t>2</w:t>
      </w:r>
      <w:r w:rsidR="00C33266">
        <w:rPr>
          <w:sz w:val="28"/>
          <w:szCs w:val="28"/>
        </w:rPr>
        <w:t>3</w:t>
      </w:r>
      <w:r w:rsidR="00C84E19" w:rsidRPr="003F2E31">
        <w:rPr>
          <w:sz w:val="28"/>
          <w:szCs w:val="28"/>
        </w:rPr>
        <w:t xml:space="preserve"> году клуб </w:t>
      </w:r>
      <w:r w:rsidR="00835036" w:rsidRPr="00835036">
        <w:rPr>
          <w:sz w:val="28"/>
          <w:szCs w:val="28"/>
        </w:rPr>
        <w:t xml:space="preserve">провел </w:t>
      </w:r>
      <w:r w:rsidR="00835036" w:rsidRPr="00E029EA">
        <w:rPr>
          <w:sz w:val="28"/>
          <w:szCs w:val="28"/>
        </w:rPr>
        <w:t>12</w:t>
      </w:r>
      <w:r w:rsidR="00C84E19" w:rsidRPr="00E029EA">
        <w:rPr>
          <w:sz w:val="28"/>
          <w:szCs w:val="28"/>
        </w:rPr>
        <w:t xml:space="preserve"> заседаний.  В клубе состоит 22 человек</w:t>
      </w:r>
      <w:r w:rsidR="00E029EA">
        <w:rPr>
          <w:sz w:val="28"/>
          <w:szCs w:val="28"/>
        </w:rPr>
        <w:t>а</w:t>
      </w:r>
      <w:r>
        <w:rPr>
          <w:sz w:val="28"/>
          <w:szCs w:val="28"/>
        </w:rPr>
        <w:t>,</w:t>
      </w:r>
      <w:r w:rsidR="00C84E19" w:rsidRPr="00E029EA">
        <w:rPr>
          <w:sz w:val="28"/>
          <w:szCs w:val="28"/>
        </w:rPr>
        <w:t xml:space="preserve"> пр</w:t>
      </w:r>
      <w:r w:rsidR="003B4CAE" w:rsidRPr="00E029EA">
        <w:rPr>
          <w:sz w:val="28"/>
          <w:szCs w:val="28"/>
        </w:rPr>
        <w:t xml:space="preserve">исутствовало на мероприятиях </w:t>
      </w:r>
      <w:r w:rsidR="00E029EA" w:rsidRPr="00E029EA">
        <w:rPr>
          <w:sz w:val="28"/>
          <w:szCs w:val="28"/>
        </w:rPr>
        <w:t>280</w:t>
      </w:r>
      <w:r w:rsidR="008C173F" w:rsidRPr="00E029EA">
        <w:rPr>
          <w:sz w:val="28"/>
          <w:szCs w:val="28"/>
        </w:rPr>
        <w:t xml:space="preserve"> человек</w:t>
      </w:r>
      <w:r w:rsidR="00C84E19" w:rsidRPr="00E029EA">
        <w:rPr>
          <w:sz w:val="28"/>
          <w:szCs w:val="28"/>
        </w:rPr>
        <w:t>. Руководителем клуба является библиотекарь Тяпкина Е. А.</w:t>
      </w:r>
    </w:p>
    <w:p w14:paraId="43646E63" w14:textId="77777777" w:rsidR="00E90324" w:rsidRDefault="00E90324" w:rsidP="00C84E19">
      <w:pPr>
        <w:pStyle w:val="Standard"/>
        <w:jc w:val="both"/>
        <w:rPr>
          <w:sz w:val="28"/>
          <w:szCs w:val="28"/>
        </w:rPr>
      </w:pPr>
    </w:p>
    <w:p w14:paraId="4F144A4D" w14:textId="77777777" w:rsidR="00DC2E97" w:rsidRPr="00DC2E97" w:rsidRDefault="00F67577" w:rsidP="00DC2E97">
      <w:pPr>
        <w:spacing w:line="276" w:lineRule="auto"/>
        <w:rPr>
          <w:bCs/>
          <w:sz w:val="28"/>
          <w:szCs w:val="28"/>
          <w:lang w:eastAsia="ru-RU"/>
        </w:rPr>
      </w:pPr>
      <w:r>
        <w:rPr>
          <w:sz w:val="28"/>
          <w:szCs w:val="28"/>
        </w:rPr>
        <w:t xml:space="preserve">         </w:t>
      </w:r>
      <w:r w:rsidR="00B22520" w:rsidRPr="00B22520">
        <w:rPr>
          <w:rFonts w:eastAsia="Calibri"/>
          <w:color w:val="262626"/>
          <w:sz w:val="28"/>
          <w:szCs w:val="28"/>
          <w:shd w:val="clear" w:color="auto" w:fill="FFFFFF"/>
          <w:lang w:eastAsia="en-US"/>
        </w:rPr>
        <w:t xml:space="preserve">        </w:t>
      </w:r>
      <w:r w:rsidR="00DC2E97" w:rsidRPr="00DC2E97">
        <w:rPr>
          <w:bCs/>
          <w:sz w:val="28"/>
          <w:szCs w:val="28"/>
          <w:lang w:eastAsia="ru-RU"/>
        </w:rPr>
        <w:t>26.01 2023 г. «Навечно в памяти народной непокоренный Ленинград», - к 79-летию снятия блокады Ленинграда – рассказ-хроника.</w:t>
      </w:r>
    </w:p>
    <w:p w14:paraId="58733E51" w14:textId="77777777" w:rsidR="00DC2E97" w:rsidRPr="00DC2E97" w:rsidRDefault="00DC2E97" w:rsidP="00DC2E97">
      <w:pPr>
        <w:suppressAutoHyphens w:val="0"/>
        <w:spacing w:after="160" w:line="276" w:lineRule="auto"/>
        <w:rPr>
          <w:bCs/>
          <w:sz w:val="28"/>
          <w:szCs w:val="28"/>
          <w:lang w:eastAsia="ru-RU"/>
        </w:rPr>
      </w:pPr>
      <w:r w:rsidRPr="00DC2E97">
        <w:rPr>
          <w:bCs/>
          <w:sz w:val="28"/>
          <w:szCs w:val="28"/>
          <w:lang w:eastAsia="ru-RU"/>
        </w:rPr>
        <w:t xml:space="preserve">            </w:t>
      </w:r>
      <w:bookmarkStart w:id="19" w:name="_Hlk125557445"/>
      <w:r w:rsidRPr="00DC2E97">
        <w:rPr>
          <w:bCs/>
          <w:sz w:val="28"/>
          <w:szCs w:val="28"/>
          <w:lang w:eastAsia="ru-RU"/>
        </w:rPr>
        <w:t xml:space="preserve">Мероприятие проведено библиотекой им. Горького </w:t>
      </w:r>
      <w:bookmarkEnd w:id="19"/>
      <w:r w:rsidRPr="00DC2E97">
        <w:rPr>
          <w:bCs/>
          <w:sz w:val="28"/>
          <w:szCs w:val="28"/>
          <w:lang w:eastAsia="ru-RU"/>
        </w:rPr>
        <w:t>оффлайн для молодежи, членов клуба «Собеседник».</w:t>
      </w:r>
    </w:p>
    <w:p w14:paraId="582A9B2A" w14:textId="77777777" w:rsidR="00DC2E97" w:rsidRPr="00DC2E97" w:rsidRDefault="00DC2E97" w:rsidP="00DC2E97">
      <w:pPr>
        <w:suppressAutoHyphens w:val="0"/>
        <w:spacing w:after="160" w:line="276" w:lineRule="auto"/>
        <w:ind w:firstLine="708"/>
        <w:rPr>
          <w:bCs/>
          <w:sz w:val="28"/>
          <w:szCs w:val="28"/>
          <w:lang w:eastAsia="ru-RU"/>
        </w:rPr>
      </w:pPr>
      <w:r w:rsidRPr="00DC2E97">
        <w:rPr>
          <w:bCs/>
          <w:sz w:val="28"/>
          <w:szCs w:val="28"/>
          <w:lang w:eastAsia="ru-RU"/>
        </w:rPr>
        <w:t>Библиотекарь рассказала собравшимся, что 27 января мы отмечаем день полного освобождения Ленинграда от фашистской блокады. 27 января 1944 года Ленинград отпраздновал свою Победу. Победу тех, кто сражался с врагом, чтобы отстоять родной город, кто пережил все тяготы жесточайшей блокады, кто жил и боролся, несмотря на холод и голод, бомбежки и артобстрелы. Подвиг Ленинграда приобрел еще одну грань - духовную. Ленинградцы в своем абсолютном большинстве проявили величайшую духовную, нравственную силу, которая в конечном итоге позволила выдержать блокаду, выстоять и победить. Героическая оборона Ленинграда, бессмертный подвиг ленинградцев в блокадные дни, вошли в историю освобождения Отечества. Духовно-нравственное наследие города-героя, его жителей остается нашим самым дорогим достоянием. Для всех ныне живущих, и для всех последующих поколений блокада Ленинграда навсегда останется одной из самых героических страниц истории Великой Отечественной войны, она всегда будет олицетворением несокрушимой силы духа и воли к победе.</w:t>
      </w:r>
    </w:p>
    <w:p w14:paraId="758F901E" w14:textId="763D958C" w:rsidR="00DC2E97" w:rsidRDefault="00DC2E97" w:rsidP="00DC2E97">
      <w:pPr>
        <w:suppressAutoHyphens w:val="0"/>
        <w:spacing w:after="160" w:line="276" w:lineRule="auto"/>
        <w:rPr>
          <w:sz w:val="28"/>
          <w:szCs w:val="28"/>
          <w:lang w:eastAsia="ru-RU"/>
        </w:rPr>
      </w:pPr>
      <w:bookmarkStart w:id="20" w:name="_Hlk125557976"/>
      <w:r w:rsidRPr="00DC2E97">
        <w:rPr>
          <w:sz w:val="28"/>
          <w:szCs w:val="28"/>
          <w:lang w:eastAsia="ru-RU"/>
        </w:rPr>
        <w:t xml:space="preserve">           Присутствовало: 22 человека, выдано 10 экз.</w:t>
      </w:r>
    </w:p>
    <w:p w14:paraId="25A04E8B" w14:textId="77777777" w:rsidR="001936C6" w:rsidRDefault="001936C6" w:rsidP="001936C6">
      <w:pPr>
        <w:spacing w:line="276" w:lineRule="auto"/>
        <w:ind w:firstLine="708"/>
        <w:rPr>
          <w:sz w:val="28"/>
          <w:szCs w:val="28"/>
          <w:lang w:eastAsia="ru-RU"/>
        </w:rPr>
      </w:pPr>
      <w:r>
        <w:rPr>
          <w:sz w:val="28"/>
          <w:szCs w:val="28"/>
          <w:lang w:eastAsia="ru-RU"/>
        </w:rPr>
        <w:t>02.02.2023. «Не ради славы и наград мы защищали Сталинград», - к 80-летию Сталинградской битвы – час истории, клуб «Собеседник».</w:t>
      </w:r>
    </w:p>
    <w:p w14:paraId="11F1E2EC" w14:textId="412146A3" w:rsidR="001936C6" w:rsidRDefault="001936C6" w:rsidP="001936C6">
      <w:pPr>
        <w:spacing w:line="276" w:lineRule="auto"/>
        <w:ind w:firstLine="708"/>
        <w:rPr>
          <w:sz w:val="28"/>
          <w:szCs w:val="28"/>
          <w:lang w:eastAsia="ru-RU"/>
        </w:rPr>
      </w:pPr>
      <w:r w:rsidRPr="00E46569">
        <w:rPr>
          <w:sz w:val="28"/>
          <w:szCs w:val="28"/>
          <w:lang w:eastAsia="ru-RU"/>
        </w:rPr>
        <w:t xml:space="preserve">Мероприятие проведено сельской библиотекой им. Горького для учащихся старших классов МАОУ МО СОШ № </w:t>
      </w:r>
      <w:r>
        <w:rPr>
          <w:sz w:val="28"/>
          <w:szCs w:val="28"/>
          <w:lang w:eastAsia="ru-RU"/>
        </w:rPr>
        <w:t>35</w:t>
      </w:r>
      <w:r w:rsidRPr="00E46569">
        <w:rPr>
          <w:sz w:val="28"/>
          <w:szCs w:val="28"/>
          <w:lang w:eastAsia="ru-RU"/>
        </w:rPr>
        <w:t>.</w:t>
      </w:r>
    </w:p>
    <w:p w14:paraId="079B2299" w14:textId="77777777" w:rsidR="001936C6" w:rsidRDefault="001936C6" w:rsidP="001936C6">
      <w:pPr>
        <w:spacing w:line="276" w:lineRule="auto"/>
        <w:ind w:firstLine="708"/>
        <w:rPr>
          <w:sz w:val="28"/>
          <w:szCs w:val="28"/>
          <w:lang w:eastAsia="ru-RU"/>
        </w:rPr>
      </w:pPr>
      <w:r w:rsidRPr="005A34FC">
        <w:rPr>
          <w:sz w:val="28"/>
          <w:szCs w:val="28"/>
          <w:lang w:eastAsia="ru-RU"/>
        </w:rPr>
        <w:lastRenderedPageBreak/>
        <w:t>80 лет назад, 2 февраля 1943 года закончилась Сталинградская битва – одно из решающих сражений Великой Отечественной войны. 200 дней и ночей ожесточённых боёв завершились решающей победой советских войск. А слово «Сталинград» стало синонимом стойкости русской армии, мужества русского солдата. Великая победа на берегах Волги в февральские дни 1943 года положила начало коренному перелому в ходе Великой Отечественной войны.</w:t>
      </w:r>
      <w:r>
        <w:rPr>
          <w:sz w:val="28"/>
          <w:szCs w:val="28"/>
          <w:lang w:eastAsia="ru-RU"/>
        </w:rPr>
        <w:t xml:space="preserve"> </w:t>
      </w:r>
      <w:r w:rsidRPr="00A5218B">
        <w:rPr>
          <w:sz w:val="28"/>
          <w:szCs w:val="28"/>
          <w:lang w:eastAsia="ru-RU"/>
        </w:rPr>
        <w:t>Книжная выставка «200 дней мужества и стойкости»</w:t>
      </w:r>
      <w:r>
        <w:rPr>
          <w:sz w:val="28"/>
          <w:szCs w:val="28"/>
          <w:lang w:eastAsia="ru-RU"/>
        </w:rPr>
        <w:t xml:space="preserve"> познакомила ребят с литературой о Сталинградской битве. Мероприятие сопровождалось показом мультимедийной презентации «Бессмертный подвиг Сталинграда».</w:t>
      </w:r>
    </w:p>
    <w:p w14:paraId="658AF729" w14:textId="77777777" w:rsidR="001936C6" w:rsidRDefault="001936C6" w:rsidP="001936C6">
      <w:pPr>
        <w:spacing w:line="276" w:lineRule="auto"/>
        <w:ind w:firstLine="708"/>
        <w:rPr>
          <w:sz w:val="28"/>
          <w:szCs w:val="28"/>
          <w:lang w:eastAsia="ru-RU"/>
        </w:rPr>
      </w:pPr>
      <w:r>
        <w:rPr>
          <w:sz w:val="28"/>
          <w:szCs w:val="28"/>
          <w:lang w:eastAsia="ru-RU"/>
        </w:rPr>
        <w:t>Присутствовало: 26 человек.</w:t>
      </w:r>
    </w:p>
    <w:p w14:paraId="1F38C6D9" w14:textId="77777777" w:rsidR="001936C6" w:rsidRDefault="00000000" w:rsidP="001936C6">
      <w:pPr>
        <w:spacing w:line="276" w:lineRule="auto"/>
        <w:rPr>
          <w:sz w:val="28"/>
          <w:szCs w:val="28"/>
          <w:lang w:eastAsia="ru-RU"/>
        </w:rPr>
      </w:pPr>
      <w:hyperlink r:id="rId90" w:history="1">
        <w:r w:rsidR="001936C6" w:rsidRPr="00B23866">
          <w:rPr>
            <w:rStyle w:val="ab"/>
            <w:sz w:val="28"/>
            <w:szCs w:val="28"/>
            <w:lang w:eastAsia="ru-RU"/>
          </w:rPr>
          <w:t>https://vk.com/doc762607913_652731755?hash=WCBrhyAVDLvwlnrzELzByjVfrly3gj8zTukT9bpkiLX&amp;dl=kvrjU8DiwcOKZ0vE0o38dJ9ibzhp4ZQpZttdtqMEHn0</w:t>
        </w:r>
      </w:hyperlink>
    </w:p>
    <w:p w14:paraId="60313C56" w14:textId="77777777" w:rsidR="001936C6" w:rsidRDefault="00000000" w:rsidP="001936C6">
      <w:pPr>
        <w:spacing w:line="276" w:lineRule="auto"/>
        <w:rPr>
          <w:rStyle w:val="ab"/>
          <w:sz w:val="28"/>
          <w:szCs w:val="28"/>
          <w:lang w:eastAsia="ru-RU"/>
        </w:rPr>
      </w:pPr>
      <w:hyperlink r:id="rId91" w:history="1">
        <w:r w:rsidR="001936C6" w:rsidRPr="00B23866">
          <w:rPr>
            <w:rStyle w:val="ab"/>
            <w:sz w:val="28"/>
            <w:szCs w:val="28"/>
            <w:lang w:eastAsia="ru-RU"/>
          </w:rPr>
          <w:t>https://t.me/bibl_novotitarovskoi/559</w:t>
        </w:r>
      </w:hyperlink>
    </w:p>
    <w:p w14:paraId="692ECE42" w14:textId="77777777" w:rsidR="00150B5E" w:rsidRDefault="00150B5E" w:rsidP="001936C6">
      <w:pPr>
        <w:spacing w:line="276" w:lineRule="auto"/>
        <w:rPr>
          <w:sz w:val="28"/>
          <w:szCs w:val="28"/>
          <w:lang w:eastAsia="ru-RU"/>
        </w:rPr>
      </w:pPr>
    </w:p>
    <w:p w14:paraId="5108D70A" w14:textId="77777777" w:rsidR="00FC21BB" w:rsidRPr="00600B11" w:rsidRDefault="00FC21BB" w:rsidP="00FC21BB">
      <w:pPr>
        <w:ind w:firstLine="708"/>
        <w:rPr>
          <w:bCs/>
          <w:sz w:val="28"/>
          <w:szCs w:val="28"/>
          <w:bdr w:val="none" w:sz="0" w:space="0" w:color="auto" w:frame="1"/>
          <w:lang w:eastAsia="ru-RU"/>
        </w:rPr>
      </w:pPr>
      <w:r w:rsidRPr="00600B11">
        <w:rPr>
          <w:bCs/>
          <w:sz w:val="28"/>
          <w:szCs w:val="28"/>
          <w:bdr w:val="none" w:sz="0" w:space="0" w:color="auto" w:frame="1"/>
          <w:lang w:eastAsia="ru-RU"/>
        </w:rPr>
        <w:t>01.03.2023. «Наркотики – это шаг в никуда», - К Международному дню борьбы с наркоманией и наркобизнесом - шок-урок.</w:t>
      </w:r>
    </w:p>
    <w:p w14:paraId="5B2E77EB" w14:textId="77777777" w:rsidR="00FC21BB" w:rsidRPr="00600B11" w:rsidRDefault="00FC21BB" w:rsidP="00FC21BB">
      <w:pPr>
        <w:ind w:firstLine="708"/>
        <w:rPr>
          <w:sz w:val="28"/>
          <w:szCs w:val="28"/>
          <w:lang w:eastAsia="ru-RU"/>
        </w:rPr>
      </w:pPr>
      <w:r w:rsidRPr="00600B11">
        <w:rPr>
          <w:bCs/>
          <w:sz w:val="28"/>
          <w:szCs w:val="28"/>
          <w:bdr w:val="none" w:sz="0" w:space="0" w:color="auto" w:frame="1"/>
          <w:lang w:eastAsia="ru-RU"/>
        </w:rPr>
        <w:t>Сотрудниками библиотеки им. Горького для участников клуба «Собеседник»</w:t>
      </w:r>
      <w:r w:rsidRPr="00600B11">
        <w:rPr>
          <w:b/>
          <w:bCs/>
          <w:sz w:val="28"/>
          <w:szCs w:val="28"/>
          <w:bdr w:val="none" w:sz="0" w:space="0" w:color="auto" w:frame="1"/>
          <w:lang w:eastAsia="ru-RU"/>
        </w:rPr>
        <w:t xml:space="preserve"> </w:t>
      </w:r>
      <w:r w:rsidRPr="00600B11">
        <w:rPr>
          <w:sz w:val="28"/>
          <w:szCs w:val="28"/>
          <w:lang w:eastAsia="ru-RU"/>
        </w:rPr>
        <w:t xml:space="preserve">был проведен шок-урок с электронной презентацией «Вред курительных смесей», направленный на профилактику наркомании, употребления курительных смесей и пропаганду здорового образа жизни.   </w:t>
      </w:r>
    </w:p>
    <w:p w14:paraId="20BB51AF" w14:textId="77777777" w:rsidR="00FC21BB" w:rsidRPr="00600B11" w:rsidRDefault="00FC21BB" w:rsidP="00FC21BB">
      <w:pPr>
        <w:ind w:firstLine="708"/>
        <w:rPr>
          <w:sz w:val="28"/>
          <w:szCs w:val="28"/>
          <w:lang w:eastAsia="ru-RU"/>
        </w:rPr>
      </w:pPr>
      <w:r w:rsidRPr="00600B11">
        <w:rPr>
          <w:sz w:val="28"/>
          <w:szCs w:val="28"/>
          <w:lang w:eastAsia="ru-RU"/>
        </w:rPr>
        <w:t xml:space="preserve">Целью мероприятия было предостеречь подростков от употребления наркотиков и нового увлечения молодежи – спайсов, а также от курения электронных сигарет; показать пагубность их воздействия на организм человека. </w:t>
      </w:r>
    </w:p>
    <w:p w14:paraId="4D395BD9" w14:textId="77777777" w:rsidR="00FC21BB" w:rsidRPr="00600B11" w:rsidRDefault="00FC21BB" w:rsidP="00FC21BB">
      <w:pPr>
        <w:ind w:firstLine="708"/>
        <w:rPr>
          <w:sz w:val="28"/>
          <w:szCs w:val="28"/>
          <w:lang w:eastAsia="ru-RU"/>
        </w:rPr>
      </w:pPr>
      <w:r w:rsidRPr="00600B11">
        <w:rPr>
          <w:sz w:val="28"/>
          <w:szCs w:val="28"/>
          <w:lang w:eastAsia="ru-RU"/>
        </w:rPr>
        <w:t>Ребята также узнали: о психической и физической зависимости от наркотических средств, возникающей, как правило, уже с первого раза; о правилах поведения</w:t>
      </w:r>
      <w:r w:rsidRPr="00600B11">
        <w:rPr>
          <w:b/>
          <w:bCs/>
          <w:sz w:val="28"/>
          <w:szCs w:val="28"/>
          <w:bdr w:val="none" w:sz="0" w:space="0" w:color="auto" w:frame="1"/>
          <w:lang w:eastAsia="ru-RU"/>
        </w:rPr>
        <w:t>, </w:t>
      </w:r>
      <w:r w:rsidRPr="00600B11">
        <w:rPr>
          <w:sz w:val="28"/>
          <w:szCs w:val="28"/>
          <w:lang w:eastAsia="ru-RU"/>
        </w:rPr>
        <w:t>чтобы случайно не оказаться под воздействием наркотика; о видах группового давления</w:t>
      </w:r>
      <w:r>
        <w:rPr>
          <w:sz w:val="28"/>
          <w:szCs w:val="28"/>
          <w:lang w:eastAsia="ru-RU"/>
        </w:rPr>
        <w:t xml:space="preserve"> </w:t>
      </w:r>
      <w:r w:rsidRPr="00600B11">
        <w:rPr>
          <w:sz w:val="28"/>
          <w:szCs w:val="28"/>
          <w:lang w:eastAsia="ru-RU"/>
        </w:rPr>
        <w:t>– чтобы знать, и не поддаться на провокации, суметь противостоять; об административной ответственности за незаконный оборот наркотиков; об уголовной ответственности за распространение, хранение, изготовление наркотических веществ. Были развенчаны мифы, в том числе и заблуждение, что «у других возникнет зависимость от наркотиков, а я попробую и откажусь». Что необходимо помнить - с первого приёма наркотики начинают управлять человеком. Лучшей защитой от наркомании является категорический отказ. Наркотики – это путь в никуда.  Каждый человек должен осознать, что его здоровье, жизнь – это то, что он получил от прошлых поколений, и то, что он спустя время должен передать грядущим поколениям. К мероприятию была подготовлена книжная выставка «Мы выбираем жизнь».</w:t>
      </w:r>
    </w:p>
    <w:p w14:paraId="2C85734B" w14:textId="77777777" w:rsidR="00FC21BB" w:rsidRPr="00600B11" w:rsidRDefault="00FC21BB" w:rsidP="00FC21BB">
      <w:pPr>
        <w:ind w:firstLine="708"/>
        <w:rPr>
          <w:sz w:val="28"/>
          <w:szCs w:val="28"/>
          <w:lang w:eastAsia="ru-RU"/>
        </w:rPr>
      </w:pPr>
      <w:r w:rsidRPr="00600B11">
        <w:rPr>
          <w:sz w:val="28"/>
          <w:szCs w:val="28"/>
          <w:lang w:eastAsia="ru-RU"/>
        </w:rPr>
        <w:t>Конечно, библиотекари не могут лечить наркотическую зависимость, тем более бороться с наркобизнесом, но хочется надеяться, что этот урок – оставил след в душе подростков, заставил задуматься об ответственности за каждое принятое решение.</w:t>
      </w:r>
    </w:p>
    <w:p w14:paraId="16A4C776" w14:textId="77777777" w:rsidR="00FC21BB" w:rsidRPr="00600B11" w:rsidRDefault="00FC21BB" w:rsidP="00FC21BB">
      <w:pPr>
        <w:rPr>
          <w:sz w:val="28"/>
          <w:szCs w:val="28"/>
          <w:lang w:eastAsia="ru-RU"/>
        </w:rPr>
      </w:pPr>
    </w:p>
    <w:p w14:paraId="2ECFA2C9" w14:textId="40CD5B0A" w:rsidR="00FC21BB" w:rsidRDefault="00FC21BB" w:rsidP="00FC21BB">
      <w:pPr>
        <w:ind w:firstLine="708"/>
        <w:rPr>
          <w:rFonts w:eastAsia="Calibri"/>
          <w:sz w:val="28"/>
          <w:szCs w:val="28"/>
        </w:rPr>
      </w:pPr>
      <w:r>
        <w:rPr>
          <w:rFonts w:eastAsia="Calibri"/>
          <w:sz w:val="28"/>
          <w:szCs w:val="28"/>
        </w:rPr>
        <w:lastRenderedPageBreak/>
        <w:t>П</w:t>
      </w:r>
      <w:r w:rsidRPr="00600B11">
        <w:rPr>
          <w:rFonts w:eastAsia="Calibri"/>
          <w:sz w:val="28"/>
          <w:szCs w:val="28"/>
        </w:rPr>
        <w:t>рисутствовало</w:t>
      </w:r>
      <w:r>
        <w:rPr>
          <w:rFonts w:eastAsia="Calibri"/>
          <w:sz w:val="28"/>
          <w:szCs w:val="28"/>
        </w:rPr>
        <w:t>:</w:t>
      </w:r>
      <w:r w:rsidRPr="00600B11">
        <w:rPr>
          <w:rFonts w:eastAsia="Calibri"/>
          <w:sz w:val="28"/>
          <w:szCs w:val="28"/>
        </w:rPr>
        <w:t xml:space="preserve"> 30 человек.</w:t>
      </w:r>
    </w:p>
    <w:p w14:paraId="5E963F2A" w14:textId="77777777" w:rsidR="00FC21BB" w:rsidRDefault="00000000" w:rsidP="00FC21BB">
      <w:pPr>
        <w:ind w:firstLine="708"/>
        <w:rPr>
          <w:rFonts w:eastAsia="Calibri"/>
          <w:sz w:val="28"/>
          <w:szCs w:val="28"/>
        </w:rPr>
      </w:pPr>
      <w:hyperlink r:id="rId92" w:anchor="actions" w:history="1">
        <w:r w:rsidR="00FC21BB" w:rsidRPr="002405EE">
          <w:rPr>
            <w:rStyle w:val="ab"/>
            <w:rFonts w:eastAsia="Calibri"/>
            <w:sz w:val="28"/>
            <w:szCs w:val="28"/>
          </w:rPr>
          <w:t>https://m.vk.com/wall-217193234_157#actions</w:t>
        </w:r>
      </w:hyperlink>
    </w:p>
    <w:p w14:paraId="450224CB" w14:textId="212A5F08" w:rsidR="00FC21BB" w:rsidRDefault="00000000" w:rsidP="00FC21BB">
      <w:pPr>
        <w:ind w:firstLine="708"/>
        <w:rPr>
          <w:rStyle w:val="ab"/>
          <w:rFonts w:eastAsia="Calibri"/>
          <w:sz w:val="28"/>
          <w:szCs w:val="28"/>
        </w:rPr>
      </w:pPr>
      <w:hyperlink r:id="rId93" w:history="1">
        <w:r w:rsidR="00FC21BB" w:rsidRPr="002405EE">
          <w:rPr>
            <w:rStyle w:val="ab"/>
            <w:rFonts w:eastAsia="Calibri"/>
            <w:sz w:val="28"/>
            <w:szCs w:val="28"/>
          </w:rPr>
          <w:t>https://t.me/bibl_novotitarovskoi/604</w:t>
        </w:r>
      </w:hyperlink>
    </w:p>
    <w:p w14:paraId="718C8BEC" w14:textId="77777777" w:rsidR="00FC21BB" w:rsidRDefault="00FC21BB" w:rsidP="00FC21BB">
      <w:pPr>
        <w:ind w:firstLine="708"/>
        <w:rPr>
          <w:rFonts w:eastAsia="Calibri"/>
          <w:sz w:val="28"/>
          <w:szCs w:val="28"/>
        </w:rPr>
      </w:pPr>
    </w:p>
    <w:p w14:paraId="082D7249" w14:textId="77777777" w:rsidR="00FC21BB" w:rsidRPr="00F20552" w:rsidRDefault="00FC21BB" w:rsidP="00FC21BB">
      <w:pPr>
        <w:ind w:firstLine="708"/>
        <w:rPr>
          <w:sz w:val="28"/>
          <w:szCs w:val="28"/>
        </w:rPr>
      </w:pPr>
      <w:r w:rsidRPr="00F20552">
        <w:rPr>
          <w:sz w:val="28"/>
          <w:szCs w:val="28"/>
        </w:rPr>
        <w:t>05.04.</w:t>
      </w:r>
      <w:r>
        <w:rPr>
          <w:sz w:val="28"/>
          <w:szCs w:val="28"/>
        </w:rPr>
        <w:t xml:space="preserve"> </w:t>
      </w:r>
      <w:r w:rsidRPr="00F20552">
        <w:rPr>
          <w:sz w:val="28"/>
          <w:szCs w:val="28"/>
        </w:rPr>
        <w:t>2023. «Здоровье – это здорово»</w:t>
      </w:r>
      <w:r>
        <w:rPr>
          <w:sz w:val="28"/>
          <w:szCs w:val="28"/>
        </w:rPr>
        <w:t>,</w:t>
      </w:r>
      <w:r w:rsidRPr="00F20552">
        <w:rPr>
          <w:sz w:val="28"/>
          <w:szCs w:val="28"/>
        </w:rPr>
        <w:t xml:space="preserve"> - к Всемирному дню здоровья</w:t>
      </w:r>
      <w:r>
        <w:rPr>
          <w:sz w:val="28"/>
          <w:szCs w:val="28"/>
        </w:rPr>
        <w:t xml:space="preserve"> -</w:t>
      </w:r>
      <w:r w:rsidRPr="00F20552">
        <w:rPr>
          <w:sz w:val="28"/>
          <w:szCs w:val="28"/>
        </w:rPr>
        <w:t xml:space="preserve"> урок здоровья</w:t>
      </w:r>
      <w:r>
        <w:rPr>
          <w:sz w:val="28"/>
          <w:szCs w:val="28"/>
        </w:rPr>
        <w:t xml:space="preserve"> на заседании клуба «Собеседник»</w:t>
      </w:r>
      <w:r w:rsidRPr="00F20552">
        <w:rPr>
          <w:sz w:val="28"/>
          <w:szCs w:val="28"/>
        </w:rPr>
        <w:t>.</w:t>
      </w:r>
    </w:p>
    <w:p w14:paraId="52860B5F" w14:textId="77777777" w:rsidR="00FC21BB" w:rsidRPr="00F20552" w:rsidRDefault="00FC21BB" w:rsidP="00FC21BB">
      <w:pPr>
        <w:ind w:firstLine="708"/>
        <w:rPr>
          <w:sz w:val="28"/>
          <w:szCs w:val="28"/>
        </w:rPr>
      </w:pPr>
      <w:r w:rsidRPr="00F20552">
        <w:rPr>
          <w:sz w:val="28"/>
          <w:szCs w:val="28"/>
        </w:rPr>
        <w:t>Всемирный день здоровья ежегодно отмечается 7 апреля – в день создания в 1948 году Всемирной организации здравоохранения. Это глобальная кампания, которая направлена на привлечение внимания каждого жителя нашей планеты к проблемам здоровья и здравоохранения, с целью проведения совместных действий для защиты здоровья и благополучия людей. Это один из тех праздников, которые касаются абсолютно каждого жителя планеты Земля.</w:t>
      </w:r>
    </w:p>
    <w:p w14:paraId="7B6F25D5" w14:textId="77777777" w:rsidR="00FC21BB" w:rsidRPr="00F20552" w:rsidRDefault="00FC21BB" w:rsidP="00FC21BB">
      <w:pPr>
        <w:ind w:firstLine="708"/>
        <w:rPr>
          <w:sz w:val="28"/>
          <w:szCs w:val="28"/>
        </w:rPr>
      </w:pPr>
      <w:r w:rsidRPr="00F20552">
        <w:rPr>
          <w:sz w:val="28"/>
          <w:szCs w:val="28"/>
        </w:rPr>
        <w:t>В рамках Всемирного дня здоровья для учащихся МАОУ СОШ №29 </w:t>
      </w:r>
      <w:r>
        <w:rPr>
          <w:sz w:val="28"/>
          <w:szCs w:val="28"/>
        </w:rPr>
        <w:t xml:space="preserve">сотрудники библиотеки им. Горького </w:t>
      </w:r>
      <w:r w:rsidRPr="00F20552">
        <w:rPr>
          <w:sz w:val="28"/>
          <w:szCs w:val="28"/>
        </w:rPr>
        <w:t>про</w:t>
      </w:r>
      <w:r>
        <w:rPr>
          <w:sz w:val="28"/>
          <w:szCs w:val="28"/>
        </w:rPr>
        <w:t>вели</w:t>
      </w:r>
      <w:r w:rsidRPr="00F20552">
        <w:rPr>
          <w:sz w:val="28"/>
          <w:szCs w:val="28"/>
        </w:rPr>
        <w:t xml:space="preserve"> час здоровья «Здоровье – это здорово». На фоне презентации «7 апреля</w:t>
      </w:r>
      <w:r>
        <w:rPr>
          <w:sz w:val="28"/>
          <w:szCs w:val="28"/>
        </w:rPr>
        <w:t xml:space="preserve"> -</w:t>
      </w:r>
      <w:r w:rsidRPr="00F20552">
        <w:rPr>
          <w:sz w:val="28"/>
          <w:szCs w:val="28"/>
        </w:rPr>
        <w:t xml:space="preserve"> Всемирный день здоровья» присутствующие узнали о значении здорового образа жизни для человека, о том, что здоровье делится на такие категории, как физическое, психическое и духовное, о важности правильного питания и соблюдения правил личной гигиены. Библиотекарь напомнила ребятам о ценности здоровья и значении здорового образа жизни для современного человека, о необходимости ответственного отношения к собственному здоровью. Затем состоялась дискуссия на тему «что полезно и что вредно для организма». Присутствующие вспомнили пословицы о здоровье, обсудили режим дня. К мероприятию была подготовлена книжная выставка «Наше здоровье – в наших руках!».</w:t>
      </w:r>
    </w:p>
    <w:p w14:paraId="720B52EA" w14:textId="77777777" w:rsidR="00FC21BB" w:rsidRDefault="00FC21BB" w:rsidP="00FC21BB">
      <w:pPr>
        <w:ind w:firstLine="708"/>
        <w:rPr>
          <w:sz w:val="28"/>
          <w:szCs w:val="28"/>
        </w:rPr>
      </w:pPr>
      <w:r>
        <w:rPr>
          <w:sz w:val="28"/>
          <w:szCs w:val="28"/>
        </w:rPr>
        <w:t>П</w:t>
      </w:r>
      <w:r w:rsidRPr="00F20552">
        <w:rPr>
          <w:sz w:val="28"/>
          <w:szCs w:val="28"/>
        </w:rPr>
        <w:t>рисутствовало: 29 человек.</w:t>
      </w:r>
    </w:p>
    <w:p w14:paraId="339F18C4" w14:textId="77777777" w:rsidR="001936C6" w:rsidRDefault="001936C6" w:rsidP="00DC2E97">
      <w:pPr>
        <w:suppressAutoHyphens w:val="0"/>
        <w:spacing w:after="160" w:line="276" w:lineRule="auto"/>
        <w:rPr>
          <w:sz w:val="28"/>
          <w:szCs w:val="28"/>
          <w:lang w:eastAsia="ru-RU"/>
        </w:rPr>
      </w:pPr>
    </w:p>
    <w:p w14:paraId="3DACE3FA"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16.05.2023. «Моя профессия – педагог», - к Году педагога и наставника - час профориентации.</w:t>
      </w:r>
    </w:p>
    <w:p w14:paraId="2CB2BBD2" w14:textId="77777777" w:rsidR="00CF4BAE" w:rsidRPr="00CF4BAE" w:rsidRDefault="00CF4BAE" w:rsidP="00CF4BAE">
      <w:pPr>
        <w:suppressAutoHyphens w:val="0"/>
        <w:spacing w:after="160" w:line="259" w:lineRule="auto"/>
        <w:ind w:firstLine="708"/>
        <w:rPr>
          <w:rFonts w:eastAsia="Calibri"/>
          <w:sz w:val="28"/>
          <w:szCs w:val="28"/>
          <w:lang w:eastAsia="en-US"/>
        </w:rPr>
      </w:pPr>
      <w:r w:rsidRPr="00CF4BAE">
        <w:rPr>
          <w:rFonts w:eastAsia="Calibri"/>
          <w:sz w:val="28"/>
          <w:szCs w:val="28"/>
          <w:lang w:eastAsia="en-US"/>
        </w:rPr>
        <w:t xml:space="preserve">Сельская библиотека им. Горького для участников клуба «Собеседник» провела час профориентации «Моя профессия - педагог», посвященный объявленному в России Году педагога и наставника. В начале мероприятия библиотекарь познакомила ребят с выставкой «Образ учителя в искусстве». Ведущая рассказала ребятам интересные факты из истории профессии учителя. Вместе с учениками обсудили, каким должен быть современный педагог и какими талантами он должен обладать. Участники мероприятия узнали, когда появились первые школы и кто в них учился. Из мультимедийной презентации «Силуэт учителя на фоне истории» ребята познакомились с первыми школами Древней Греции, Рима и России, узнали, какими были выдающиеся учителя в разное время, какой вклад в просвещение внесли князья Владимир и Ярослав, царь Петр I, услышали о писателях, которые, изначально получив профессию учителя, педагога, работали в школе – поп Сильвестр обучал молодого Ивана Грозного,  В. Жуковский был </w:t>
      </w:r>
      <w:r w:rsidRPr="00CF4BAE">
        <w:rPr>
          <w:rFonts w:eastAsia="Calibri"/>
          <w:sz w:val="28"/>
          <w:szCs w:val="28"/>
          <w:lang w:eastAsia="en-US"/>
        </w:rPr>
        <w:lastRenderedPageBreak/>
        <w:t>придворным учителем, Л. Толстой открыл школу для крестьянских детей; а также присутствующие узнали о великих педагогах России: К. Д. Ушинском, В. А. Сухомлинском, А. С. Макаренко и др.</w:t>
      </w:r>
    </w:p>
    <w:p w14:paraId="5FDC4480" w14:textId="141FD549" w:rsidR="00CF4BAE" w:rsidRDefault="00CF4BAE" w:rsidP="00CF4BAE">
      <w:pPr>
        <w:suppressAutoHyphens w:val="0"/>
        <w:spacing w:after="160" w:line="259" w:lineRule="auto"/>
        <w:rPr>
          <w:rFonts w:eastAsia="Calibri"/>
          <w:sz w:val="28"/>
          <w:szCs w:val="28"/>
          <w:lang w:eastAsia="en-US"/>
        </w:rPr>
      </w:pPr>
      <w:r w:rsidRPr="00CF4BAE">
        <w:rPr>
          <w:rFonts w:eastAsia="Calibri"/>
          <w:sz w:val="28"/>
          <w:szCs w:val="28"/>
          <w:lang w:eastAsia="en-US"/>
        </w:rPr>
        <w:t> </w:t>
      </w:r>
      <w:r w:rsidRPr="00CF4BAE">
        <w:rPr>
          <w:rFonts w:eastAsia="Calibri"/>
          <w:sz w:val="28"/>
          <w:szCs w:val="28"/>
          <w:lang w:eastAsia="en-US"/>
        </w:rPr>
        <w:tab/>
        <w:t xml:space="preserve"> Присутствовал: 21 человек.</w:t>
      </w:r>
    </w:p>
    <w:p w14:paraId="2EEF68A7" w14:textId="77777777" w:rsidR="00FC21BB" w:rsidRPr="008F5040" w:rsidRDefault="00FC21BB" w:rsidP="00FC21BB">
      <w:pPr>
        <w:ind w:firstLine="708"/>
        <w:rPr>
          <w:sz w:val="28"/>
          <w:szCs w:val="28"/>
        </w:rPr>
      </w:pPr>
      <w:r w:rsidRPr="008F5040">
        <w:rPr>
          <w:sz w:val="28"/>
          <w:szCs w:val="28"/>
        </w:rPr>
        <w:t>06.06.2023. «Вся палитра пушкинского слога» - Пушкинский день, час пушкинской поэзии.</w:t>
      </w:r>
    </w:p>
    <w:p w14:paraId="318E9B78" w14:textId="77777777" w:rsidR="00FC21BB" w:rsidRPr="008F5040" w:rsidRDefault="00FC21BB" w:rsidP="00FC21BB">
      <w:pPr>
        <w:ind w:firstLine="708"/>
        <w:rPr>
          <w:sz w:val="28"/>
          <w:szCs w:val="28"/>
        </w:rPr>
      </w:pPr>
      <w:r w:rsidRPr="008F5040">
        <w:rPr>
          <w:sz w:val="28"/>
          <w:szCs w:val="28"/>
        </w:rPr>
        <w:t xml:space="preserve">В рамках Пушкинского дня России на базе школы №35 для участников клуба «Собеседник» и воспитанников летнего лагеря </w:t>
      </w:r>
      <w:r>
        <w:rPr>
          <w:sz w:val="28"/>
          <w:szCs w:val="28"/>
        </w:rPr>
        <w:t xml:space="preserve">сотрудниками сельской библиотеки им. Горького </w:t>
      </w:r>
      <w:r w:rsidRPr="008F5040">
        <w:rPr>
          <w:sz w:val="28"/>
          <w:szCs w:val="28"/>
        </w:rPr>
        <w:t>был проведен час пушкинской поэзии «Вся палитра пушкинского слога».</w:t>
      </w:r>
    </w:p>
    <w:p w14:paraId="46EF2B67" w14:textId="77777777" w:rsidR="00FC21BB" w:rsidRPr="008F5040" w:rsidRDefault="00FC21BB" w:rsidP="00FC21BB">
      <w:pPr>
        <w:ind w:firstLine="708"/>
        <w:rPr>
          <w:sz w:val="28"/>
          <w:szCs w:val="28"/>
        </w:rPr>
      </w:pPr>
      <w:r w:rsidRPr="008F5040">
        <w:rPr>
          <w:sz w:val="28"/>
          <w:szCs w:val="28"/>
        </w:rPr>
        <w:t>Библиотекарь познакомила присутствующих с историей Пушкинского дня, рассказала об интересных фактах из жизни А.С. Пушкина, о том, в какой семье родился будущий поэт, о его родителях, няне, о детских годах, проведенных в Москве и Петербурге, вспомнила его лучшие произведения, принесшие великому поэту всемирную славу. Также речь шла о богатом литературном наследии, которое оставил своим потомкам основоположник русского литературного языка. На книжной выставке «Идут века, но Пушкин остается» были представлены произведения А. С. Пушкина, литература о его жизни и творчестве, каждый желающий мог прочитать любимые сборники, представленные на выставке.                                                                               Ребята активно включились в акцию и с удовольствием прочитали полюбившиеся им стихи и отрывки из произведений Александра Пушкина: «Повести Белкина», «Капитанская дочка»; приняли участие в викторине по сказкам.</w:t>
      </w:r>
    </w:p>
    <w:p w14:paraId="6060DBF8" w14:textId="77777777" w:rsidR="00FC21BB" w:rsidRPr="008F5040" w:rsidRDefault="00FC21BB" w:rsidP="00FC21BB">
      <w:pPr>
        <w:ind w:firstLine="708"/>
        <w:rPr>
          <w:sz w:val="28"/>
          <w:szCs w:val="28"/>
        </w:rPr>
      </w:pPr>
      <w:r w:rsidRPr="008F5040">
        <w:rPr>
          <w:sz w:val="28"/>
          <w:szCs w:val="28"/>
        </w:rPr>
        <w:t>В заключение мероприятия ребята сделали вывод, что замечательные произведения А. С. Пушкина продолжают жить, а значит, продолжает жить поэт в сердцах людей.</w:t>
      </w:r>
    </w:p>
    <w:p w14:paraId="7EE392DB" w14:textId="77777777" w:rsidR="00FC21BB" w:rsidRDefault="00FC21BB" w:rsidP="00FC21BB">
      <w:pPr>
        <w:rPr>
          <w:sz w:val="28"/>
          <w:szCs w:val="28"/>
        </w:rPr>
      </w:pPr>
      <w:r w:rsidRPr="008F5040">
        <w:rPr>
          <w:sz w:val="28"/>
          <w:szCs w:val="28"/>
        </w:rPr>
        <w:t xml:space="preserve"> </w:t>
      </w:r>
      <w:r>
        <w:rPr>
          <w:sz w:val="28"/>
          <w:szCs w:val="28"/>
        </w:rPr>
        <w:tab/>
      </w:r>
      <w:r w:rsidRPr="008F5040">
        <w:rPr>
          <w:sz w:val="28"/>
          <w:szCs w:val="28"/>
        </w:rPr>
        <w:t>На мероприятии присутствовало 43 человек</w:t>
      </w:r>
      <w:r>
        <w:rPr>
          <w:sz w:val="28"/>
          <w:szCs w:val="28"/>
        </w:rPr>
        <w:t>а</w:t>
      </w:r>
      <w:r w:rsidRPr="008F5040">
        <w:rPr>
          <w:sz w:val="28"/>
          <w:szCs w:val="28"/>
        </w:rPr>
        <w:t>.</w:t>
      </w:r>
    </w:p>
    <w:p w14:paraId="7B85CC9F" w14:textId="77777777" w:rsidR="00FC21BB" w:rsidRDefault="00FC21BB" w:rsidP="00FC21BB">
      <w:pPr>
        <w:rPr>
          <w:sz w:val="28"/>
          <w:szCs w:val="28"/>
        </w:rPr>
      </w:pPr>
      <w:r>
        <w:rPr>
          <w:sz w:val="28"/>
          <w:szCs w:val="28"/>
        </w:rPr>
        <w:tab/>
        <w:t xml:space="preserve">Ссылка: </w:t>
      </w:r>
      <w:hyperlink r:id="rId94" w:anchor="actions" w:history="1">
        <w:r w:rsidRPr="003F3D2C">
          <w:rPr>
            <w:rStyle w:val="ab"/>
            <w:sz w:val="28"/>
            <w:szCs w:val="28"/>
          </w:rPr>
          <w:t>https://m.vk.com/wall-217193234_258#actions</w:t>
        </w:r>
      </w:hyperlink>
    </w:p>
    <w:p w14:paraId="5707F3B6" w14:textId="4BC83A09" w:rsidR="00FC21BB" w:rsidRDefault="00FC21BB" w:rsidP="00FC21BB">
      <w:pPr>
        <w:rPr>
          <w:rStyle w:val="ab"/>
          <w:sz w:val="28"/>
          <w:szCs w:val="28"/>
        </w:rPr>
      </w:pPr>
      <w:r>
        <w:rPr>
          <w:sz w:val="28"/>
          <w:szCs w:val="28"/>
        </w:rPr>
        <w:t xml:space="preserve">                         </w:t>
      </w:r>
      <w:hyperlink r:id="rId95" w:history="1">
        <w:r w:rsidRPr="003F3D2C">
          <w:rPr>
            <w:rStyle w:val="ab"/>
            <w:sz w:val="28"/>
            <w:szCs w:val="28"/>
          </w:rPr>
          <w:t>https://t.me/bibl_novotitarovskoi/828</w:t>
        </w:r>
      </w:hyperlink>
    </w:p>
    <w:p w14:paraId="5B673B4B" w14:textId="77777777" w:rsidR="00FC21BB" w:rsidRDefault="00FC21BB" w:rsidP="00FC21BB">
      <w:pPr>
        <w:rPr>
          <w:sz w:val="28"/>
          <w:szCs w:val="28"/>
        </w:rPr>
      </w:pPr>
    </w:p>
    <w:p w14:paraId="41126543" w14:textId="77777777" w:rsidR="00FC21BB" w:rsidRDefault="00FC21BB" w:rsidP="00FC21BB">
      <w:pPr>
        <w:pStyle w:val="a3"/>
        <w:spacing w:before="0" w:after="360"/>
        <w:ind w:firstLine="708"/>
        <w:textAlignment w:val="baseline"/>
        <w:rPr>
          <w:sz w:val="28"/>
          <w:szCs w:val="28"/>
        </w:rPr>
      </w:pPr>
      <w:r>
        <w:rPr>
          <w:sz w:val="28"/>
          <w:szCs w:val="28"/>
        </w:rPr>
        <w:t xml:space="preserve">19.07.2023. «В. Маяковский – поэт и гражданин» - К 130-летию со дня рождения В. В. Маяковского, выставка-портрет. </w:t>
      </w:r>
    </w:p>
    <w:p w14:paraId="79C39B05" w14:textId="3D6FD647" w:rsidR="00FC21BB" w:rsidRPr="000B0C91" w:rsidRDefault="00FC21BB" w:rsidP="00FC21BB">
      <w:pPr>
        <w:pStyle w:val="a3"/>
        <w:shd w:val="clear" w:color="auto" w:fill="FFFFFF"/>
        <w:ind w:firstLine="708"/>
        <w:rPr>
          <w:sz w:val="28"/>
          <w:szCs w:val="28"/>
        </w:rPr>
      </w:pPr>
      <w:r>
        <w:rPr>
          <w:sz w:val="28"/>
          <w:szCs w:val="28"/>
        </w:rPr>
        <w:t xml:space="preserve">У книжной выставки для участников клуба «Собеседник» библиотекари сельской библиотеки рассказали </w:t>
      </w:r>
      <w:r w:rsidRPr="000B0C91">
        <w:rPr>
          <w:sz w:val="28"/>
          <w:szCs w:val="28"/>
        </w:rPr>
        <w:t>о жизни и творчестве поэта.</w:t>
      </w:r>
      <w:r>
        <w:rPr>
          <w:sz w:val="28"/>
          <w:szCs w:val="28"/>
        </w:rPr>
        <w:t xml:space="preserve"> </w:t>
      </w:r>
      <w:r w:rsidRPr="000B0C91">
        <w:rPr>
          <w:sz w:val="28"/>
          <w:szCs w:val="28"/>
        </w:rPr>
        <w:t>Двадцатый век – век революций и мировых войн – немыслим без поэзии Владимира Маяковского, который гениально сумел соединить политику и лирику. По словам Марины Цветаевой, Маяковский был «первым среди поэтов» своего времени. Его творчество изучают в школе, начиная с первого класса, Маяковского знает каждый человек и наизусть цитирует строчки: «Крошка сын к отцу пришёл …», «Светить всегда, светить везде…», «Читайте, завидуйте, я</w:t>
      </w:r>
      <w:r>
        <w:rPr>
          <w:sz w:val="28"/>
          <w:szCs w:val="28"/>
        </w:rPr>
        <w:t xml:space="preserve"> – гражданин Советского Союза». На книжной выставке «В. Маяковской – поэт и гражданин» читатели могли увидеть</w:t>
      </w:r>
      <w:r w:rsidRPr="000B0C91">
        <w:rPr>
          <w:sz w:val="28"/>
          <w:szCs w:val="28"/>
        </w:rPr>
        <w:t xml:space="preserve"> книги, которые помогут разобраться в лабиринтах трагической судьбы революцио</w:t>
      </w:r>
      <w:r>
        <w:rPr>
          <w:sz w:val="28"/>
          <w:szCs w:val="28"/>
        </w:rPr>
        <w:t xml:space="preserve">нного поэта </w:t>
      </w:r>
      <w:r>
        <w:rPr>
          <w:sz w:val="28"/>
          <w:szCs w:val="28"/>
        </w:rPr>
        <w:lastRenderedPageBreak/>
        <w:t xml:space="preserve">и понять его. </w:t>
      </w:r>
      <w:r w:rsidRPr="000B0C91">
        <w:rPr>
          <w:sz w:val="28"/>
          <w:szCs w:val="28"/>
        </w:rPr>
        <w:t>Сборники произведений В. В. Маяковского, представленные на выставке, погруз</w:t>
      </w:r>
      <w:r>
        <w:rPr>
          <w:sz w:val="28"/>
          <w:szCs w:val="28"/>
        </w:rPr>
        <w:t>или</w:t>
      </w:r>
      <w:r w:rsidRPr="000B0C91">
        <w:rPr>
          <w:sz w:val="28"/>
          <w:szCs w:val="28"/>
        </w:rPr>
        <w:t xml:space="preserve"> посетителей в самобытное творчество поэта. В них отразилась целая эпоха, запечатлены её важнейшие события и проблемы.  Страстная любовная лирика, беспощадная сатира, короткие агитки и большие поэмы больше века покоряют читателей своей искренностью, злободневностью, верой в светлое будущее, огромной любовью к Отечеству, захватывают необычностью и оригинальностью стиля и языка.</w:t>
      </w:r>
    </w:p>
    <w:p w14:paraId="601F0D4B" w14:textId="77777777" w:rsidR="00FC21BB" w:rsidRDefault="00FC21BB" w:rsidP="00FC21BB">
      <w:pPr>
        <w:ind w:firstLine="708"/>
        <w:rPr>
          <w:sz w:val="28"/>
          <w:szCs w:val="28"/>
        </w:rPr>
      </w:pPr>
      <w:r w:rsidRPr="00570FB9">
        <w:rPr>
          <w:sz w:val="28"/>
          <w:szCs w:val="28"/>
        </w:rPr>
        <w:t>Присутствовало</w:t>
      </w:r>
      <w:r>
        <w:rPr>
          <w:sz w:val="28"/>
          <w:szCs w:val="28"/>
        </w:rPr>
        <w:t>: 10 человек.</w:t>
      </w:r>
    </w:p>
    <w:p w14:paraId="224DE777" w14:textId="77777777" w:rsidR="00FC21BB" w:rsidRDefault="00FC21BB" w:rsidP="00FC21BB">
      <w:pPr>
        <w:ind w:firstLine="708"/>
        <w:rPr>
          <w:sz w:val="28"/>
          <w:szCs w:val="28"/>
        </w:rPr>
      </w:pPr>
      <w:r>
        <w:rPr>
          <w:sz w:val="28"/>
          <w:szCs w:val="28"/>
        </w:rPr>
        <w:t xml:space="preserve">Ссылка: </w:t>
      </w:r>
      <w:hyperlink r:id="rId96" w:anchor="actions" w:history="1">
        <w:r w:rsidRPr="00E45828">
          <w:rPr>
            <w:rStyle w:val="ab"/>
            <w:sz w:val="28"/>
            <w:szCs w:val="28"/>
          </w:rPr>
          <w:t>https://m.vk.com/wall-217193234_295#actions</w:t>
        </w:r>
      </w:hyperlink>
    </w:p>
    <w:p w14:paraId="21B58551" w14:textId="2661D142" w:rsidR="00FC21BB" w:rsidRDefault="00000000" w:rsidP="00FC21BB">
      <w:pPr>
        <w:ind w:firstLine="708"/>
        <w:rPr>
          <w:rStyle w:val="ab"/>
          <w:sz w:val="28"/>
          <w:szCs w:val="28"/>
        </w:rPr>
      </w:pPr>
      <w:hyperlink r:id="rId97" w:history="1">
        <w:r w:rsidR="00FC21BB" w:rsidRPr="00E45828">
          <w:rPr>
            <w:rStyle w:val="ab"/>
            <w:sz w:val="28"/>
            <w:szCs w:val="28"/>
          </w:rPr>
          <w:t>https://t.me/bibl_novotitarovskoi/872</w:t>
        </w:r>
      </w:hyperlink>
    </w:p>
    <w:p w14:paraId="11A5AA85" w14:textId="77777777" w:rsidR="00E029EA" w:rsidRDefault="00E029EA" w:rsidP="00FC21BB">
      <w:pPr>
        <w:ind w:firstLine="708"/>
        <w:rPr>
          <w:sz w:val="28"/>
          <w:szCs w:val="28"/>
        </w:rPr>
      </w:pPr>
    </w:p>
    <w:p w14:paraId="4CAEBAFF" w14:textId="77777777" w:rsidR="00E029EA" w:rsidRDefault="00E029EA" w:rsidP="00E029EA">
      <w:pPr>
        <w:ind w:firstLine="708"/>
        <w:rPr>
          <w:color w:val="111111"/>
          <w:sz w:val="28"/>
          <w:szCs w:val="28"/>
          <w:shd w:val="clear" w:color="auto" w:fill="FFFFFF"/>
        </w:rPr>
      </w:pPr>
      <w:r>
        <w:rPr>
          <w:color w:val="111111"/>
          <w:sz w:val="28"/>
          <w:szCs w:val="28"/>
          <w:shd w:val="clear" w:color="auto" w:fill="FFFFFF"/>
        </w:rPr>
        <w:t>22.08.2023. «Душа России в символах ее», - День государственного флага России -исторический час.</w:t>
      </w:r>
    </w:p>
    <w:p w14:paraId="66489CC7" w14:textId="77777777" w:rsidR="00E029EA" w:rsidRPr="008F74C3" w:rsidRDefault="00E029EA" w:rsidP="00E029EA">
      <w:pPr>
        <w:ind w:firstLine="708"/>
        <w:rPr>
          <w:color w:val="262626"/>
          <w:sz w:val="28"/>
          <w:szCs w:val="28"/>
          <w:shd w:val="clear" w:color="auto" w:fill="FFFFFF"/>
        </w:rPr>
      </w:pPr>
      <w:r w:rsidRPr="008F74C3">
        <w:rPr>
          <w:color w:val="262626"/>
          <w:sz w:val="28"/>
          <w:szCs w:val="28"/>
          <w:shd w:val="clear" w:color="auto" w:fill="FFFFFF"/>
        </w:rPr>
        <w:t>День Российского флага – это праздник всех поколений россиян, дань уважения истории великой страны. Трехцветный стяг неразрывно связан со становлением Российского государства, он стал символом военных побед и достижений. Этот праздник вызывает в нас чувство гордости за свою великую страну, за наших соотечественников.</w:t>
      </w:r>
    </w:p>
    <w:p w14:paraId="0AB37DD3" w14:textId="02D3FE8B" w:rsidR="00E029EA" w:rsidRPr="008F74C3" w:rsidRDefault="00E029EA" w:rsidP="00E029EA">
      <w:pPr>
        <w:ind w:firstLine="708"/>
        <w:rPr>
          <w:sz w:val="28"/>
          <w:szCs w:val="28"/>
          <w:bdr w:val="none" w:sz="0" w:space="0" w:color="auto" w:frame="1"/>
          <w:shd w:val="clear" w:color="auto" w:fill="FFFFFF"/>
        </w:rPr>
      </w:pPr>
      <w:r>
        <w:rPr>
          <w:color w:val="000000"/>
          <w:sz w:val="28"/>
          <w:szCs w:val="28"/>
          <w:bdr w:val="none" w:sz="0" w:space="0" w:color="auto" w:frame="1"/>
          <w:shd w:val="clear" w:color="auto" w:fill="FFFFFF"/>
        </w:rPr>
        <w:t>Для участников клуба «Собеседник» б</w:t>
      </w:r>
      <w:r w:rsidRPr="008F74C3">
        <w:rPr>
          <w:color w:val="000000"/>
          <w:sz w:val="28"/>
          <w:szCs w:val="28"/>
          <w:bdr w:val="none" w:sz="0" w:space="0" w:color="auto" w:frame="1"/>
          <w:shd w:val="clear" w:color="auto" w:fill="FFFFFF"/>
        </w:rPr>
        <w:t xml:space="preserve">иблиотекарь рассказала присутствующим о том, что история, величие и честь государства воплощаются, прежде всего, в его символах. Они вызывают в гражданах уважение к могуществу державы, заявляют о независимости страны. Каждая страна мира имеет свои символы, которые отражают историю народа </w:t>
      </w:r>
      <w:proofErr w:type="gramStart"/>
      <w:r w:rsidRPr="008F74C3">
        <w:rPr>
          <w:color w:val="000000"/>
          <w:sz w:val="28"/>
          <w:szCs w:val="28"/>
          <w:bdr w:val="none" w:sz="0" w:space="0" w:color="auto" w:frame="1"/>
          <w:shd w:val="clear" w:color="auto" w:fill="FFFFFF"/>
        </w:rPr>
        <w:t>- это</w:t>
      </w:r>
      <w:proofErr w:type="gramEnd"/>
      <w:r w:rsidRPr="008F74C3">
        <w:rPr>
          <w:color w:val="000000"/>
          <w:sz w:val="28"/>
          <w:szCs w:val="28"/>
          <w:bdr w:val="none" w:sz="0" w:space="0" w:color="auto" w:frame="1"/>
          <w:shd w:val="clear" w:color="auto" w:fill="FFFFFF"/>
        </w:rPr>
        <w:t xml:space="preserve"> герб, гимн, флаг</w:t>
      </w:r>
      <w:r>
        <w:rPr>
          <w:color w:val="000000"/>
          <w:sz w:val="28"/>
          <w:szCs w:val="28"/>
          <w:bdr w:val="none" w:sz="0" w:space="0" w:color="auto" w:frame="1"/>
          <w:shd w:val="clear" w:color="auto" w:fill="FFFFFF"/>
        </w:rPr>
        <w:t>. Библиотекарь познакомила читателей</w:t>
      </w:r>
      <w:r w:rsidRPr="008F74C3">
        <w:rPr>
          <w:color w:val="000000"/>
          <w:sz w:val="28"/>
          <w:szCs w:val="28"/>
          <w:bdr w:val="none" w:sz="0" w:space="0" w:color="auto" w:frame="1"/>
          <w:shd w:val="clear" w:color="auto" w:fill="FFFFFF"/>
        </w:rPr>
        <w:t xml:space="preserve"> с историей появления флага в России, рассказала, когда впервые был поднят бело – сине - красный флаг и чт</w:t>
      </w:r>
      <w:r>
        <w:rPr>
          <w:color w:val="000000"/>
          <w:sz w:val="28"/>
          <w:szCs w:val="28"/>
          <w:bdr w:val="none" w:sz="0" w:space="0" w:color="auto" w:frame="1"/>
          <w:shd w:val="clear" w:color="auto" w:fill="FFFFFF"/>
        </w:rPr>
        <w:t xml:space="preserve">о означают эти три цвета, </w:t>
      </w:r>
      <w:r w:rsidRPr="008F74C3">
        <w:rPr>
          <w:sz w:val="28"/>
          <w:szCs w:val="28"/>
          <w:bdr w:val="none" w:sz="0" w:space="0" w:color="auto" w:frame="1"/>
          <w:shd w:val="clear" w:color="auto" w:fill="FFFFFF"/>
        </w:rPr>
        <w:t>более подробно</w:t>
      </w:r>
      <w:r>
        <w:rPr>
          <w:sz w:val="28"/>
          <w:szCs w:val="28"/>
          <w:bdr w:val="none" w:sz="0" w:space="0" w:color="auto" w:frame="1"/>
          <w:shd w:val="clear" w:color="auto" w:fill="FFFFFF"/>
        </w:rPr>
        <w:t xml:space="preserve"> ведущая</w:t>
      </w:r>
      <w:r w:rsidRPr="008F74C3">
        <w:rPr>
          <w:sz w:val="28"/>
          <w:szCs w:val="28"/>
          <w:bdr w:val="none" w:sz="0" w:space="0" w:color="auto" w:frame="1"/>
          <w:shd w:val="clear" w:color="auto" w:fill="FFFFFF"/>
        </w:rPr>
        <w:t xml:space="preserve"> остановилась на правлении Петра 1, который ввел Андреевский флаг в военно-морском флоте. При этом бело-сине-красный флаг остался символом государства. Рассказ завершила история о появлении последнего флага Российской империи в 1914 года.</w:t>
      </w:r>
      <w:r>
        <w:rPr>
          <w:color w:val="000000"/>
          <w:sz w:val="28"/>
          <w:szCs w:val="28"/>
          <w:bdr w:val="none" w:sz="0" w:space="0" w:color="auto" w:frame="1"/>
          <w:shd w:val="clear" w:color="auto" w:fill="FFFFFF"/>
        </w:rPr>
        <w:t xml:space="preserve"> Присутствующие</w:t>
      </w:r>
      <w:r w:rsidRPr="008F74C3">
        <w:rPr>
          <w:color w:val="000000"/>
          <w:sz w:val="28"/>
          <w:szCs w:val="28"/>
          <w:bdr w:val="none" w:sz="0" w:space="0" w:color="auto" w:frame="1"/>
          <w:shd w:val="clear" w:color="auto" w:fill="FFFFFF"/>
        </w:rPr>
        <w:t xml:space="preserve"> узнали также, что в связи с восстановлением 22 августа 1991 года исторического российского трехцветного государственного флага, и в целях воспитания у граждан России уважительного отношения к государственным символам, этот день был провозглашен Днем Государственного флага Российской Федерации. </w:t>
      </w:r>
      <w:r>
        <w:rPr>
          <w:color w:val="000000"/>
          <w:sz w:val="28"/>
          <w:szCs w:val="28"/>
          <w:bdr w:val="none" w:sz="0" w:space="0" w:color="auto" w:frame="1"/>
          <w:shd w:val="clear" w:color="auto" w:fill="FFFFFF"/>
        </w:rPr>
        <w:t>К мероприятию была подготовлена книжно-иллюстрированная выставка «Флаг державы – символ славы».</w:t>
      </w:r>
    </w:p>
    <w:p w14:paraId="22EEC0F9" w14:textId="77777777" w:rsidR="00E029EA" w:rsidRDefault="00E029EA" w:rsidP="00E029EA">
      <w:pPr>
        <w:ind w:firstLine="708"/>
        <w:rPr>
          <w:color w:val="000000"/>
          <w:sz w:val="28"/>
          <w:szCs w:val="28"/>
          <w:shd w:val="clear" w:color="auto" w:fill="FFFFFF"/>
        </w:rPr>
      </w:pPr>
      <w:r>
        <w:rPr>
          <w:color w:val="000000"/>
          <w:sz w:val="28"/>
          <w:szCs w:val="28"/>
          <w:shd w:val="clear" w:color="auto" w:fill="FFFFFF"/>
        </w:rPr>
        <w:t>Библиотекари п</w:t>
      </w:r>
      <w:r w:rsidRPr="008F74C3">
        <w:rPr>
          <w:color w:val="000000"/>
          <w:sz w:val="28"/>
          <w:szCs w:val="28"/>
          <w:shd w:val="clear" w:color="auto" w:fill="FFFFFF"/>
        </w:rPr>
        <w:t>одготовили и раздали </w:t>
      </w:r>
      <w:r w:rsidRPr="008F74C3">
        <w:rPr>
          <w:bCs/>
          <w:color w:val="000000"/>
          <w:sz w:val="28"/>
          <w:szCs w:val="28"/>
          <w:shd w:val="clear" w:color="auto" w:fill="FFFFFF"/>
        </w:rPr>
        <w:t>тематический буклет</w:t>
      </w:r>
      <w:r w:rsidRPr="008F74C3">
        <w:rPr>
          <w:color w:val="000000"/>
          <w:sz w:val="28"/>
          <w:szCs w:val="28"/>
          <w:shd w:val="clear" w:color="auto" w:fill="FFFFFF"/>
        </w:rPr>
        <w:t> </w:t>
      </w:r>
      <w:r>
        <w:rPr>
          <w:bCs/>
          <w:color w:val="000000"/>
          <w:sz w:val="28"/>
          <w:szCs w:val="28"/>
          <w:shd w:val="clear" w:color="auto" w:fill="FFFFFF"/>
        </w:rPr>
        <w:t>«22 августа. День государственного флага Российской Федерации</w:t>
      </w:r>
      <w:r w:rsidRPr="008F74C3">
        <w:rPr>
          <w:bCs/>
          <w:color w:val="000000"/>
          <w:sz w:val="28"/>
          <w:szCs w:val="28"/>
          <w:shd w:val="clear" w:color="auto" w:fill="FFFFFF"/>
        </w:rPr>
        <w:t>»</w:t>
      </w:r>
      <w:r>
        <w:rPr>
          <w:bCs/>
          <w:color w:val="000000"/>
          <w:sz w:val="28"/>
          <w:szCs w:val="28"/>
          <w:shd w:val="clear" w:color="auto" w:fill="FFFFFF"/>
        </w:rPr>
        <w:t xml:space="preserve">, </w:t>
      </w:r>
      <w:r>
        <w:rPr>
          <w:color w:val="000000"/>
          <w:sz w:val="28"/>
          <w:szCs w:val="28"/>
          <w:shd w:val="clear" w:color="auto" w:fill="FFFFFF"/>
        </w:rPr>
        <w:t>рассказывающий об истории Российского флага.</w:t>
      </w:r>
    </w:p>
    <w:p w14:paraId="3C6DE893" w14:textId="77777777" w:rsidR="00E029EA" w:rsidRDefault="00E029EA" w:rsidP="00E029EA">
      <w:pPr>
        <w:ind w:firstLine="708"/>
        <w:rPr>
          <w:color w:val="000000"/>
          <w:sz w:val="28"/>
          <w:szCs w:val="28"/>
          <w:shd w:val="clear" w:color="auto" w:fill="FFFFFF"/>
        </w:rPr>
      </w:pPr>
      <w:r>
        <w:rPr>
          <w:color w:val="000000"/>
          <w:sz w:val="28"/>
          <w:szCs w:val="28"/>
          <w:shd w:val="clear" w:color="auto" w:fill="FFFFFF"/>
        </w:rPr>
        <w:t xml:space="preserve">Присутствовало: 13 человек. </w:t>
      </w:r>
      <w:r w:rsidRPr="008F74C3">
        <w:rPr>
          <w:color w:val="000000"/>
          <w:sz w:val="28"/>
          <w:szCs w:val="28"/>
          <w:shd w:val="clear" w:color="auto" w:fill="FFFFFF"/>
        </w:rPr>
        <w:t xml:space="preserve"> </w:t>
      </w:r>
    </w:p>
    <w:p w14:paraId="5F801A41" w14:textId="77777777" w:rsidR="00E029EA" w:rsidRDefault="00E029EA" w:rsidP="00E029EA">
      <w:pPr>
        <w:ind w:firstLine="708"/>
        <w:rPr>
          <w:color w:val="000000"/>
          <w:sz w:val="28"/>
          <w:szCs w:val="28"/>
          <w:shd w:val="clear" w:color="auto" w:fill="FFFFFF"/>
        </w:rPr>
      </w:pPr>
      <w:r>
        <w:rPr>
          <w:color w:val="000000"/>
          <w:sz w:val="28"/>
          <w:szCs w:val="28"/>
          <w:shd w:val="clear" w:color="auto" w:fill="FFFFFF"/>
        </w:rPr>
        <w:t xml:space="preserve">Ссылка: </w:t>
      </w:r>
      <w:hyperlink r:id="rId98" w:anchor="actions" w:history="1">
        <w:r w:rsidRPr="00F9418F">
          <w:rPr>
            <w:rStyle w:val="ab"/>
            <w:sz w:val="28"/>
            <w:szCs w:val="28"/>
            <w:shd w:val="clear" w:color="auto" w:fill="FFFFFF"/>
          </w:rPr>
          <w:t>https://m.vk.com/wall-217193234_313#actions</w:t>
        </w:r>
      </w:hyperlink>
    </w:p>
    <w:p w14:paraId="507C1B0F" w14:textId="77777777" w:rsidR="00E029EA" w:rsidRDefault="00E029EA" w:rsidP="00E029EA">
      <w:pPr>
        <w:ind w:firstLine="708"/>
        <w:rPr>
          <w:color w:val="000000"/>
          <w:sz w:val="28"/>
          <w:szCs w:val="28"/>
          <w:shd w:val="clear" w:color="auto" w:fill="FFFFFF"/>
        </w:rPr>
      </w:pPr>
      <w:r>
        <w:rPr>
          <w:color w:val="000000"/>
          <w:sz w:val="28"/>
          <w:szCs w:val="28"/>
          <w:shd w:val="clear" w:color="auto" w:fill="FFFFFF"/>
        </w:rPr>
        <w:t xml:space="preserve">               </w:t>
      </w:r>
      <w:hyperlink r:id="rId99" w:history="1">
        <w:r w:rsidRPr="00F9418F">
          <w:rPr>
            <w:rStyle w:val="ab"/>
            <w:sz w:val="28"/>
            <w:szCs w:val="28"/>
            <w:shd w:val="clear" w:color="auto" w:fill="FFFFFF"/>
          </w:rPr>
          <w:t>https://t.me/bibl_novotitarovskoi/907</w:t>
        </w:r>
      </w:hyperlink>
    </w:p>
    <w:p w14:paraId="4426FA6C" w14:textId="77777777" w:rsidR="00E029EA" w:rsidRPr="00A857D8" w:rsidRDefault="00E029EA" w:rsidP="00E029EA">
      <w:pPr>
        <w:spacing w:line="254" w:lineRule="auto"/>
        <w:rPr>
          <w:rFonts w:eastAsia="Calibri"/>
          <w:kern w:val="2"/>
          <w:sz w:val="28"/>
          <w:szCs w:val="28"/>
          <w:lang w:eastAsia="ru-RU"/>
        </w:rPr>
      </w:pPr>
    </w:p>
    <w:p w14:paraId="51D2A584" w14:textId="77777777" w:rsidR="00E029EA" w:rsidRPr="00C246C2" w:rsidRDefault="00E029EA" w:rsidP="00E029EA">
      <w:pPr>
        <w:ind w:firstLine="708"/>
        <w:rPr>
          <w:sz w:val="28"/>
          <w:szCs w:val="28"/>
          <w:shd w:val="clear" w:color="auto" w:fill="FFFFFF"/>
        </w:rPr>
      </w:pPr>
      <w:r w:rsidRPr="00C246C2">
        <w:rPr>
          <w:sz w:val="28"/>
          <w:szCs w:val="28"/>
          <w:shd w:val="clear" w:color="auto" w:fill="FFFFFF"/>
        </w:rPr>
        <w:t>19.09.2023</w:t>
      </w:r>
      <w:r>
        <w:rPr>
          <w:sz w:val="28"/>
          <w:szCs w:val="28"/>
          <w:shd w:val="clear" w:color="auto" w:fill="FFFFFF"/>
        </w:rPr>
        <w:t>.</w:t>
      </w:r>
      <w:r w:rsidRPr="00C246C2">
        <w:rPr>
          <w:sz w:val="28"/>
          <w:szCs w:val="28"/>
          <w:shd w:val="clear" w:color="auto" w:fill="FFFFFF"/>
        </w:rPr>
        <w:t xml:space="preserve"> «Закон 15-39, или как сохранить детство» - урок</w:t>
      </w:r>
      <w:r>
        <w:rPr>
          <w:sz w:val="28"/>
          <w:szCs w:val="28"/>
          <w:shd w:val="clear" w:color="auto" w:fill="FFFFFF"/>
        </w:rPr>
        <w:t>-</w:t>
      </w:r>
      <w:r w:rsidRPr="00C246C2">
        <w:rPr>
          <w:sz w:val="28"/>
          <w:szCs w:val="28"/>
          <w:shd w:val="clear" w:color="auto" w:fill="FFFFFF"/>
        </w:rPr>
        <w:t>навигация.</w:t>
      </w:r>
    </w:p>
    <w:p w14:paraId="1924A9F3" w14:textId="77777777" w:rsidR="00E029EA" w:rsidRPr="00C246C2" w:rsidRDefault="00E029EA" w:rsidP="00E029EA">
      <w:pPr>
        <w:ind w:firstLine="708"/>
        <w:rPr>
          <w:sz w:val="28"/>
          <w:szCs w:val="28"/>
          <w:shd w:val="clear" w:color="auto" w:fill="FFFFFF"/>
        </w:rPr>
      </w:pPr>
      <w:r w:rsidRPr="00C246C2">
        <w:rPr>
          <w:sz w:val="28"/>
          <w:szCs w:val="28"/>
          <w:shd w:val="clear" w:color="auto" w:fill="FFFFFF"/>
        </w:rPr>
        <w:t xml:space="preserve">В рамках мероприятий по реализации Закона Краснодарского края «О мерах по профилактике безнадзорности и правонарушений </w:t>
      </w:r>
      <w:r w:rsidRPr="00C246C2">
        <w:rPr>
          <w:sz w:val="28"/>
          <w:szCs w:val="28"/>
          <w:shd w:val="clear" w:color="auto" w:fill="FFFFFF"/>
        </w:rPr>
        <w:lastRenderedPageBreak/>
        <w:t>несовершеннолетних в Краснодарском крае» №15-39 сельской библиотекой для молодых читателей был проведен урок</w:t>
      </w:r>
      <w:r>
        <w:rPr>
          <w:sz w:val="28"/>
          <w:szCs w:val="28"/>
          <w:shd w:val="clear" w:color="auto" w:fill="FFFFFF"/>
        </w:rPr>
        <w:t>-</w:t>
      </w:r>
      <w:r w:rsidRPr="00C246C2">
        <w:rPr>
          <w:sz w:val="28"/>
          <w:szCs w:val="28"/>
          <w:shd w:val="clear" w:color="auto" w:fill="FFFFFF"/>
        </w:rPr>
        <w:t>навигация.</w:t>
      </w:r>
    </w:p>
    <w:p w14:paraId="2E987F75" w14:textId="77777777" w:rsidR="00E029EA" w:rsidRDefault="00E029EA" w:rsidP="00E029EA">
      <w:pPr>
        <w:ind w:firstLine="708"/>
        <w:rPr>
          <w:sz w:val="28"/>
          <w:szCs w:val="28"/>
          <w:shd w:val="clear" w:color="auto" w:fill="FFFFFF"/>
        </w:rPr>
      </w:pPr>
      <w:r w:rsidRPr="00C246C2">
        <w:rPr>
          <w:sz w:val="28"/>
          <w:szCs w:val="28"/>
          <w:shd w:val="clear" w:color="auto" w:fill="FFFFFF"/>
        </w:rPr>
        <w:t xml:space="preserve">Главным приоритетом закона является защита жизни и здоровья детей, профилактика безнадзорности несовершеннолетних, защита их прав и законных интересов. В ходе мероприятия библиотекарь напомнила ребятам о «Детском законе 1539», важности его соблюдения не только в учебное время, но и в дни каникул. </w:t>
      </w:r>
    </w:p>
    <w:p w14:paraId="2B5E7D7A" w14:textId="77777777" w:rsidR="00E029EA" w:rsidRDefault="00E029EA" w:rsidP="00E029EA">
      <w:pPr>
        <w:ind w:firstLine="708"/>
        <w:rPr>
          <w:sz w:val="28"/>
          <w:szCs w:val="28"/>
          <w:shd w:val="clear" w:color="auto" w:fill="FFFFFF"/>
        </w:rPr>
      </w:pPr>
      <w:r w:rsidRPr="00C246C2">
        <w:rPr>
          <w:sz w:val="28"/>
          <w:szCs w:val="28"/>
          <w:shd w:val="clear" w:color="auto" w:fill="FFFFFF"/>
        </w:rPr>
        <w:t>Участники встречи говорили о правилах безопасного поведения на улице, в общественных местах, а также о необходимости их соблюдения. Ребята активно участвовали в разговоре, отвечали на вопросы о разрешенном времени нахождения детей вне дома без сопровождения родителей, о поведении на улице, стадионе и других общественных местах.</w:t>
      </w:r>
    </w:p>
    <w:p w14:paraId="63008038" w14:textId="77777777" w:rsidR="00E029EA" w:rsidRPr="00C246C2" w:rsidRDefault="00E029EA" w:rsidP="00E029EA">
      <w:pPr>
        <w:ind w:firstLine="708"/>
        <w:rPr>
          <w:sz w:val="28"/>
          <w:szCs w:val="28"/>
          <w:shd w:val="clear" w:color="auto" w:fill="FFFFFF"/>
        </w:rPr>
      </w:pPr>
      <w:r w:rsidRPr="00C246C2">
        <w:rPr>
          <w:sz w:val="28"/>
          <w:szCs w:val="28"/>
          <w:shd w:val="clear" w:color="auto" w:fill="FFFFFF"/>
        </w:rPr>
        <w:t>Сотрудник напомнила, что у нас в стране работает телефон доверия и каждый подросток, попавший в трудную жизненную ситуацию, может позвонить по телефону, где его выслушают и помогут советом</w:t>
      </w:r>
      <w:r>
        <w:rPr>
          <w:sz w:val="28"/>
          <w:szCs w:val="28"/>
          <w:shd w:val="clear" w:color="auto" w:fill="FFFFFF"/>
        </w:rPr>
        <w:t>,</w:t>
      </w:r>
      <w:r w:rsidRPr="00C246C2">
        <w:rPr>
          <w:sz w:val="28"/>
          <w:szCs w:val="28"/>
          <w:shd w:val="clear" w:color="auto" w:fill="FFFFFF"/>
        </w:rPr>
        <w:t xml:space="preserve"> как справиться с той или иной ситуацией. В процессе мероприятия выяснилось, что подростки очень хорошо знакомы с основными приоритетами «Закона 15-39».</w:t>
      </w:r>
    </w:p>
    <w:p w14:paraId="2543C873" w14:textId="77777777" w:rsidR="00E029EA" w:rsidRPr="00C246C2" w:rsidRDefault="00E029EA" w:rsidP="00E029EA">
      <w:pPr>
        <w:ind w:firstLine="708"/>
        <w:rPr>
          <w:sz w:val="28"/>
          <w:szCs w:val="28"/>
          <w:shd w:val="clear" w:color="auto" w:fill="FFFFFF"/>
        </w:rPr>
      </w:pPr>
      <w:r w:rsidRPr="00C246C2">
        <w:rPr>
          <w:sz w:val="28"/>
          <w:szCs w:val="28"/>
          <w:shd w:val="clear" w:color="auto" w:fill="FFFFFF"/>
        </w:rPr>
        <w:t>В завершени</w:t>
      </w:r>
      <w:r>
        <w:rPr>
          <w:sz w:val="28"/>
          <w:szCs w:val="28"/>
          <w:shd w:val="clear" w:color="auto" w:fill="FFFFFF"/>
        </w:rPr>
        <w:t>е</w:t>
      </w:r>
      <w:r w:rsidRPr="00C246C2">
        <w:rPr>
          <w:sz w:val="28"/>
          <w:szCs w:val="28"/>
          <w:shd w:val="clear" w:color="auto" w:fill="FFFFFF"/>
        </w:rPr>
        <w:t xml:space="preserve"> встречи посмотрели видеоролик «У закона нет каникул», где наглядно продемонстрировано, как важно следовать правилам поведения и законам, чтобы избежать неприятных ситуаций и сохранить свою жизнь и здоровье.</w:t>
      </w:r>
    </w:p>
    <w:p w14:paraId="2A5DB310" w14:textId="77777777" w:rsidR="00150B5E" w:rsidRDefault="00E029EA" w:rsidP="00E029EA">
      <w:pPr>
        <w:ind w:firstLine="708"/>
        <w:rPr>
          <w:sz w:val="28"/>
          <w:szCs w:val="28"/>
          <w:shd w:val="clear" w:color="auto" w:fill="FFFFFF"/>
        </w:rPr>
      </w:pPr>
      <w:r w:rsidRPr="00C246C2">
        <w:rPr>
          <w:sz w:val="28"/>
          <w:szCs w:val="28"/>
          <w:shd w:val="clear" w:color="auto" w:fill="FFFFFF"/>
        </w:rPr>
        <w:t>Присутствовало</w:t>
      </w:r>
      <w:r>
        <w:rPr>
          <w:sz w:val="28"/>
          <w:szCs w:val="28"/>
          <w:shd w:val="clear" w:color="auto" w:fill="FFFFFF"/>
        </w:rPr>
        <w:t>:</w:t>
      </w:r>
      <w:r w:rsidRPr="00C246C2">
        <w:rPr>
          <w:sz w:val="28"/>
          <w:szCs w:val="28"/>
          <w:shd w:val="clear" w:color="auto" w:fill="FFFFFF"/>
        </w:rPr>
        <w:t xml:space="preserve"> 9 человек.</w:t>
      </w:r>
    </w:p>
    <w:p w14:paraId="2E831BF4" w14:textId="43ABA174" w:rsidR="00E029EA" w:rsidRPr="001253D8" w:rsidRDefault="00E029EA" w:rsidP="00E029EA">
      <w:pPr>
        <w:ind w:firstLine="708"/>
        <w:rPr>
          <w:sz w:val="28"/>
          <w:szCs w:val="28"/>
          <w:shd w:val="clear" w:color="auto" w:fill="FFFFFF"/>
        </w:rPr>
      </w:pPr>
      <w:r w:rsidRPr="00C246C2">
        <w:rPr>
          <w:sz w:val="28"/>
          <w:szCs w:val="28"/>
          <w:shd w:val="clear" w:color="auto" w:fill="FFFFFF"/>
        </w:rPr>
        <w:br/>
      </w:r>
      <w:r w:rsidRPr="001253D8">
        <w:rPr>
          <w:sz w:val="28"/>
          <w:szCs w:val="28"/>
          <w:shd w:val="clear" w:color="auto" w:fill="FFFFFF"/>
        </w:rPr>
        <w:t>09.10.2023</w:t>
      </w:r>
      <w:r>
        <w:rPr>
          <w:sz w:val="28"/>
          <w:szCs w:val="28"/>
          <w:shd w:val="clear" w:color="auto" w:fill="FFFFFF"/>
        </w:rPr>
        <w:t>.</w:t>
      </w:r>
      <w:r w:rsidRPr="001253D8">
        <w:rPr>
          <w:sz w:val="28"/>
          <w:szCs w:val="28"/>
          <w:shd w:val="clear" w:color="auto" w:fill="FFFFFF"/>
        </w:rPr>
        <w:t xml:space="preserve"> </w:t>
      </w:r>
      <w:r>
        <w:rPr>
          <w:sz w:val="28"/>
          <w:szCs w:val="28"/>
          <w:shd w:val="clear" w:color="auto" w:fill="FFFFFF"/>
        </w:rPr>
        <w:t>Ч</w:t>
      </w:r>
      <w:r w:rsidRPr="001253D8">
        <w:rPr>
          <w:sz w:val="28"/>
          <w:szCs w:val="28"/>
          <w:shd w:val="clear" w:color="auto" w:fill="FFFFFF"/>
        </w:rPr>
        <w:t>ас памяти «Мы стояли насмерть за Кавказ»</w:t>
      </w:r>
      <w:r>
        <w:rPr>
          <w:sz w:val="28"/>
          <w:szCs w:val="28"/>
          <w:shd w:val="clear" w:color="auto" w:fill="FFFFFF"/>
        </w:rPr>
        <w:t>,</w:t>
      </w:r>
      <w:r w:rsidRPr="001253D8">
        <w:rPr>
          <w:sz w:val="28"/>
          <w:szCs w:val="28"/>
          <w:shd w:val="clear" w:color="auto" w:fill="FFFFFF"/>
        </w:rPr>
        <w:t xml:space="preserve"> - к 80-летию со дня освобождения Краснодарского края от немецко-фашистских захватчиков и завершения битвы за Кавказ.</w:t>
      </w:r>
    </w:p>
    <w:p w14:paraId="76D426F8" w14:textId="77777777" w:rsidR="00E029EA" w:rsidRPr="001253D8" w:rsidRDefault="00E029EA" w:rsidP="00E029EA">
      <w:pPr>
        <w:ind w:firstLine="708"/>
        <w:rPr>
          <w:sz w:val="28"/>
          <w:szCs w:val="28"/>
          <w:shd w:val="clear" w:color="auto" w:fill="FFFFFF"/>
        </w:rPr>
      </w:pPr>
      <w:r w:rsidRPr="001253D8">
        <w:rPr>
          <w:sz w:val="28"/>
          <w:szCs w:val="28"/>
          <w:shd w:val="clear" w:color="auto" w:fill="FFFFFF"/>
        </w:rPr>
        <w:t> В рамках празднования 80-летия освобождения Кубани от немецко-фашистских оккупантов и завершени</w:t>
      </w:r>
      <w:r>
        <w:rPr>
          <w:sz w:val="28"/>
          <w:szCs w:val="28"/>
          <w:shd w:val="clear" w:color="auto" w:fill="FFFFFF"/>
        </w:rPr>
        <w:t>я</w:t>
      </w:r>
      <w:r w:rsidRPr="001253D8">
        <w:rPr>
          <w:sz w:val="28"/>
          <w:szCs w:val="28"/>
          <w:shd w:val="clear" w:color="auto" w:fill="FFFFFF"/>
        </w:rPr>
        <w:t xml:space="preserve"> битвы за Кавказ, </w:t>
      </w:r>
      <w:r>
        <w:rPr>
          <w:sz w:val="28"/>
          <w:szCs w:val="28"/>
          <w:shd w:val="clear" w:color="auto" w:fill="FFFFFF"/>
        </w:rPr>
        <w:t xml:space="preserve">сотрудниками сельской библиотеки </w:t>
      </w:r>
      <w:r w:rsidRPr="001253D8">
        <w:rPr>
          <w:sz w:val="28"/>
          <w:szCs w:val="28"/>
          <w:shd w:val="clear" w:color="auto" w:fill="FFFFFF"/>
        </w:rPr>
        <w:t>для участников клуба «Собеседник» был проведен час памяти.</w:t>
      </w:r>
    </w:p>
    <w:p w14:paraId="43E7F54D" w14:textId="77777777" w:rsidR="00E029EA" w:rsidRPr="001253D8" w:rsidRDefault="00E029EA" w:rsidP="00E029EA">
      <w:pPr>
        <w:ind w:firstLine="708"/>
        <w:rPr>
          <w:sz w:val="28"/>
          <w:szCs w:val="28"/>
          <w:shd w:val="clear" w:color="auto" w:fill="FFFFFF"/>
        </w:rPr>
      </w:pPr>
      <w:r w:rsidRPr="001253D8">
        <w:rPr>
          <w:sz w:val="28"/>
          <w:szCs w:val="28"/>
          <w:shd w:val="clear" w:color="auto" w:fill="FFFFFF"/>
        </w:rPr>
        <w:t>Присутствующие узнали, что битва за Кавказ – крупная оборонительно</w:t>
      </w:r>
      <w:r>
        <w:rPr>
          <w:sz w:val="28"/>
          <w:szCs w:val="28"/>
          <w:shd w:val="clear" w:color="auto" w:fill="FFFFFF"/>
        </w:rPr>
        <w:t>-</w:t>
      </w:r>
      <w:r w:rsidRPr="001253D8">
        <w:rPr>
          <w:sz w:val="28"/>
          <w:szCs w:val="28"/>
          <w:shd w:val="clear" w:color="auto" w:fill="FFFFFF"/>
        </w:rPr>
        <w:t>наступательная операция советской армии во второй период Великой Отечественной войны. Она длилась 442 дня и проходила одновременно со Сталинградской и Курской битвами.</w:t>
      </w:r>
    </w:p>
    <w:p w14:paraId="34BA5288" w14:textId="77777777" w:rsidR="00E029EA" w:rsidRPr="001253D8" w:rsidRDefault="00E029EA" w:rsidP="00E029EA">
      <w:pPr>
        <w:ind w:firstLine="708"/>
        <w:rPr>
          <w:sz w:val="28"/>
          <w:szCs w:val="28"/>
          <w:shd w:val="clear" w:color="auto" w:fill="FFFFFF"/>
        </w:rPr>
      </w:pPr>
      <w:r w:rsidRPr="001253D8">
        <w:rPr>
          <w:sz w:val="28"/>
          <w:szCs w:val="28"/>
          <w:shd w:val="clear" w:color="auto" w:fill="FFFFFF"/>
        </w:rPr>
        <w:t>Посредств</w:t>
      </w:r>
      <w:r>
        <w:rPr>
          <w:sz w:val="28"/>
          <w:szCs w:val="28"/>
          <w:shd w:val="clear" w:color="auto" w:fill="FFFFFF"/>
        </w:rPr>
        <w:t>о</w:t>
      </w:r>
      <w:r w:rsidRPr="001253D8">
        <w:rPr>
          <w:sz w:val="28"/>
          <w:szCs w:val="28"/>
          <w:shd w:val="clear" w:color="auto" w:fill="FFFFFF"/>
        </w:rPr>
        <w:t>м мультимедийной презентации «Битва за Кавказ» библиотекарь вместе с участниками мероприятия проследила хронологию сражений за Кавказ. Рассказала о тяготах войны, обо всех испытаниях, которые пришлось перенести не только солдатам, которые воевали за свою Родину, но и мирным жителям. Подробно остановились на операциях «Эдельвейс» и «Голубая линия», узнали</w:t>
      </w:r>
      <w:r>
        <w:rPr>
          <w:sz w:val="28"/>
          <w:szCs w:val="28"/>
          <w:shd w:val="clear" w:color="auto" w:fill="FFFFFF"/>
        </w:rPr>
        <w:t>,</w:t>
      </w:r>
      <w:r w:rsidRPr="001253D8">
        <w:rPr>
          <w:sz w:val="28"/>
          <w:szCs w:val="28"/>
          <w:shd w:val="clear" w:color="auto" w:fill="FFFFFF"/>
        </w:rPr>
        <w:t xml:space="preserve"> почему захват Кавказа был стратегически важен для немецких захватчиков.</w:t>
      </w:r>
    </w:p>
    <w:p w14:paraId="6AFCF0CA" w14:textId="77777777" w:rsidR="00E029EA" w:rsidRPr="001253D8" w:rsidRDefault="00E029EA" w:rsidP="00E029EA">
      <w:pPr>
        <w:ind w:firstLine="708"/>
        <w:rPr>
          <w:sz w:val="28"/>
          <w:szCs w:val="28"/>
          <w:shd w:val="clear" w:color="auto" w:fill="FFFFFF"/>
        </w:rPr>
      </w:pPr>
      <w:r w:rsidRPr="001253D8">
        <w:rPr>
          <w:sz w:val="28"/>
          <w:szCs w:val="28"/>
          <w:shd w:val="clear" w:color="auto" w:fill="FFFFFF"/>
        </w:rPr>
        <w:t xml:space="preserve">Победа советских войск на Кавказе имела большое политическое и военное значение: была разгромлена южная группировка врага и полностью очищены от гитлеровских войск Кубань, Таманский полуостров и весь Северный Кавказ. Тем самым была окончательно ликвидирована угроза нефтяным районам Грозного и Баку, созданы благоприятные условия для последующих наступательных действий советских войск. В ознаменование </w:t>
      </w:r>
      <w:r w:rsidRPr="001253D8">
        <w:rPr>
          <w:sz w:val="28"/>
          <w:szCs w:val="28"/>
          <w:shd w:val="clear" w:color="auto" w:fill="FFFFFF"/>
        </w:rPr>
        <w:lastRenderedPageBreak/>
        <w:t>этой победы Указом Президиума Верховного Совета СССР от 1 мая 1944 г. учреждена медаль «За оборону Кавказа», которой были награждены 870 тыс. человек.</w:t>
      </w:r>
    </w:p>
    <w:p w14:paraId="04AE56DE" w14:textId="77777777" w:rsidR="00E029EA" w:rsidRPr="001253D8" w:rsidRDefault="00E029EA" w:rsidP="00E029EA">
      <w:pPr>
        <w:ind w:firstLine="708"/>
        <w:rPr>
          <w:sz w:val="28"/>
          <w:szCs w:val="28"/>
          <w:shd w:val="clear" w:color="auto" w:fill="FFFFFF"/>
        </w:rPr>
      </w:pPr>
      <w:r w:rsidRPr="001253D8">
        <w:rPr>
          <w:sz w:val="28"/>
          <w:szCs w:val="28"/>
          <w:shd w:val="clear" w:color="auto" w:fill="FFFFFF"/>
        </w:rPr>
        <w:t>В завершени</w:t>
      </w:r>
      <w:r>
        <w:rPr>
          <w:sz w:val="28"/>
          <w:szCs w:val="28"/>
          <w:shd w:val="clear" w:color="auto" w:fill="FFFFFF"/>
        </w:rPr>
        <w:t>е</w:t>
      </w:r>
      <w:r w:rsidRPr="001253D8">
        <w:rPr>
          <w:sz w:val="28"/>
          <w:szCs w:val="28"/>
          <w:shd w:val="clear" w:color="auto" w:fill="FFFFFF"/>
        </w:rPr>
        <w:t xml:space="preserve"> мероприятия был сделан обзор литературы, представленной на книжной выставке «Мы встали у хребтов Кавказа</w:t>
      </w:r>
      <w:r>
        <w:rPr>
          <w:sz w:val="28"/>
          <w:szCs w:val="28"/>
          <w:shd w:val="clear" w:color="auto" w:fill="FFFFFF"/>
        </w:rPr>
        <w:t>…</w:t>
      </w:r>
      <w:r w:rsidRPr="001253D8">
        <w:rPr>
          <w:sz w:val="28"/>
          <w:szCs w:val="28"/>
          <w:shd w:val="clear" w:color="auto" w:fill="FFFFFF"/>
        </w:rPr>
        <w:t xml:space="preserve">». Особое внимание ребят </w:t>
      </w:r>
      <w:r>
        <w:rPr>
          <w:sz w:val="28"/>
          <w:szCs w:val="28"/>
          <w:shd w:val="clear" w:color="auto" w:fill="FFFFFF"/>
        </w:rPr>
        <w:t>привлек</w:t>
      </w:r>
      <w:r w:rsidRPr="001253D8">
        <w:rPr>
          <w:sz w:val="28"/>
          <w:szCs w:val="28"/>
          <w:shd w:val="clear" w:color="auto" w:fill="FFFFFF"/>
        </w:rPr>
        <w:t>ла книга «В гремящем небе Кубани», где рассказывается о самом крупном воздушном сражении над Кубанью.</w:t>
      </w:r>
    </w:p>
    <w:p w14:paraId="2F474244" w14:textId="781B5808" w:rsidR="00E029EA" w:rsidRDefault="00E029EA" w:rsidP="00E029EA">
      <w:pPr>
        <w:ind w:firstLine="708"/>
        <w:rPr>
          <w:rStyle w:val="ab"/>
          <w:sz w:val="28"/>
          <w:szCs w:val="28"/>
          <w:shd w:val="clear" w:color="auto" w:fill="FFFFFF"/>
        </w:rPr>
      </w:pPr>
      <w:r w:rsidRPr="001253D8">
        <w:rPr>
          <w:sz w:val="28"/>
          <w:szCs w:val="28"/>
          <w:shd w:val="clear" w:color="auto" w:fill="FFFFFF"/>
        </w:rPr>
        <w:t>Присутствовало</w:t>
      </w:r>
      <w:r>
        <w:rPr>
          <w:sz w:val="28"/>
          <w:szCs w:val="28"/>
          <w:shd w:val="clear" w:color="auto" w:fill="FFFFFF"/>
        </w:rPr>
        <w:t>:</w:t>
      </w:r>
      <w:r w:rsidRPr="001253D8">
        <w:rPr>
          <w:sz w:val="28"/>
          <w:szCs w:val="28"/>
          <w:shd w:val="clear" w:color="auto" w:fill="FFFFFF"/>
        </w:rPr>
        <w:t xml:space="preserve"> 25 человек.</w:t>
      </w:r>
      <w:r w:rsidRPr="001253D8">
        <w:rPr>
          <w:sz w:val="28"/>
          <w:szCs w:val="28"/>
          <w:shd w:val="clear" w:color="auto" w:fill="FFFFFF"/>
        </w:rPr>
        <w:br/>
      </w:r>
      <w:r>
        <w:rPr>
          <w:sz w:val="28"/>
          <w:szCs w:val="28"/>
          <w:shd w:val="clear" w:color="auto" w:fill="FFFFFF"/>
        </w:rPr>
        <w:tab/>
        <w:t>Ссылка:</w:t>
      </w:r>
      <w:r w:rsidRPr="00F4388B">
        <w:t xml:space="preserve"> </w:t>
      </w:r>
      <w:hyperlink r:id="rId100" w:anchor="actions" w:history="1">
        <w:r w:rsidRPr="00DF2111">
          <w:rPr>
            <w:rStyle w:val="ab"/>
            <w:sz w:val="28"/>
            <w:szCs w:val="28"/>
            <w:shd w:val="clear" w:color="auto" w:fill="FFFFFF"/>
          </w:rPr>
          <w:t>https://m.vk.com/wall-217193234_349#actions</w:t>
        </w:r>
      </w:hyperlink>
    </w:p>
    <w:p w14:paraId="4C0D3021" w14:textId="77777777" w:rsidR="00E029EA" w:rsidRDefault="00E029EA" w:rsidP="00E029EA">
      <w:pPr>
        <w:ind w:firstLine="708"/>
        <w:rPr>
          <w:sz w:val="28"/>
          <w:szCs w:val="28"/>
          <w:shd w:val="clear" w:color="auto" w:fill="FFFFFF"/>
        </w:rPr>
      </w:pPr>
    </w:p>
    <w:p w14:paraId="58491A9B" w14:textId="77777777" w:rsidR="00E029EA" w:rsidRDefault="00E029EA" w:rsidP="00E029EA">
      <w:pPr>
        <w:ind w:firstLine="708"/>
        <w:rPr>
          <w:sz w:val="28"/>
          <w:szCs w:val="28"/>
          <w:shd w:val="clear" w:color="auto" w:fill="FFFFFF"/>
        </w:rPr>
      </w:pPr>
      <w:r>
        <w:rPr>
          <w:sz w:val="28"/>
          <w:szCs w:val="28"/>
          <w:shd w:val="clear" w:color="auto" w:fill="FFFFFF"/>
        </w:rPr>
        <w:t>09.11. Обзор у книжной выставки «В мире тургеневских героев», - к 205-летию со дня рождения И. С. Тургенева.</w:t>
      </w:r>
    </w:p>
    <w:p w14:paraId="078EA16D" w14:textId="77777777" w:rsidR="00E029EA" w:rsidRDefault="00E029EA" w:rsidP="00E029EA">
      <w:pPr>
        <w:ind w:firstLine="708"/>
        <w:rPr>
          <w:sz w:val="28"/>
          <w:szCs w:val="28"/>
          <w:shd w:val="clear" w:color="auto" w:fill="FFFFFF"/>
        </w:rPr>
      </w:pPr>
      <w:r>
        <w:rPr>
          <w:sz w:val="28"/>
          <w:szCs w:val="28"/>
          <w:shd w:val="clear" w:color="auto" w:fill="FFFFFF"/>
        </w:rPr>
        <w:t>Мероприятие проведено сотрудниками сельской библиотеки для учащихся старших классов СОШ № 29, членов клуба «Собеседник»</w:t>
      </w:r>
      <w:r w:rsidRPr="00FF1716">
        <w:rPr>
          <w:sz w:val="28"/>
          <w:szCs w:val="28"/>
          <w:shd w:val="clear" w:color="auto" w:fill="FFFFFF"/>
        </w:rPr>
        <w:t>.</w:t>
      </w:r>
    </w:p>
    <w:p w14:paraId="05D38268" w14:textId="77777777" w:rsidR="00E029EA" w:rsidRDefault="00E029EA" w:rsidP="00E029EA">
      <w:pPr>
        <w:ind w:firstLine="708"/>
        <w:rPr>
          <w:sz w:val="28"/>
          <w:szCs w:val="28"/>
          <w:shd w:val="clear" w:color="auto" w:fill="FFFFFF"/>
        </w:rPr>
      </w:pPr>
      <w:r>
        <w:rPr>
          <w:sz w:val="28"/>
          <w:szCs w:val="28"/>
          <w:shd w:val="clear" w:color="auto" w:fill="FFFFFF"/>
        </w:rPr>
        <w:t xml:space="preserve">Присутствующие узнали из рассказа библиотекаря, что </w:t>
      </w:r>
      <w:r w:rsidRPr="00FF1716">
        <w:rPr>
          <w:sz w:val="28"/>
          <w:szCs w:val="28"/>
          <w:shd w:val="clear" w:color="auto" w:fill="FFFFFF"/>
        </w:rPr>
        <w:t>И. С. Тургенев – первый русский писатель, при жизни удостоившийся мировой известности, прежде всего, как автор «Записок охотника». Публицист, философ и драматург - он заложил основы русского классического романа. Художественное мастерство романиста высоко ценили великие современники России, Западной Европы, Америки. Литературный преемник А.С. Пушкина, хранитель «великого и могучего» русского языка, Тургенев явился создателем классических образов, ставших воплощением русского характера. Его произведения переведены на все европейские языки и известны во всем мире.</w:t>
      </w:r>
    </w:p>
    <w:p w14:paraId="1E3E7EEA" w14:textId="77777777" w:rsidR="00E029EA" w:rsidRDefault="00E029EA" w:rsidP="00E029EA">
      <w:pPr>
        <w:ind w:firstLine="708"/>
        <w:rPr>
          <w:sz w:val="28"/>
          <w:szCs w:val="28"/>
          <w:shd w:val="clear" w:color="auto" w:fill="FFFFFF"/>
        </w:rPr>
      </w:pPr>
      <w:r>
        <w:rPr>
          <w:sz w:val="28"/>
          <w:szCs w:val="28"/>
          <w:shd w:val="clear" w:color="auto" w:fill="FFFFFF"/>
        </w:rPr>
        <w:t>Присутствовало: 28 человек.</w:t>
      </w:r>
    </w:p>
    <w:p w14:paraId="5E979426" w14:textId="77777777" w:rsidR="00E029EA" w:rsidRDefault="00E029EA" w:rsidP="00E029EA">
      <w:pPr>
        <w:ind w:firstLine="708"/>
        <w:rPr>
          <w:sz w:val="28"/>
          <w:szCs w:val="28"/>
          <w:shd w:val="clear" w:color="auto" w:fill="FFFFFF"/>
        </w:rPr>
      </w:pPr>
      <w:r>
        <w:rPr>
          <w:sz w:val="28"/>
          <w:szCs w:val="28"/>
          <w:shd w:val="clear" w:color="auto" w:fill="FFFFFF"/>
        </w:rPr>
        <w:t xml:space="preserve">Ссылка: </w:t>
      </w:r>
      <w:hyperlink r:id="rId101" w:anchor="actions" w:history="1">
        <w:r w:rsidRPr="00902C8F">
          <w:rPr>
            <w:rStyle w:val="ab"/>
            <w:sz w:val="28"/>
            <w:szCs w:val="28"/>
            <w:shd w:val="clear" w:color="auto" w:fill="FFFFFF"/>
          </w:rPr>
          <w:t>https://m.vk.com/wall-217193234_371#actions</w:t>
        </w:r>
      </w:hyperlink>
    </w:p>
    <w:p w14:paraId="24461063" w14:textId="346DB108" w:rsidR="00FC21BB" w:rsidRDefault="00FC21BB" w:rsidP="00E029EA">
      <w:pPr>
        <w:suppressAutoHyphens w:val="0"/>
        <w:spacing w:after="160" w:line="259" w:lineRule="auto"/>
        <w:rPr>
          <w:rFonts w:eastAsia="Calibri"/>
          <w:sz w:val="28"/>
          <w:szCs w:val="28"/>
          <w:lang w:eastAsia="en-US"/>
        </w:rPr>
      </w:pPr>
    </w:p>
    <w:p w14:paraId="1E406BF3" w14:textId="2160782F" w:rsidR="00B22520" w:rsidRPr="000D6496" w:rsidRDefault="00E029EA" w:rsidP="000D6496">
      <w:pPr>
        <w:suppressAutoHyphens w:val="0"/>
        <w:spacing w:after="160" w:line="259" w:lineRule="auto"/>
        <w:rPr>
          <w:rFonts w:eastAsia="Calibri"/>
          <w:sz w:val="28"/>
          <w:szCs w:val="28"/>
          <w:lang w:eastAsia="en-US"/>
        </w:rPr>
      </w:pPr>
      <w:r>
        <w:rPr>
          <w:rFonts w:eastAsia="Calibri"/>
          <w:sz w:val="28"/>
          <w:szCs w:val="28"/>
          <w:lang w:eastAsia="en-US"/>
        </w:rPr>
        <w:t>09.12.2023 «Навеки в памяти народа» - День Героев Отечества, час солдатского подвига.</w:t>
      </w:r>
      <w:bookmarkEnd w:id="20"/>
    </w:p>
    <w:p w14:paraId="32EB6A2E" w14:textId="77777777" w:rsidR="00D873E7" w:rsidRPr="0044091D" w:rsidRDefault="00D873E7" w:rsidP="00D07712">
      <w:pPr>
        <w:suppressAutoHyphens w:val="0"/>
        <w:ind w:firstLine="567"/>
        <w:jc w:val="both"/>
        <w:rPr>
          <w:b/>
          <w:sz w:val="28"/>
          <w:szCs w:val="28"/>
          <w:lang w:eastAsia="ru-RU"/>
        </w:rPr>
      </w:pPr>
      <w:r w:rsidRPr="0044091D">
        <w:rPr>
          <w:b/>
          <w:sz w:val="28"/>
          <w:szCs w:val="28"/>
          <w:lang w:eastAsia="ru-RU"/>
        </w:rPr>
        <w:t>6.4. Продвижение книги и чтения.</w:t>
      </w:r>
    </w:p>
    <w:p w14:paraId="0C553A7C" w14:textId="5CDA45DF" w:rsidR="0072692D" w:rsidRDefault="0072692D" w:rsidP="00D07712">
      <w:pPr>
        <w:suppressAutoHyphens w:val="0"/>
        <w:ind w:firstLine="567"/>
        <w:jc w:val="both"/>
        <w:rPr>
          <w:sz w:val="28"/>
          <w:szCs w:val="28"/>
          <w:lang w:eastAsia="ru-RU"/>
        </w:rPr>
      </w:pPr>
      <w:r w:rsidRPr="00967225">
        <w:rPr>
          <w:sz w:val="28"/>
          <w:szCs w:val="28"/>
          <w:lang w:eastAsia="ru-RU"/>
        </w:rPr>
        <w:t xml:space="preserve">По данному направлению проведено </w:t>
      </w:r>
      <w:r w:rsidR="006B5F4E" w:rsidRPr="00967225">
        <w:rPr>
          <w:sz w:val="28"/>
          <w:szCs w:val="28"/>
          <w:lang w:eastAsia="ru-RU"/>
        </w:rPr>
        <w:t>12</w:t>
      </w:r>
      <w:r w:rsidR="00872231" w:rsidRPr="00967225">
        <w:rPr>
          <w:sz w:val="28"/>
          <w:szCs w:val="28"/>
          <w:lang w:eastAsia="ru-RU"/>
        </w:rPr>
        <w:t xml:space="preserve"> мероприятий</w:t>
      </w:r>
      <w:r w:rsidRPr="00967225">
        <w:rPr>
          <w:sz w:val="28"/>
          <w:szCs w:val="28"/>
          <w:lang w:eastAsia="ru-RU"/>
        </w:rPr>
        <w:t xml:space="preserve">, </w:t>
      </w:r>
      <w:r w:rsidR="00967225" w:rsidRPr="00967225">
        <w:rPr>
          <w:sz w:val="28"/>
          <w:szCs w:val="28"/>
          <w:lang w:eastAsia="ru-RU"/>
        </w:rPr>
        <w:t>12</w:t>
      </w:r>
      <w:r w:rsidR="00872231" w:rsidRPr="00967225">
        <w:rPr>
          <w:sz w:val="28"/>
          <w:szCs w:val="28"/>
          <w:lang w:eastAsia="ru-RU"/>
        </w:rPr>
        <w:t xml:space="preserve"> книжных выставок, </w:t>
      </w:r>
      <w:r w:rsidR="00967225" w:rsidRPr="00967225">
        <w:rPr>
          <w:sz w:val="28"/>
          <w:szCs w:val="28"/>
          <w:lang w:eastAsia="ru-RU"/>
        </w:rPr>
        <w:t xml:space="preserve">334 </w:t>
      </w:r>
      <w:r w:rsidRPr="00967225">
        <w:rPr>
          <w:sz w:val="28"/>
          <w:szCs w:val="28"/>
          <w:lang w:eastAsia="ru-RU"/>
        </w:rPr>
        <w:t>человек</w:t>
      </w:r>
      <w:r w:rsidR="00967225" w:rsidRPr="00967225">
        <w:rPr>
          <w:sz w:val="28"/>
          <w:szCs w:val="28"/>
          <w:lang w:eastAsia="ru-RU"/>
        </w:rPr>
        <w:t>а</w:t>
      </w:r>
      <w:r w:rsidRPr="00967225">
        <w:rPr>
          <w:sz w:val="28"/>
          <w:szCs w:val="28"/>
          <w:lang w:eastAsia="ru-RU"/>
        </w:rPr>
        <w:t xml:space="preserve"> посетило мероприятия,</w:t>
      </w:r>
      <w:r w:rsidR="00D07712" w:rsidRPr="00967225">
        <w:rPr>
          <w:sz w:val="28"/>
          <w:szCs w:val="28"/>
          <w:lang w:eastAsia="ru-RU"/>
        </w:rPr>
        <w:t xml:space="preserve"> </w:t>
      </w:r>
      <w:r w:rsidR="006B5F4E" w:rsidRPr="00967225">
        <w:rPr>
          <w:sz w:val="28"/>
          <w:szCs w:val="28"/>
          <w:lang w:eastAsia="ru-RU"/>
        </w:rPr>
        <w:t xml:space="preserve">2 </w:t>
      </w:r>
      <w:r w:rsidRPr="00967225">
        <w:rPr>
          <w:sz w:val="28"/>
          <w:szCs w:val="28"/>
          <w:lang w:eastAsia="ru-RU"/>
        </w:rPr>
        <w:t>онлайн</w:t>
      </w:r>
      <w:r w:rsidR="006B5F4E" w:rsidRPr="00967225">
        <w:rPr>
          <w:sz w:val="28"/>
          <w:szCs w:val="28"/>
          <w:lang w:eastAsia="ru-RU"/>
        </w:rPr>
        <w:t>-</w:t>
      </w:r>
      <w:r w:rsidRPr="00967225">
        <w:rPr>
          <w:sz w:val="28"/>
          <w:szCs w:val="28"/>
          <w:lang w:eastAsia="ru-RU"/>
        </w:rPr>
        <w:t>мероприяти</w:t>
      </w:r>
      <w:r w:rsidR="006B5F4E" w:rsidRPr="00967225">
        <w:rPr>
          <w:sz w:val="28"/>
          <w:szCs w:val="28"/>
          <w:lang w:eastAsia="ru-RU"/>
        </w:rPr>
        <w:t>я</w:t>
      </w:r>
      <w:r w:rsidRPr="00967225">
        <w:rPr>
          <w:sz w:val="28"/>
          <w:szCs w:val="28"/>
          <w:lang w:eastAsia="ru-RU"/>
        </w:rPr>
        <w:t xml:space="preserve">, </w:t>
      </w:r>
      <w:r w:rsidR="006B5F4E" w:rsidRPr="00967225">
        <w:rPr>
          <w:sz w:val="28"/>
          <w:szCs w:val="28"/>
          <w:lang w:eastAsia="ru-RU"/>
        </w:rPr>
        <w:t>2</w:t>
      </w:r>
      <w:r w:rsidRPr="00967225">
        <w:rPr>
          <w:sz w:val="28"/>
          <w:szCs w:val="28"/>
          <w:lang w:eastAsia="ru-RU"/>
        </w:rPr>
        <w:t xml:space="preserve"> публикаци</w:t>
      </w:r>
      <w:r w:rsidR="006B5F4E" w:rsidRPr="00967225">
        <w:rPr>
          <w:sz w:val="28"/>
          <w:szCs w:val="28"/>
          <w:lang w:eastAsia="ru-RU"/>
        </w:rPr>
        <w:t>и</w:t>
      </w:r>
      <w:r w:rsidRPr="00967225">
        <w:rPr>
          <w:sz w:val="28"/>
          <w:szCs w:val="28"/>
          <w:lang w:eastAsia="ru-RU"/>
        </w:rPr>
        <w:t xml:space="preserve">, </w:t>
      </w:r>
      <w:r w:rsidR="006B5F4E" w:rsidRPr="00967225">
        <w:rPr>
          <w:sz w:val="28"/>
          <w:szCs w:val="28"/>
          <w:lang w:eastAsia="ru-RU"/>
        </w:rPr>
        <w:t>158</w:t>
      </w:r>
      <w:r w:rsidRPr="00967225">
        <w:rPr>
          <w:sz w:val="28"/>
          <w:szCs w:val="28"/>
          <w:lang w:eastAsia="ru-RU"/>
        </w:rPr>
        <w:t xml:space="preserve"> просмотров.</w:t>
      </w:r>
    </w:p>
    <w:p w14:paraId="420EAB02" w14:textId="77777777" w:rsidR="00D94079" w:rsidRDefault="00D94079" w:rsidP="00D07712">
      <w:pPr>
        <w:suppressAutoHyphens w:val="0"/>
        <w:ind w:firstLine="567"/>
        <w:jc w:val="both"/>
        <w:rPr>
          <w:sz w:val="28"/>
          <w:szCs w:val="28"/>
          <w:lang w:eastAsia="ru-RU"/>
        </w:rPr>
      </w:pPr>
    </w:p>
    <w:p w14:paraId="3CB15D5F" w14:textId="04917E7E" w:rsidR="0072692D" w:rsidRDefault="0072692D" w:rsidP="00F60C52">
      <w:pPr>
        <w:pStyle w:val="11"/>
        <w:jc w:val="both"/>
        <w:rPr>
          <w:rFonts w:ascii="Times New Roman" w:hAnsi="Times New Roman"/>
          <w:sz w:val="28"/>
          <w:szCs w:val="28"/>
        </w:rPr>
      </w:pPr>
      <w:r w:rsidRPr="00471DEE">
        <w:rPr>
          <w:rFonts w:ascii="Times New Roman" w:hAnsi="Times New Roman"/>
          <w:sz w:val="28"/>
          <w:szCs w:val="28"/>
        </w:rPr>
        <w:t>Продвижение книги, чтения - основное направление в деятельности каждой библиотеки. Познакомить пользователей с лучшими образцами отечественной и зарубежной литературы и искусства важнейшая задача библиотек. С</w:t>
      </w:r>
      <w:r>
        <w:rPr>
          <w:rFonts w:ascii="Times New Roman" w:hAnsi="Times New Roman"/>
          <w:sz w:val="28"/>
          <w:szCs w:val="28"/>
        </w:rPr>
        <w:t xml:space="preserve"> этой целью в библиотеке им. Горького</w:t>
      </w:r>
      <w:r w:rsidRPr="00471DEE">
        <w:rPr>
          <w:rFonts w:ascii="Times New Roman" w:hAnsi="Times New Roman"/>
          <w:sz w:val="28"/>
          <w:szCs w:val="28"/>
        </w:rPr>
        <w:t xml:space="preserve"> были проведены мероприятия, оформлены книжные выставки, организованы открытые просмотры литературы, посвященные знаменательным датам поэтов и писателей, книгам-юбилярам</w:t>
      </w:r>
      <w:r>
        <w:rPr>
          <w:rFonts w:ascii="Times New Roman" w:hAnsi="Times New Roman"/>
          <w:sz w:val="28"/>
          <w:szCs w:val="28"/>
        </w:rPr>
        <w:t xml:space="preserve">. </w:t>
      </w:r>
    </w:p>
    <w:p w14:paraId="75C3006B" w14:textId="77777777" w:rsidR="00DC2E97" w:rsidRPr="00DC2E97" w:rsidRDefault="00DC2E97" w:rsidP="00DC2E97">
      <w:pPr>
        <w:suppressAutoHyphens w:val="0"/>
        <w:spacing w:after="160" w:line="276" w:lineRule="auto"/>
        <w:ind w:firstLine="708"/>
        <w:rPr>
          <w:sz w:val="28"/>
          <w:szCs w:val="28"/>
          <w:lang w:eastAsia="ru-RU"/>
        </w:rPr>
      </w:pPr>
      <w:r w:rsidRPr="00DC2E97">
        <w:rPr>
          <w:sz w:val="28"/>
          <w:szCs w:val="28"/>
          <w:lang w:eastAsia="ru-RU"/>
        </w:rPr>
        <w:t>25.01.2023 г. «Писатели-юбиляры: В. С. Высоцкий» - цикл «Литературный калейдоскоп».</w:t>
      </w:r>
    </w:p>
    <w:p w14:paraId="54F4113D" w14:textId="77777777" w:rsidR="00DC2E97" w:rsidRPr="00DC2E97" w:rsidRDefault="00DC2E97" w:rsidP="00DC2E97">
      <w:pPr>
        <w:suppressAutoHyphens w:val="0"/>
        <w:spacing w:after="160" w:line="276" w:lineRule="auto"/>
        <w:ind w:firstLine="708"/>
        <w:rPr>
          <w:bCs/>
          <w:sz w:val="28"/>
          <w:szCs w:val="28"/>
          <w:lang w:eastAsia="ru-RU"/>
        </w:rPr>
      </w:pPr>
      <w:r w:rsidRPr="00DC2E97">
        <w:rPr>
          <w:bCs/>
          <w:sz w:val="28"/>
          <w:szCs w:val="28"/>
          <w:lang w:eastAsia="ru-RU"/>
        </w:rPr>
        <w:t>Мероприятие проведено библиотекой им. Горького онлайн на канале Телеграм и в социальной сети ВКонтакте.</w:t>
      </w:r>
    </w:p>
    <w:p w14:paraId="3246417B" w14:textId="77777777" w:rsidR="00DC2E97" w:rsidRPr="00DC2E97" w:rsidRDefault="00DC2E97" w:rsidP="00DC2E97">
      <w:pPr>
        <w:suppressAutoHyphens w:val="0"/>
        <w:spacing w:after="160" w:line="276" w:lineRule="auto"/>
        <w:ind w:firstLine="708"/>
        <w:rPr>
          <w:bCs/>
          <w:sz w:val="28"/>
          <w:szCs w:val="28"/>
          <w:lang w:eastAsia="ru-RU"/>
        </w:rPr>
      </w:pPr>
      <w:r w:rsidRPr="00DC2E97">
        <w:rPr>
          <w:bCs/>
          <w:sz w:val="28"/>
          <w:szCs w:val="28"/>
          <w:lang w:eastAsia="ru-RU"/>
        </w:rPr>
        <w:lastRenderedPageBreak/>
        <w:t>Из видеожурнала читатели библиотеки узнали интересные факты из жизни и творчества В. Высоцкого, которого называли уникальным явлением в культуре ХХ века. На песнях и стихах Высоцкого выросло не одно поколение, и его считают второй после Юрия Гагарина культовой фигурой советской эпохи.</w:t>
      </w:r>
    </w:p>
    <w:p w14:paraId="4C4AC9E0" w14:textId="77777777" w:rsidR="00DC2E97" w:rsidRPr="00DC2E97" w:rsidRDefault="00DC2E97" w:rsidP="00DC2E97">
      <w:pPr>
        <w:suppressAutoHyphens w:val="0"/>
        <w:spacing w:after="160" w:line="276" w:lineRule="auto"/>
        <w:ind w:firstLine="708"/>
        <w:rPr>
          <w:bCs/>
          <w:sz w:val="28"/>
          <w:szCs w:val="28"/>
          <w:lang w:eastAsia="ru-RU"/>
        </w:rPr>
      </w:pPr>
      <w:r w:rsidRPr="00DC2E97">
        <w:rPr>
          <w:bCs/>
          <w:sz w:val="28"/>
          <w:szCs w:val="28"/>
          <w:lang w:eastAsia="ru-RU"/>
        </w:rPr>
        <w:t>Размещено: 2 публикации, 158 просмотров.</w:t>
      </w:r>
    </w:p>
    <w:p w14:paraId="6C2F6712" w14:textId="77777777" w:rsidR="00DC2E97" w:rsidRPr="00DC2E97" w:rsidRDefault="00000000" w:rsidP="00DC2E97">
      <w:pPr>
        <w:suppressAutoHyphens w:val="0"/>
        <w:spacing w:after="160" w:line="276" w:lineRule="auto"/>
        <w:ind w:firstLine="708"/>
        <w:rPr>
          <w:bCs/>
          <w:sz w:val="28"/>
          <w:szCs w:val="28"/>
          <w:lang w:eastAsia="ru-RU"/>
        </w:rPr>
      </w:pPr>
      <w:hyperlink r:id="rId102" w:history="1">
        <w:r w:rsidR="00DC2E97" w:rsidRPr="00DC2E97">
          <w:rPr>
            <w:bCs/>
            <w:color w:val="0000FF"/>
            <w:sz w:val="28"/>
            <w:szCs w:val="28"/>
            <w:u w:val="single"/>
            <w:lang w:eastAsia="ru-RU"/>
          </w:rPr>
          <w:t>https://t.me/bibl_novotitarovskoi/538</w:t>
        </w:r>
      </w:hyperlink>
    </w:p>
    <w:p w14:paraId="71920F6D" w14:textId="77777777" w:rsidR="00DC2E97" w:rsidRPr="00DC2E97" w:rsidRDefault="00000000" w:rsidP="00DC2E97">
      <w:pPr>
        <w:suppressAutoHyphens w:val="0"/>
        <w:spacing w:after="160" w:line="276" w:lineRule="auto"/>
        <w:ind w:firstLine="708"/>
        <w:rPr>
          <w:bCs/>
          <w:sz w:val="28"/>
          <w:szCs w:val="28"/>
          <w:lang w:eastAsia="ru-RU"/>
        </w:rPr>
      </w:pPr>
      <w:hyperlink r:id="rId103" w:history="1">
        <w:r w:rsidR="00DC2E97" w:rsidRPr="00DC2E97">
          <w:rPr>
            <w:bCs/>
            <w:color w:val="0000FF"/>
            <w:sz w:val="28"/>
            <w:szCs w:val="28"/>
            <w:u w:val="single"/>
            <w:lang w:eastAsia="ru-RU"/>
          </w:rPr>
          <w:t>https://m.vk.com/doc762607913_652260323?hash=3wbvhgAavdjs6GPpPzDspi1ZHG6qZCHKFOVylp9rO3H&amp;dl=wuzLQz042IAiOFRq14gspwOM5ne8s1mWAjLmbwgqRiL</w:t>
        </w:r>
      </w:hyperlink>
    </w:p>
    <w:p w14:paraId="0B66CC66" w14:textId="77777777" w:rsidR="00DC2E97" w:rsidRPr="00DC2E97" w:rsidRDefault="00DC2E97" w:rsidP="00DC2E97">
      <w:pPr>
        <w:suppressAutoHyphens w:val="0"/>
        <w:spacing w:after="160" w:line="276" w:lineRule="auto"/>
        <w:ind w:firstLine="708"/>
        <w:rPr>
          <w:bCs/>
          <w:sz w:val="28"/>
          <w:szCs w:val="28"/>
          <w:lang w:eastAsia="ru-RU"/>
        </w:rPr>
      </w:pPr>
    </w:p>
    <w:p w14:paraId="01BC2C04" w14:textId="77777777" w:rsidR="00DC2E97" w:rsidRPr="00DC2E97" w:rsidRDefault="00DC2E97" w:rsidP="00DC2E97">
      <w:pPr>
        <w:suppressAutoHyphens w:val="0"/>
        <w:spacing w:after="160" w:line="276" w:lineRule="auto"/>
        <w:ind w:firstLine="708"/>
        <w:rPr>
          <w:sz w:val="28"/>
          <w:szCs w:val="28"/>
          <w:lang w:eastAsia="ru-RU"/>
        </w:rPr>
      </w:pPr>
      <w:r w:rsidRPr="00DC2E97">
        <w:rPr>
          <w:sz w:val="28"/>
          <w:szCs w:val="28"/>
          <w:lang w:eastAsia="ru-RU"/>
        </w:rPr>
        <w:t>25.01. 2023 г. «Звезда по имени Высоцкий», - к 85-летию со дня рождения В. Высоцкого - час досье.</w:t>
      </w:r>
    </w:p>
    <w:p w14:paraId="2AF14974" w14:textId="77777777" w:rsidR="00DC2E97" w:rsidRPr="00DC2E97" w:rsidRDefault="00DC2E97" w:rsidP="00DC2E97">
      <w:pPr>
        <w:suppressAutoHyphens w:val="0"/>
        <w:spacing w:after="160" w:line="276" w:lineRule="auto"/>
        <w:ind w:firstLine="708"/>
        <w:rPr>
          <w:bCs/>
          <w:sz w:val="28"/>
          <w:szCs w:val="28"/>
          <w:lang w:eastAsia="ru-RU"/>
        </w:rPr>
      </w:pPr>
      <w:r w:rsidRPr="00DC2E97">
        <w:rPr>
          <w:bCs/>
          <w:sz w:val="28"/>
          <w:szCs w:val="28"/>
          <w:lang w:eastAsia="ru-RU"/>
        </w:rPr>
        <w:t>Мероприятие проведено библиотекой им. Горького в МАОУ МО СОШ № 35 для учащихся старших классов.</w:t>
      </w:r>
    </w:p>
    <w:p w14:paraId="059BC33C" w14:textId="77777777" w:rsidR="00DC2E97" w:rsidRPr="00DC2E97" w:rsidRDefault="00DC2E97" w:rsidP="00DC2E97">
      <w:pPr>
        <w:suppressAutoHyphens w:val="0"/>
        <w:spacing w:after="160" w:line="276" w:lineRule="auto"/>
        <w:ind w:firstLine="708"/>
        <w:rPr>
          <w:sz w:val="28"/>
          <w:szCs w:val="28"/>
          <w:lang w:eastAsia="ru-RU"/>
        </w:rPr>
      </w:pPr>
      <w:r w:rsidRPr="00DC2E97">
        <w:rPr>
          <w:sz w:val="28"/>
          <w:szCs w:val="28"/>
          <w:lang w:eastAsia="ru-RU"/>
        </w:rPr>
        <w:t>Библиотекарь познакомила присутствующих с биографией замечательного поэта, автора-исполнителя, актёра Владимира Семёновича Высоцкого. К мероприятию была подготовлена книжно-иллюстративная выставка «Такой разный Высоцкий». Ребята узнали о том, каким разносторонне одарённым человеком был советский бард, какие темы его творчества сделали Владимира Семёновича поистине народным поэтом и певцом, а также порассуждали о роли артиста для русской культуры тех лет и в наши дни. В ходе мероприятия звучали стихи и песни Высоцкого, написанные им в разные годы, в том числе песни для спектаклей и кинофильмов: «Вертикаль», «Стрелы Робин Гуда», «Я родом из детства», «Баллада о доблестном рыцаре Айвенго» и др.</w:t>
      </w:r>
    </w:p>
    <w:p w14:paraId="439D81FB" w14:textId="77777777" w:rsidR="00DC2E97" w:rsidRPr="00DC2E97" w:rsidRDefault="00DC2E97" w:rsidP="00DC2E97">
      <w:pPr>
        <w:suppressAutoHyphens w:val="0"/>
        <w:spacing w:after="160" w:line="276" w:lineRule="auto"/>
        <w:ind w:firstLine="708"/>
        <w:rPr>
          <w:sz w:val="28"/>
          <w:szCs w:val="28"/>
          <w:lang w:eastAsia="ru-RU"/>
        </w:rPr>
      </w:pPr>
      <w:r w:rsidRPr="00DC2E97">
        <w:rPr>
          <w:sz w:val="28"/>
          <w:szCs w:val="28"/>
          <w:lang w:eastAsia="ru-RU"/>
        </w:rPr>
        <w:t>Присутствовало: 26 человек, выдано 6 экз.</w:t>
      </w:r>
    </w:p>
    <w:p w14:paraId="0C9041F8" w14:textId="77777777" w:rsidR="00DC2E97" w:rsidRPr="00DC2E97" w:rsidRDefault="00000000" w:rsidP="00DC2E97">
      <w:pPr>
        <w:suppressAutoHyphens w:val="0"/>
        <w:spacing w:after="160" w:line="276" w:lineRule="auto"/>
        <w:ind w:firstLine="708"/>
        <w:rPr>
          <w:sz w:val="28"/>
          <w:szCs w:val="28"/>
          <w:lang w:eastAsia="ru-RU"/>
        </w:rPr>
      </w:pPr>
      <w:hyperlink r:id="rId104" w:history="1">
        <w:r w:rsidR="00DC2E97" w:rsidRPr="00DC2E97">
          <w:rPr>
            <w:color w:val="0000FF"/>
            <w:sz w:val="28"/>
            <w:szCs w:val="28"/>
            <w:u w:val="single"/>
            <w:lang w:eastAsia="ru-RU"/>
          </w:rPr>
          <w:t>https://t.me/bibl_novotitarovskoi/539</w:t>
        </w:r>
      </w:hyperlink>
    </w:p>
    <w:p w14:paraId="4C3F476E" w14:textId="153F7B06" w:rsidR="00F60C52" w:rsidRDefault="00000000" w:rsidP="00DC2E97">
      <w:pPr>
        <w:suppressAutoHyphens w:val="0"/>
        <w:ind w:left="142" w:firstLine="566"/>
        <w:rPr>
          <w:color w:val="0000FF"/>
          <w:sz w:val="28"/>
          <w:szCs w:val="28"/>
          <w:u w:val="single"/>
          <w:lang w:eastAsia="ru-RU"/>
        </w:rPr>
      </w:pPr>
      <w:hyperlink r:id="rId105" w:history="1">
        <w:r w:rsidR="00DC2E97" w:rsidRPr="00DC2E97">
          <w:rPr>
            <w:color w:val="0000FF"/>
            <w:sz w:val="28"/>
            <w:szCs w:val="28"/>
            <w:u w:val="single"/>
            <w:lang w:eastAsia="ru-RU"/>
          </w:rPr>
          <w:t>https://m.vk.com/doc762607913_652260323?hash=3wbvhgAavdjs6GPpPzDspi1ZHG6qZCHKFOVylp9rO3H&amp;dl=wuzLQz042IAiOFRq14gspwOM5ne8s1mWAjLmbwgqRiL</w:t>
        </w:r>
      </w:hyperlink>
    </w:p>
    <w:p w14:paraId="1C5656EC" w14:textId="77777777" w:rsidR="00DC2E97" w:rsidRPr="00DC2E97" w:rsidRDefault="00DC2E97" w:rsidP="00DC2E97">
      <w:pPr>
        <w:suppressAutoHyphens w:val="0"/>
        <w:spacing w:after="160" w:line="276" w:lineRule="auto"/>
        <w:ind w:firstLine="708"/>
        <w:rPr>
          <w:sz w:val="28"/>
          <w:szCs w:val="28"/>
          <w:lang w:eastAsia="ru-RU"/>
        </w:rPr>
      </w:pPr>
      <w:r w:rsidRPr="00DC2E97">
        <w:rPr>
          <w:sz w:val="28"/>
          <w:szCs w:val="28"/>
          <w:lang w:eastAsia="ru-RU"/>
        </w:rPr>
        <w:t>25.01. 2023. «Писатели-юбиляры 2023. Владимир Семёнович Высоцкий» - книжная выставка-обзор.</w:t>
      </w:r>
    </w:p>
    <w:p w14:paraId="37516D08" w14:textId="77777777" w:rsidR="00DC2E97" w:rsidRPr="00DC2E97" w:rsidRDefault="00DC2E97" w:rsidP="00DC2E97">
      <w:pPr>
        <w:suppressAutoHyphens w:val="0"/>
        <w:spacing w:after="160" w:line="276" w:lineRule="auto"/>
        <w:ind w:firstLine="708"/>
        <w:rPr>
          <w:sz w:val="28"/>
          <w:szCs w:val="28"/>
          <w:lang w:eastAsia="ru-RU"/>
        </w:rPr>
      </w:pPr>
      <w:r w:rsidRPr="00DC2E97">
        <w:rPr>
          <w:sz w:val="28"/>
          <w:szCs w:val="28"/>
          <w:lang w:eastAsia="ru-RU"/>
        </w:rPr>
        <w:t xml:space="preserve">На абонементе сельской библиотеки им. Горького была оформлена книжная выставка к 85-летию со дня рождения В. С. Высоцкого. Библиотекарь </w:t>
      </w:r>
      <w:r w:rsidRPr="00DC2E97">
        <w:rPr>
          <w:sz w:val="28"/>
          <w:szCs w:val="28"/>
          <w:lang w:eastAsia="ru-RU"/>
        </w:rPr>
        <w:lastRenderedPageBreak/>
        <w:t>провела для читателей обзор литературы и беседу у книжной выставки, познакомила с главными темами лирики Высоцкого.</w:t>
      </w:r>
    </w:p>
    <w:p w14:paraId="49D0A8D1" w14:textId="77777777" w:rsidR="00DC2E97" w:rsidRPr="00DC2E97" w:rsidRDefault="00DC2E97" w:rsidP="00DC2E97">
      <w:pPr>
        <w:suppressAutoHyphens w:val="0"/>
        <w:spacing w:after="160" w:line="276" w:lineRule="auto"/>
        <w:ind w:firstLine="708"/>
        <w:rPr>
          <w:sz w:val="28"/>
          <w:szCs w:val="28"/>
          <w:lang w:eastAsia="ru-RU"/>
        </w:rPr>
      </w:pPr>
      <w:r w:rsidRPr="00DC2E97">
        <w:rPr>
          <w:sz w:val="28"/>
          <w:szCs w:val="28"/>
          <w:lang w:eastAsia="ru-RU"/>
        </w:rPr>
        <w:t>Присутствовало: 6 человек, выдано 5 экз.</w:t>
      </w:r>
    </w:p>
    <w:p w14:paraId="271FED01" w14:textId="77777777" w:rsidR="001B47AF" w:rsidRPr="001B47AF" w:rsidRDefault="001B47AF" w:rsidP="001B47AF">
      <w:pPr>
        <w:suppressAutoHyphens w:val="0"/>
        <w:spacing w:after="160" w:line="259" w:lineRule="auto"/>
        <w:ind w:firstLine="708"/>
        <w:rPr>
          <w:rFonts w:eastAsia="Calibri"/>
          <w:kern w:val="2"/>
          <w:sz w:val="28"/>
          <w:szCs w:val="28"/>
          <w:lang w:eastAsia="en-US"/>
          <w14:ligatures w14:val="standardContextual"/>
        </w:rPr>
      </w:pPr>
      <w:r w:rsidRPr="001B47AF">
        <w:rPr>
          <w:rFonts w:eastAsia="Calibri"/>
          <w:kern w:val="2"/>
          <w:sz w:val="28"/>
          <w:szCs w:val="28"/>
          <w:lang w:eastAsia="en-US"/>
          <w14:ligatures w14:val="standardContextual"/>
        </w:rPr>
        <w:t>22.03.2023. «Великие поэты России», - К Всемирному дню поэзии -поэтический час.</w:t>
      </w:r>
    </w:p>
    <w:p w14:paraId="0ED41383" w14:textId="77777777" w:rsidR="001B47AF" w:rsidRPr="001B47AF" w:rsidRDefault="001B47AF" w:rsidP="001B47AF">
      <w:pPr>
        <w:suppressAutoHyphens w:val="0"/>
        <w:spacing w:after="160" w:line="259" w:lineRule="auto"/>
        <w:ind w:firstLine="708"/>
        <w:rPr>
          <w:rFonts w:eastAsia="Calibri"/>
          <w:kern w:val="2"/>
          <w:sz w:val="28"/>
          <w:szCs w:val="28"/>
          <w:lang w:eastAsia="en-US"/>
          <w14:ligatures w14:val="standardContextual"/>
        </w:rPr>
      </w:pPr>
      <w:r w:rsidRPr="001B47AF">
        <w:rPr>
          <w:rFonts w:eastAsia="Calibri"/>
          <w:kern w:val="2"/>
          <w:sz w:val="28"/>
          <w:szCs w:val="28"/>
          <w:lang w:eastAsia="en-US"/>
          <w14:ligatures w14:val="standardContextual"/>
        </w:rPr>
        <w:t>Ежегодно 21 марта во всём мире по решению ЮНЕСКО отмечается День поэзии. Поэзия – удивительная вещь. Она заставляет по-новому смотреть на мир, даёт возможность выразить чувства, которые накопились в сердце. В памяти любого человека есть любимые стихотворные строки, которые он использует, поздравляя близких людей или исполняя любимые песни. </w:t>
      </w:r>
    </w:p>
    <w:p w14:paraId="78FD3B63" w14:textId="77777777" w:rsidR="001B47AF" w:rsidRPr="001B47AF" w:rsidRDefault="001B47AF" w:rsidP="001B47AF">
      <w:pPr>
        <w:suppressAutoHyphens w:val="0"/>
        <w:spacing w:after="160" w:line="259" w:lineRule="auto"/>
        <w:ind w:firstLine="708"/>
        <w:rPr>
          <w:rFonts w:eastAsia="Calibri"/>
          <w:kern w:val="2"/>
          <w:sz w:val="28"/>
          <w:szCs w:val="28"/>
          <w:lang w:eastAsia="en-US"/>
          <w14:ligatures w14:val="standardContextual"/>
        </w:rPr>
      </w:pPr>
      <w:r w:rsidRPr="001B47AF">
        <w:rPr>
          <w:rFonts w:eastAsia="Calibri"/>
          <w:kern w:val="2"/>
          <w:sz w:val="28"/>
          <w:szCs w:val="28"/>
          <w:lang w:eastAsia="en-US"/>
          <w14:ligatures w14:val="standardContextual"/>
        </w:rPr>
        <w:t>Мероприятие проведено в МАОУ СОШ № 29. Библиотекарь на фоне слайд-презентации рассказала участникам о цели и истории праздника, о том, что поэзия — это величайшее из искусств, созданных человеком. Празднование Дня поэзии проходит в марте потому, что этот месяц олицетворяет начало весны, возрождение и пробуждение природы. Писать стихи дано не каждому, а вот понимать и любить поэзию может научиться любой человек. Присутствующие на мероприятии ребята рассуждали на тему, что такое поэзия, приняли участие в литературных конкурсах, узнавали по строкам авторов известных стихотворений, отвечали на вопросы викторины на знание творчества известных русских поэтов: «Вспомни строку», «Узнай автора». Затем с удовольствием вспоминали и читали наизусть или с помощью книги любимые строки известных поэтов: А.С. Пушкина, М.Ю. Лермонтова, С. Есенина, Ф. Тютчева и других. </w:t>
      </w:r>
    </w:p>
    <w:p w14:paraId="25DC4B03" w14:textId="77777777" w:rsidR="001B47AF" w:rsidRPr="001B47AF" w:rsidRDefault="001B47AF" w:rsidP="001B47AF">
      <w:pPr>
        <w:suppressAutoHyphens w:val="0"/>
        <w:spacing w:after="160" w:line="259" w:lineRule="auto"/>
        <w:ind w:firstLine="708"/>
        <w:rPr>
          <w:rFonts w:eastAsia="Calibri"/>
          <w:kern w:val="2"/>
          <w:sz w:val="28"/>
          <w:szCs w:val="28"/>
          <w:lang w:eastAsia="en-US"/>
          <w14:ligatures w14:val="standardContextual"/>
        </w:rPr>
      </w:pPr>
      <w:r w:rsidRPr="001B47AF">
        <w:rPr>
          <w:rFonts w:eastAsia="Calibri"/>
          <w:kern w:val="2"/>
          <w:sz w:val="28"/>
          <w:szCs w:val="28"/>
          <w:lang w:eastAsia="en-US"/>
          <w14:ligatures w14:val="standardContextual"/>
        </w:rPr>
        <w:t>К мероприятию была подготовлена книжная выставка «Поэзии чарующие строки…». Поэтический час подарил всем ребятам отличное настроение. А в заключение мероприятия ребята пришли к выводу, что поэзия является огромной силой, с помощью которой можно выразить свои чувства, переживания и восхищение. Нужно любить поэзию, читать стихи, они сделают нашу жизнь ярче, богаче, наполнят ее любовью и красотой!</w:t>
      </w:r>
    </w:p>
    <w:p w14:paraId="0F368A49" w14:textId="77777777" w:rsidR="001B47AF" w:rsidRPr="001B47AF" w:rsidRDefault="001B47AF" w:rsidP="001B47AF">
      <w:pPr>
        <w:suppressAutoHyphens w:val="0"/>
        <w:spacing w:after="160" w:line="259" w:lineRule="auto"/>
        <w:ind w:firstLine="708"/>
        <w:rPr>
          <w:rFonts w:eastAsia="Calibri"/>
          <w:kern w:val="2"/>
          <w:sz w:val="28"/>
          <w:szCs w:val="28"/>
          <w:lang w:eastAsia="en-US"/>
          <w14:ligatures w14:val="standardContextual"/>
        </w:rPr>
      </w:pPr>
      <w:r w:rsidRPr="001B47AF">
        <w:rPr>
          <w:rFonts w:eastAsia="Calibri"/>
          <w:kern w:val="2"/>
          <w:sz w:val="28"/>
          <w:szCs w:val="28"/>
          <w:lang w:eastAsia="en-US"/>
          <w14:ligatures w14:val="standardContextual"/>
        </w:rPr>
        <w:t>Присутствовало 26 человек, выдано 12 экземпляров.</w:t>
      </w:r>
    </w:p>
    <w:p w14:paraId="3A63BDFB" w14:textId="77777777" w:rsidR="001B47AF" w:rsidRPr="001B47AF" w:rsidRDefault="00000000" w:rsidP="001B47AF">
      <w:pPr>
        <w:suppressAutoHyphens w:val="0"/>
        <w:spacing w:after="160" w:line="259" w:lineRule="auto"/>
        <w:rPr>
          <w:rFonts w:eastAsia="Calibri"/>
          <w:kern w:val="2"/>
          <w:sz w:val="28"/>
          <w:szCs w:val="28"/>
          <w:lang w:eastAsia="en-US"/>
          <w14:ligatures w14:val="standardContextual"/>
        </w:rPr>
      </w:pPr>
      <w:hyperlink r:id="rId106" w:history="1">
        <w:r w:rsidR="001B47AF" w:rsidRPr="001B47AF">
          <w:rPr>
            <w:rFonts w:eastAsia="Calibri"/>
            <w:color w:val="0563C1"/>
            <w:kern w:val="2"/>
            <w:sz w:val="28"/>
            <w:szCs w:val="28"/>
            <w:u w:val="single"/>
            <w:lang w:eastAsia="en-US"/>
            <w14:ligatures w14:val="standardContextual"/>
          </w:rPr>
          <w:t>https://t.me/bibl_novotitarovskoi/630</w:t>
        </w:r>
      </w:hyperlink>
    </w:p>
    <w:p w14:paraId="64E93CC1" w14:textId="1F7C0726" w:rsidR="00DC2E97" w:rsidRPr="00DC2E97" w:rsidRDefault="00000000" w:rsidP="001B47AF">
      <w:pPr>
        <w:suppressAutoHyphens w:val="0"/>
        <w:spacing w:after="160" w:line="276" w:lineRule="auto"/>
        <w:ind w:firstLine="708"/>
        <w:rPr>
          <w:sz w:val="28"/>
          <w:szCs w:val="28"/>
          <w:lang w:eastAsia="ru-RU"/>
        </w:rPr>
      </w:pPr>
      <w:hyperlink r:id="rId107" w:anchor="actions" w:history="1">
        <w:r w:rsidR="001B47AF" w:rsidRPr="001B47AF">
          <w:rPr>
            <w:rFonts w:eastAsia="Calibri"/>
            <w:color w:val="0563C1"/>
            <w:kern w:val="2"/>
            <w:sz w:val="28"/>
            <w:szCs w:val="28"/>
            <w:u w:val="single"/>
            <w:lang w:eastAsia="en-US"/>
            <w14:ligatures w14:val="standardContextual"/>
          </w:rPr>
          <w:t>https://m.vk.com/wall-217193234_176#actions</w:t>
        </w:r>
      </w:hyperlink>
    </w:p>
    <w:p w14:paraId="3AF3216E" w14:textId="77777777" w:rsidR="00DC2E97" w:rsidRDefault="00DC2E97" w:rsidP="00DC2E97">
      <w:pPr>
        <w:suppressAutoHyphens w:val="0"/>
        <w:ind w:left="142" w:firstLine="566"/>
        <w:rPr>
          <w:rFonts w:eastAsia="Calibri"/>
          <w:sz w:val="28"/>
          <w:szCs w:val="28"/>
          <w:lang w:eastAsia="en-US"/>
        </w:rPr>
      </w:pPr>
    </w:p>
    <w:p w14:paraId="136415CD" w14:textId="77777777" w:rsidR="003326B0" w:rsidRPr="003326B0" w:rsidRDefault="003326B0" w:rsidP="003326B0">
      <w:pPr>
        <w:suppressAutoHyphens w:val="0"/>
        <w:spacing w:after="160" w:line="259" w:lineRule="auto"/>
        <w:ind w:firstLine="708"/>
        <w:rPr>
          <w:rFonts w:eastAsia="Calibri"/>
          <w:kern w:val="2"/>
          <w:sz w:val="28"/>
          <w:szCs w:val="28"/>
          <w:lang w:eastAsia="en-US"/>
          <w14:ligatures w14:val="standardContextual"/>
        </w:rPr>
      </w:pPr>
      <w:r w:rsidRPr="003326B0">
        <w:rPr>
          <w:rFonts w:eastAsia="Calibri"/>
          <w:kern w:val="2"/>
          <w:sz w:val="28"/>
          <w:szCs w:val="28"/>
          <w:lang w:eastAsia="en-US"/>
          <w14:ligatures w14:val="standardContextual"/>
        </w:rPr>
        <w:t>28.03.2023. «Максим Горький: известный и неизвестный», - к 155-летию со дня рождения М. Горького – выставка-юбилей.</w:t>
      </w:r>
    </w:p>
    <w:p w14:paraId="01A50649" w14:textId="77777777" w:rsidR="003326B0" w:rsidRPr="003326B0" w:rsidRDefault="003326B0" w:rsidP="003326B0">
      <w:pPr>
        <w:suppressAutoHyphens w:val="0"/>
        <w:spacing w:after="160" w:line="259" w:lineRule="auto"/>
        <w:ind w:firstLine="708"/>
        <w:rPr>
          <w:rFonts w:eastAsia="Calibri"/>
          <w:kern w:val="2"/>
          <w:sz w:val="28"/>
          <w:szCs w:val="28"/>
          <w:lang w:eastAsia="en-US"/>
          <w14:ligatures w14:val="standardContextual"/>
        </w:rPr>
      </w:pPr>
      <w:r w:rsidRPr="003326B0">
        <w:rPr>
          <w:rFonts w:eastAsia="Calibri"/>
          <w:kern w:val="2"/>
          <w:sz w:val="28"/>
          <w:szCs w:val="28"/>
          <w:lang w:eastAsia="en-US"/>
          <w14:ligatures w14:val="standardContextual"/>
        </w:rPr>
        <w:t xml:space="preserve">В 2023 г. исполняется 155 лет со дня рождения Максима Горького –великого русского писателя. Его наследие – это планета, которую каждое поколение открывает, находя для себя главное, сокровенное, необходимое для </w:t>
      </w:r>
      <w:r w:rsidRPr="003326B0">
        <w:rPr>
          <w:rFonts w:eastAsia="Calibri"/>
          <w:kern w:val="2"/>
          <w:sz w:val="28"/>
          <w:szCs w:val="28"/>
          <w:lang w:eastAsia="en-US"/>
          <w14:ligatures w14:val="standardContextual"/>
        </w:rPr>
        <w:lastRenderedPageBreak/>
        <w:t>познания мира и жизни. Максим Горький – один из самых значимых русских писателей и мыслителей. Его слава была сравнима со славой Толстого и Чехова, и в годы советской власти даже превосходила её. Писатель пять раз номинировался на Нобелевскую премию, дружил с Марком Твеном, его произведения издавались тиражами в сотни миллионов экземпляров.</w:t>
      </w:r>
    </w:p>
    <w:p w14:paraId="32EEC376" w14:textId="77777777" w:rsidR="003326B0" w:rsidRPr="003326B0" w:rsidRDefault="003326B0" w:rsidP="003326B0">
      <w:pPr>
        <w:suppressAutoHyphens w:val="0"/>
        <w:spacing w:after="160" w:line="259" w:lineRule="auto"/>
        <w:ind w:firstLine="708"/>
        <w:rPr>
          <w:rFonts w:eastAsia="Calibri"/>
          <w:kern w:val="2"/>
          <w:sz w:val="28"/>
          <w:szCs w:val="28"/>
          <w:lang w:eastAsia="en-US"/>
          <w14:ligatures w14:val="standardContextual"/>
        </w:rPr>
      </w:pPr>
      <w:r w:rsidRPr="003326B0">
        <w:rPr>
          <w:rFonts w:eastAsia="Calibri"/>
          <w:kern w:val="2"/>
          <w:sz w:val="28"/>
          <w:szCs w:val="28"/>
          <w:lang w:eastAsia="en-US"/>
          <w14:ligatures w14:val="standardContextual"/>
        </w:rPr>
        <w:t>Для учащихся МАОУ МО СОШ №29 была проведена выставка-юбилей «Максим Горький: известный и неизвестный», посвященная юбилею русского писателя. Библиотекари рассказали ребятам о жизни и творчестве Алексея Максимовича. Особое внимание было уделено творческому наследию великого писателя. Присутствующие узнали интересные факты из жизни великого прозаика и драматурга, познакомились с бытом, условиями жизни и средой, в которых вырос и жил Алексей Пешков. Вместе с ведущим учащиеся проследили развитие его творческого пути от ранних рассказов до зрелой публицистики. В ходе мероприятия звучали цитаты из его произведений, писем и статей.</w:t>
      </w:r>
    </w:p>
    <w:p w14:paraId="0CCD4E67" w14:textId="77777777" w:rsidR="003326B0" w:rsidRPr="003326B0" w:rsidRDefault="003326B0" w:rsidP="003326B0">
      <w:pPr>
        <w:suppressAutoHyphens w:val="0"/>
        <w:spacing w:after="160" w:line="259" w:lineRule="auto"/>
        <w:ind w:firstLine="708"/>
        <w:rPr>
          <w:rFonts w:eastAsia="Calibri"/>
          <w:kern w:val="2"/>
          <w:sz w:val="28"/>
          <w:szCs w:val="28"/>
          <w:lang w:eastAsia="en-US"/>
          <w14:ligatures w14:val="standardContextual"/>
        </w:rPr>
      </w:pPr>
      <w:r w:rsidRPr="003326B0">
        <w:rPr>
          <w:rFonts w:eastAsia="Calibri"/>
          <w:kern w:val="2"/>
          <w:sz w:val="28"/>
          <w:szCs w:val="28"/>
          <w:lang w:eastAsia="en-US"/>
          <w14:ligatures w14:val="standardContextual"/>
        </w:rPr>
        <w:t>В завершение мероприятия ребята прочитали отрывки из произведений Максима Горького: «Челкаш», «Сказки об Италии», «Песня о Буревестнике» и другие.</w:t>
      </w:r>
    </w:p>
    <w:p w14:paraId="3B457DCD" w14:textId="77777777" w:rsidR="003326B0" w:rsidRPr="003326B0" w:rsidRDefault="003326B0" w:rsidP="003326B0">
      <w:pPr>
        <w:suppressAutoHyphens w:val="0"/>
        <w:spacing w:after="160" w:line="259" w:lineRule="auto"/>
        <w:ind w:firstLine="708"/>
        <w:rPr>
          <w:rFonts w:eastAsia="Calibri"/>
          <w:kern w:val="2"/>
          <w:sz w:val="28"/>
          <w:szCs w:val="28"/>
          <w:lang w:eastAsia="en-US"/>
          <w14:ligatures w14:val="standardContextual"/>
        </w:rPr>
      </w:pPr>
      <w:r w:rsidRPr="003326B0">
        <w:rPr>
          <w:rFonts w:eastAsia="Calibri"/>
          <w:kern w:val="2"/>
          <w:sz w:val="28"/>
          <w:szCs w:val="28"/>
          <w:lang w:eastAsia="en-US"/>
          <w14:ligatures w14:val="standardContextual"/>
        </w:rPr>
        <w:t>Присутствовало: 30 человек.</w:t>
      </w:r>
    </w:p>
    <w:p w14:paraId="73F80264" w14:textId="77777777" w:rsidR="003326B0" w:rsidRPr="003326B0" w:rsidRDefault="003326B0" w:rsidP="003326B0">
      <w:pPr>
        <w:suppressAutoHyphens w:val="0"/>
        <w:spacing w:after="160" w:line="259" w:lineRule="auto"/>
        <w:ind w:firstLine="708"/>
        <w:rPr>
          <w:rFonts w:eastAsia="Calibri"/>
          <w:kern w:val="2"/>
          <w:sz w:val="28"/>
          <w:szCs w:val="28"/>
          <w:lang w:eastAsia="en-US"/>
          <w14:ligatures w14:val="standardContextual"/>
        </w:rPr>
      </w:pPr>
    </w:p>
    <w:p w14:paraId="0C80A18E" w14:textId="77777777" w:rsidR="003326B0" w:rsidRPr="003326B0" w:rsidRDefault="003326B0" w:rsidP="003326B0">
      <w:pPr>
        <w:suppressAutoHyphens w:val="0"/>
        <w:spacing w:after="160" w:line="259" w:lineRule="auto"/>
        <w:ind w:firstLine="708"/>
        <w:rPr>
          <w:rFonts w:eastAsia="Calibri"/>
          <w:kern w:val="2"/>
          <w:sz w:val="28"/>
          <w:szCs w:val="28"/>
          <w:lang w:eastAsia="en-US"/>
          <w14:ligatures w14:val="standardContextual"/>
        </w:rPr>
      </w:pPr>
      <w:r w:rsidRPr="003326B0">
        <w:rPr>
          <w:rFonts w:eastAsia="Calibri"/>
          <w:kern w:val="2"/>
          <w:sz w:val="28"/>
          <w:szCs w:val="28"/>
          <w:lang w:eastAsia="en-US"/>
          <w14:ligatures w14:val="standardContextual"/>
        </w:rPr>
        <w:t>28.03. 2023. «ПРОчтение Горького», - к 155-летию со дня рождения М. Горького - литературное турне.</w:t>
      </w:r>
    </w:p>
    <w:p w14:paraId="3DC2755D" w14:textId="77777777" w:rsidR="003326B0" w:rsidRPr="003326B0" w:rsidRDefault="003326B0" w:rsidP="003326B0">
      <w:pPr>
        <w:suppressAutoHyphens w:val="0"/>
        <w:spacing w:after="160" w:line="259" w:lineRule="auto"/>
        <w:ind w:firstLine="708"/>
        <w:rPr>
          <w:rFonts w:eastAsia="Calibri"/>
          <w:kern w:val="2"/>
          <w:sz w:val="28"/>
          <w:szCs w:val="28"/>
          <w:lang w:eastAsia="en-US"/>
          <w14:ligatures w14:val="standardContextual"/>
        </w:rPr>
      </w:pPr>
      <w:r w:rsidRPr="003326B0">
        <w:rPr>
          <w:rFonts w:eastAsia="Calibri"/>
          <w:kern w:val="2"/>
          <w:sz w:val="28"/>
          <w:szCs w:val="28"/>
          <w:lang w:eastAsia="en-US"/>
          <w14:ligatures w14:val="standardContextual"/>
        </w:rPr>
        <w:t>В истории национальной и мировой литературы рубежа двух последних столетий сложно найти столь масштабную, противоречивую и прославленную фигуру, как Максим Горький. Крупнейший писатель, драматург, публицист и общественный деятель, он был признанным классиком ещё при жизни. Личность и творчество Горького (его настоящее имя Алексей Максимович Пешков) стали объектом постоянного интереса мировой читательской аудитории ХХ века.</w:t>
      </w:r>
    </w:p>
    <w:p w14:paraId="681D5423" w14:textId="77777777" w:rsidR="003326B0" w:rsidRPr="003326B0" w:rsidRDefault="003326B0" w:rsidP="003326B0">
      <w:pPr>
        <w:suppressAutoHyphens w:val="0"/>
        <w:spacing w:after="160" w:line="259" w:lineRule="auto"/>
        <w:ind w:firstLine="708"/>
        <w:rPr>
          <w:rFonts w:eastAsia="Calibri"/>
          <w:kern w:val="2"/>
          <w:sz w:val="28"/>
          <w:szCs w:val="28"/>
          <w:lang w:eastAsia="en-US"/>
          <w14:ligatures w14:val="standardContextual"/>
        </w:rPr>
      </w:pPr>
      <w:r w:rsidRPr="003326B0">
        <w:rPr>
          <w:rFonts w:eastAsia="Calibri"/>
          <w:kern w:val="2"/>
          <w:sz w:val="28"/>
          <w:szCs w:val="28"/>
          <w:lang w:eastAsia="en-US"/>
          <w14:ligatures w14:val="standardContextual"/>
        </w:rPr>
        <w:t>В этом году весь литературный мир отмечает 155 - летний юбилей русского писателя Максима Горького. 28 марта 2023 года сельская </w:t>
      </w:r>
      <w:r w:rsidRPr="003326B0">
        <w:rPr>
          <w:rFonts w:eastAsia="Calibri"/>
          <w:bCs/>
          <w:kern w:val="2"/>
          <w:sz w:val="28"/>
          <w:szCs w:val="28"/>
          <w:lang w:eastAsia="en-US"/>
          <w14:ligatures w14:val="standardContextual"/>
        </w:rPr>
        <w:t>библиотека им. Горького</w:t>
      </w:r>
      <w:r w:rsidRPr="003326B0">
        <w:rPr>
          <w:rFonts w:eastAsia="Calibri"/>
          <w:kern w:val="2"/>
          <w:sz w:val="28"/>
          <w:szCs w:val="28"/>
          <w:lang w:eastAsia="en-US"/>
          <w14:ligatures w14:val="standardContextual"/>
        </w:rPr>
        <w:t> присоединилась к празднованию этой даты и провела литературное турне «ПРОчтение Горького».</w:t>
      </w:r>
    </w:p>
    <w:p w14:paraId="4831BD5F" w14:textId="77777777" w:rsidR="003326B0" w:rsidRPr="003326B0" w:rsidRDefault="003326B0" w:rsidP="003326B0">
      <w:pPr>
        <w:suppressAutoHyphens w:val="0"/>
        <w:spacing w:after="160" w:line="259" w:lineRule="auto"/>
        <w:ind w:firstLine="708"/>
        <w:rPr>
          <w:rFonts w:eastAsia="Calibri"/>
          <w:kern w:val="2"/>
          <w:sz w:val="28"/>
          <w:szCs w:val="28"/>
          <w:lang w:eastAsia="en-US"/>
          <w14:ligatures w14:val="standardContextual"/>
        </w:rPr>
      </w:pPr>
      <w:r w:rsidRPr="003326B0">
        <w:rPr>
          <w:rFonts w:eastAsia="Calibri"/>
          <w:kern w:val="2"/>
          <w:sz w:val="28"/>
          <w:szCs w:val="28"/>
          <w:lang w:eastAsia="en-US"/>
          <w14:ligatures w14:val="standardContextual"/>
        </w:rPr>
        <w:t xml:space="preserve">К мероприятию была подготовлена книжная выставка «Живая классика Максима Горького». Участники и гости мероприятия получили возможность провести время в приятном обществе Максима Горького, одного из самых значительных и известных в мире русских писателей и мыслителей. Свою литературную деятельность он начал гимном безумству храбрых и рассказами, прославляющими человека-борца и его стремление к свободе. Участники </w:t>
      </w:r>
      <w:r w:rsidRPr="003326B0">
        <w:rPr>
          <w:rFonts w:eastAsia="Calibri"/>
          <w:kern w:val="2"/>
          <w:sz w:val="28"/>
          <w:szCs w:val="28"/>
          <w:lang w:eastAsia="en-US"/>
          <w14:ligatures w14:val="standardContextual"/>
        </w:rPr>
        <w:lastRenderedPageBreak/>
        <w:t>мероприятия получили возможность познакомиться с их образами благодаря чтению отрывков произведений Горького: «Макар Чудра», «Старуха Изергиль», «Челкаш», «Песня о Соколе». Чтение произведений М. Горького позволило раскрыть многообразие литературного наследия великого писателя, показать духовное богатство его творчества, повысить интерес к литературе и престиж чтения.</w:t>
      </w:r>
    </w:p>
    <w:p w14:paraId="373ACC9D" w14:textId="77777777" w:rsidR="003326B0" w:rsidRPr="003326B0" w:rsidRDefault="003326B0" w:rsidP="003326B0">
      <w:pPr>
        <w:suppressAutoHyphens w:val="0"/>
        <w:spacing w:after="160" w:line="259" w:lineRule="auto"/>
        <w:ind w:firstLine="708"/>
        <w:rPr>
          <w:rFonts w:eastAsia="Calibri"/>
          <w:kern w:val="2"/>
          <w:sz w:val="28"/>
          <w:szCs w:val="28"/>
          <w:lang w:eastAsia="en-US"/>
          <w14:ligatures w14:val="standardContextual"/>
        </w:rPr>
      </w:pPr>
      <w:r w:rsidRPr="003326B0">
        <w:rPr>
          <w:rFonts w:eastAsia="Calibri"/>
          <w:kern w:val="2"/>
          <w:sz w:val="28"/>
          <w:szCs w:val="28"/>
          <w:lang w:eastAsia="en-US"/>
          <w14:ligatures w14:val="standardContextual"/>
        </w:rPr>
        <w:t>В настоящее время Горький снова в центре внимания, снова востребован. И лучшее подтверждение тому – новые издания сочинений классика, новые постановки в наших театрах.</w:t>
      </w:r>
    </w:p>
    <w:p w14:paraId="65C87A79" w14:textId="77777777" w:rsidR="003326B0" w:rsidRPr="003326B0" w:rsidRDefault="003326B0" w:rsidP="003326B0">
      <w:pPr>
        <w:suppressAutoHyphens w:val="0"/>
        <w:spacing w:after="160" w:line="259" w:lineRule="auto"/>
        <w:ind w:firstLine="708"/>
        <w:rPr>
          <w:rFonts w:eastAsia="Calibri"/>
          <w:kern w:val="2"/>
          <w:sz w:val="28"/>
          <w:szCs w:val="28"/>
          <w:lang w:eastAsia="en-US"/>
          <w14:ligatures w14:val="standardContextual"/>
        </w:rPr>
      </w:pPr>
      <w:r w:rsidRPr="003326B0">
        <w:rPr>
          <w:rFonts w:eastAsia="Calibri"/>
          <w:kern w:val="2"/>
          <w:sz w:val="28"/>
          <w:szCs w:val="28"/>
          <w:lang w:eastAsia="en-US"/>
          <w14:ligatures w14:val="standardContextual"/>
        </w:rPr>
        <w:t>Присутствовало: 15 человек.</w:t>
      </w:r>
    </w:p>
    <w:p w14:paraId="5C12C09C" w14:textId="77777777" w:rsidR="00E142DE" w:rsidRPr="00E142DE" w:rsidRDefault="00E142DE" w:rsidP="00E142DE">
      <w:pPr>
        <w:suppressAutoHyphens w:val="0"/>
        <w:spacing w:after="160" w:line="259" w:lineRule="auto"/>
        <w:rPr>
          <w:rFonts w:eastAsia="Calibri"/>
          <w:kern w:val="2"/>
          <w:sz w:val="28"/>
          <w:szCs w:val="28"/>
          <w:lang w:eastAsia="en-US"/>
          <w14:ligatures w14:val="standardContextual"/>
        </w:rPr>
      </w:pPr>
    </w:p>
    <w:p w14:paraId="5673FD0F" w14:textId="77777777" w:rsidR="00E142DE" w:rsidRPr="00E142DE" w:rsidRDefault="00E142DE" w:rsidP="00E142DE">
      <w:pPr>
        <w:suppressAutoHyphens w:val="0"/>
        <w:spacing w:after="160" w:line="259" w:lineRule="auto"/>
        <w:ind w:firstLine="708"/>
        <w:rPr>
          <w:rFonts w:eastAsia="Calibri"/>
          <w:kern w:val="2"/>
          <w:sz w:val="28"/>
          <w:szCs w:val="28"/>
          <w:lang w:eastAsia="en-US"/>
          <w14:ligatures w14:val="standardContextual"/>
        </w:rPr>
      </w:pPr>
      <w:r w:rsidRPr="00E142DE">
        <w:rPr>
          <w:rFonts w:eastAsia="Calibri"/>
          <w:kern w:val="2"/>
          <w:sz w:val="28"/>
          <w:szCs w:val="28"/>
          <w:lang w:eastAsia="en-US"/>
          <w14:ligatures w14:val="standardContextual"/>
        </w:rPr>
        <w:t>11.04.2023 «Великий мастер русской драмы», - к 200-летию со дня рождения А. Н. Островского – выставка-портрет драматурга.</w:t>
      </w:r>
    </w:p>
    <w:p w14:paraId="3AC000DE" w14:textId="77777777" w:rsidR="00E142DE" w:rsidRPr="00E142DE" w:rsidRDefault="00E142DE" w:rsidP="00E142DE">
      <w:pPr>
        <w:suppressAutoHyphens w:val="0"/>
        <w:spacing w:after="160" w:line="259" w:lineRule="auto"/>
        <w:ind w:firstLine="708"/>
        <w:rPr>
          <w:rFonts w:eastAsia="Calibri"/>
          <w:kern w:val="2"/>
          <w:sz w:val="28"/>
          <w:szCs w:val="28"/>
          <w:lang w:eastAsia="en-US"/>
          <w14:ligatures w14:val="standardContextual"/>
        </w:rPr>
      </w:pPr>
      <w:r w:rsidRPr="00E142DE">
        <w:rPr>
          <w:rFonts w:eastAsia="Calibri"/>
          <w:kern w:val="2"/>
          <w:sz w:val="28"/>
          <w:szCs w:val="28"/>
          <w:lang w:eastAsia="en-US"/>
          <w14:ligatures w14:val="standardContextual"/>
        </w:rPr>
        <w:t>В России 12 апреля 2023 года отпраздновали 200-летие со дня рождения русского драматурга Александра Николаевича Островского. Накануне юбилейной даты в библиотеке им. Горького была оформлена книжная выставка-портрет «Великий мастер русской драмы».</w:t>
      </w:r>
    </w:p>
    <w:p w14:paraId="72EE0502" w14:textId="77777777" w:rsidR="00E142DE" w:rsidRPr="00E142DE" w:rsidRDefault="00E142DE" w:rsidP="00E142DE">
      <w:pPr>
        <w:suppressAutoHyphens w:val="0"/>
        <w:spacing w:after="160" w:line="259" w:lineRule="auto"/>
        <w:ind w:firstLine="708"/>
        <w:rPr>
          <w:rFonts w:eastAsia="Calibri"/>
          <w:kern w:val="2"/>
          <w:sz w:val="28"/>
          <w:szCs w:val="28"/>
          <w:lang w:eastAsia="en-US"/>
          <w14:ligatures w14:val="standardContextual"/>
        </w:rPr>
      </w:pPr>
      <w:r w:rsidRPr="00E142DE">
        <w:rPr>
          <w:rFonts w:eastAsia="Calibri"/>
          <w:kern w:val="2"/>
          <w:sz w:val="28"/>
          <w:szCs w:val="28"/>
          <w:lang w:eastAsia="en-US"/>
          <w14:ligatures w14:val="standardContextual"/>
        </w:rPr>
        <w:t xml:space="preserve">У книжной выставки библиотекари познакомили участников мероприятия с интересной, насыщенной и в то же время нелегкой жизнью писателя. «Вся жизнь – театр, и люди в нём актёры» – эту и другую фразу: «Что наша жизнь? – Игра!» – можно применить эпиграфами к жизни и творчеству Александра Николаевича Островского, драматурга на все времена. Театр был его средой обитания, болью и страстью, темой творчества. 47 оригинальных пьес писателя (плюс 7 в соавторстве) было написано им. Драматурга заботил показ на сцене русского человека. Он без единого выстрела (если не считать выстрела Карандышева в бесприданницу Ларису </w:t>
      </w:r>
      <w:proofErr w:type="spellStart"/>
      <w:r w:rsidRPr="00E142DE">
        <w:rPr>
          <w:rFonts w:eastAsia="Calibri"/>
          <w:kern w:val="2"/>
          <w:sz w:val="28"/>
          <w:szCs w:val="28"/>
          <w:lang w:eastAsia="en-US"/>
          <w14:ligatures w14:val="standardContextual"/>
        </w:rPr>
        <w:t>Огудалову</w:t>
      </w:r>
      <w:proofErr w:type="spellEnd"/>
      <w:r w:rsidRPr="00E142DE">
        <w:rPr>
          <w:rFonts w:eastAsia="Calibri"/>
          <w:kern w:val="2"/>
          <w:sz w:val="28"/>
          <w:szCs w:val="28"/>
          <w:lang w:eastAsia="en-US"/>
          <w14:ligatures w14:val="standardContextual"/>
        </w:rPr>
        <w:t>) завоевал русский театр, зрителей и всю нашу страну, оставаясь самым миролюбивым «воителем».</w:t>
      </w:r>
    </w:p>
    <w:p w14:paraId="30431F0E" w14:textId="77777777" w:rsidR="00E142DE" w:rsidRPr="00E142DE" w:rsidRDefault="00E142DE" w:rsidP="00E142DE">
      <w:pPr>
        <w:suppressAutoHyphens w:val="0"/>
        <w:spacing w:after="160" w:line="259" w:lineRule="auto"/>
        <w:ind w:firstLine="708"/>
        <w:rPr>
          <w:rFonts w:eastAsia="Calibri"/>
          <w:kern w:val="2"/>
          <w:sz w:val="28"/>
          <w:szCs w:val="28"/>
          <w:lang w:eastAsia="en-US"/>
          <w14:ligatures w14:val="standardContextual"/>
        </w:rPr>
      </w:pPr>
      <w:r w:rsidRPr="00E142DE">
        <w:rPr>
          <w:rFonts w:eastAsia="Calibri"/>
          <w:kern w:val="2"/>
          <w:sz w:val="28"/>
          <w:szCs w:val="28"/>
          <w:lang w:eastAsia="en-US"/>
          <w14:ligatures w14:val="standardContextual"/>
        </w:rPr>
        <w:t>На книжной выставке посетители увидели произведения великого литературного мастера Александра Николаевича Островского, чей вклад в развитие отечественной литературы, театральной драматургии и режиссуры переоценить невозможно.</w:t>
      </w:r>
    </w:p>
    <w:p w14:paraId="1A0B2332" w14:textId="35A9D744" w:rsidR="00E142DE" w:rsidRDefault="00E142DE" w:rsidP="00E142DE">
      <w:pPr>
        <w:suppressAutoHyphens w:val="0"/>
        <w:spacing w:after="160" w:line="259" w:lineRule="auto"/>
        <w:ind w:firstLine="708"/>
        <w:rPr>
          <w:rFonts w:eastAsia="Calibri"/>
          <w:kern w:val="2"/>
          <w:sz w:val="28"/>
          <w:szCs w:val="28"/>
          <w:lang w:eastAsia="en-US"/>
          <w14:ligatures w14:val="standardContextual"/>
        </w:rPr>
      </w:pPr>
      <w:r w:rsidRPr="00E142DE">
        <w:rPr>
          <w:rFonts w:eastAsia="Calibri"/>
          <w:kern w:val="2"/>
          <w:sz w:val="28"/>
          <w:szCs w:val="28"/>
          <w:lang w:eastAsia="en-US"/>
          <w14:ligatures w14:val="standardContextual"/>
        </w:rPr>
        <w:t>Присутствовало: 10 человек.</w:t>
      </w:r>
    </w:p>
    <w:p w14:paraId="60768CAE" w14:textId="77777777" w:rsidR="006B5F4E" w:rsidRPr="006B5F4E" w:rsidRDefault="006B5F4E" w:rsidP="006B5F4E">
      <w:pPr>
        <w:ind w:firstLine="708"/>
        <w:rPr>
          <w:sz w:val="28"/>
          <w:szCs w:val="28"/>
        </w:rPr>
      </w:pPr>
      <w:r w:rsidRPr="006B5F4E">
        <w:rPr>
          <w:sz w:val="28"/>
          <w:szCs w:val="28"/>
        </w:rPr>
        <w:t>27.05. 2023. «Всероссийский день библиотек: Библиосумерки / Библионочь-2023» - Всероссийская акция.</w:t>
      </w:r>
    </w:p>
    <w:p w14:paraId="3EFFD411" w14:textId="77777777" w:rsidR="006B5F4E" w:rsidRPr="006B5F4E" w:rsidRDefault="006B5F4E" w:rsidP="006B5F4E">
      <w:pPr>
        <w:ind w:firstLine="708"/>
        <w:rPr>
          <w:sz w:val="28"/>
          <w:szCs w:val="28"/>
        </w:rPr>
      </w:pPr>
      <w:r w:rsidRPr="006B5F4E">
        <w:rPr>
          <w:sz w:val="28"/>
          <w:szCs w:val="28"/>
        </w:rPr>
        <w:t>День библиотек отмечали с самого утра. Библиотеки подготовили интересные выставки-экспозиции, прошло чествование самых активных читателей, затем пригласили читателей принять участие в познавательном часе.</w:t>
      </w:r>
    </w:p>
    <w:p w14:paraId="77775661" w14:textId="77777777" w:rsidR="006B5F4E" w:rsidRPr="006B5F4E" w:rsidRDefault="006B5F4E" w:rsidP="006B5F4E">
      <w:pPr>
        <w:ind w:firstLine="708"/>
        <w:rPr>
          <w:sz w:val="28"/>
          <w:szCs w:val="28"/>
        </w:rPr>
      </w:pPr>
      <w:r w:rsidRPr="006B5F4E">
        <w:rPr>
          <w:sz w:val="28"/>
          <w:szCs w:val="28"/>
        </w:rPr>
        <w:lastRenderedPageBreak/>
        <w:t>«Библиотеки - сокровища мира» - К Всероссийскому дню библиотек, познавательный час.</w:t>
      </w:r>
    </w:p>
    <w:p w14:paraId="3C7F3974" w14:textId="77777777" w:rsidR="00F12C42" w:rsidRPr="00396A2A" w:rsidRDefault="00F12C42" w:rsidP="00F12C42">
      <w:pPr>
        <w:ind w:firstLine="708"/>
        <w:rPr>
          <w:sz w:val="28"/>
          <w:szCs w:val="28"/>
        </w:rPr>
      </w:pPr>
      <w:r w:rsidRPr="00396A2A">
        <w:rPr>
          <w:sz w:val="28"/>
          <w:szCs w:val="28"/>
        </w:rPr>
        <w:t>В</w:t>
      </w:r>
      <w:r w:rsidRPr="00396A2A">
        <w:rPr>
          <w:bCs/>
          <w:sz w:val="28"/>
          <w:szCs w:val="28"/>
        </w:rPr>
        <w:t xml:space="preserve"> библиотеке им. Горького</w:t>
      </w:r>
      <w:r w:rsidRPr="00396A2A">
        <w:rPr>
          <w:b/>
          <w:bCs/>
          <w:sz w:val="28"/>
          <w:szCs w:val="28"/>
        </w:rPr>
        <w:t> </w:t>
      </w:r>
      <w:r w:rsidRPr="00396A2A">
        <w:rPr>
          <w:sz w:val="28"/>
          <w:szCs w:val="28"/>
        </w:rPr>
        <w:t xml:space="preserve">прошел познавательный час. Библиотекарь рассказала читателям библиотеки историю возникновения праздника, осветила значение библиотек в современном мире, поговорили также о профессии библиотекарь, которая появилась с возникновением первых книгохранилищ. Новостью для посетителей было то, что библиотечная профессия богата именами известных русских писателей, а в XIХ веке стать почётным библиотекарем (существовало такое звание) было даже труднее, чем академиком. Также обсудили самую большую ценность библиотек – книги, их роль и значение, какие бывают книги и какую пользу они несут. Присутствующие на мероприятии узнали о первых библиотеках Древнего Египта и Пергама, легендарной библиотеке царя </w:t>
      </w:r>
      <w:proofErr w:type="spellStart"/>
      <w:r w:rsidRPr="00396A2A">
        <w:rPr>
          <w:sz w:val="28"/>
          <w:szCs w:val="28"/>
        </w:rPr>
        <w:t>Ашшурбанипала</w:t>
      </w:r>
      <w:proofErr w:type="spellEnd"/>
      <w:r w:rsidRPr="00396A2A">
        <w:rPr>
          <w:sz w:val="28"/>
          <w:szCs w:val="28"/>
        </w:rPr>
        <w:t xml:space="preserve">, первых библиотеках и книгах Древней Руси. Затем посетители познакомились с новейшими библиотеками по всему миру, просмотрев слайды интерактивной презентации. Современные </w:t>
      </w:r>
      <w:proofErr w:type="gramStart"/>
      <w:r w:rsidRPr="00396A2A">
        <w:rPr>
          <w:sz w:val="28"/>
          <w:szCs w:val="28"/>
        </w:rPr>
        <w:t>библиотеки несомненно</w:t>
      </w:r>
      <w:proofErr w:type="gramEnd"/>
      <w:r w:rsidRPr="00396A2A">
        <w:rPr>
          <w:sz w:val="28"/>
          <w:szCs w:val="28"/>
        </w:rPr>
        <w:t xml:space="preserve"> привлекают туристов и читателей, ведь они отличаются не только новыми технологиями, но и весьма необычными архитектурными решениями. В рубрике «Это необычно» рассказали истории о библиотечной жизни. Помогли библиотекарям выйти из тупиковой ситуации «Курьезы читателей, смешные и не очень…», вытаскивая из шкатулки свитки с запросами читателей. </w:t>
      </w:r>
    </w:p>
    <w:p w14:paraId="77CBF2A0" w14:textId="77777777" w:rsidR="00F12C42" w:rsidRPr="00396A2A" w:rsidRDefault="00F12C42" w:rsidP="00F12C42">
      <w:pPr>
        <w:ind w:firstLine="708"/>
        <w:rPr>
          <w:sz w:val="28"/>
          <w:szCs w:val="28"/>
        </w:rPr>
      </w:pPr>
      <w:r w:rsidRPr="00396A2A">
        <w:rPr>
          <w:sz w:val="28"/>
          <w:szCs w:val="28"/>
        </w:rPr>
        <w:t>Присутствовало 11 человек.</w:t>
      </w:r>
    </w:p>
    <w:p w14:paraId="6627DC02" w14:textId="77777777" w:rsidR="00F12C42" w:rsidRPr="00396A2A" w:rsidRDefault="00F12C42" w:rsidP="00F12C42">
      <w:pPr>
        <w:ind w:firstLine="708"/>
        <w:rPr>
          <w:sz w:val="28"/>
          <w:szCs w:val="28"/>
        </w:rPr>
      </w:pPr>
      <w:r w:rsidRPr="00396A2A">
        <w:rPr>
          <w:sz w:val="28"/>
          <w:szCs w:val="28"/>
        </w:rPr>
        <w:t xml:space="preserve">Далее празднование Дня библиотек продолжилось </w:t>
      </w:r>
      <w:r>
        <w:rPr>
          <w:sz w:val="28"/>
          <w:szCs w:val="28"/>
        </w:rPr>
        <w:t>Б</w:t>
      </w:r>
      <w:r w:rsidRPr="00396A2A">
        <w:rPr>
          <w:sz w:val="28"/>
          <w:szCs w:val="28"/>
        </w:rPr>
        <w:t xml:space="preserve">иблиосумерками. Для ребят </w:t>
      </w:r>
      <w:r>
        <w:rPr>
          <w:sz w:val="28"/>
          <w:szCs w:val="28"/>
        </w:rPr>
        <w:t xml:space="preserve">была </w:t>
      </w:r>
      <w:r w:rsidRPr="00396A2A">
        <w:rPr>
          <w:sz w:val="28"/>
          <w:szCs w:val="28"/>
        </w:rPr>
        <w:t xml:space="preserve">подготовлена интересная игра-викторина «Сказочное бюро находок». Ведущий задавал каверзные вопросы из сказок и детских произведений и из предлагаемых предметов </w:t>
      </w:r>
      <w:r>
        <w:rPr>
          <w:sz w:val="28"/>
          <w:szCs w:val="28"/>
        </w:rPr>
        <w:t xml:space="preserve">предлагал </w:t>
      </w:r>
      <w:r w:rsidRPr="00396A2A">
        <w:rPr>
          <w:sz w:val="28"/>
          <w:szCs w:val="28"/>
        </w:rPr>
        <w:t>найти ответ на вопрос. Ребята в волшебном сундучке нашли и хрустальную туфельку, и стрелу лягушки-царевны</w:t>
      </w:r>
      <w:r>
        <w:rPr>
          <w:sz w:val="28"/>
          <w:szCs w:val="28"/>
        </w:rPr>
        <w:t>,</w:t>
      </w:r>
      <w:r w:rsidRPr="00396A2A">
        <w:rPr>
          <w:sz w:val="28"/>
          <w:szCs w:val="28"/>
        </w:rPr>
        <w:t xml:space="preserve"> и невод старика – рыбака. Самые активные участники получили памятные сувениры. Затем ребята познакомились с книжной выставкой «Книги нашего детства», многие решили взять книги почитать.</w:t>
      </w:r>
    </w:p>
    <w:p w14:paraId="22302A8B" w14:textId="77777777" w:rsidR="00F12C42" w:rsidRPr="00396A2A" w:rsidRDefault="00F12C42" w:rsidP="00F12C42">
      <w:pPr>
        <w:ind w:firstLine="708"/>
        <w:rPr>
          <w:sz w:val="28"/>
          <w:szCs w:val="28"/>
        </w:rPr>
      </w:pPr>
      <w:r w:rsidRPr="00396A2A">
        <w:rPr>
          <w:sz w:val="28"/>
          <w:szCs w:val="28"/>
        </w:rPr>
        <w:t xml:space="preserve">Далее пришло время </w:t>
      </w:r>
      <w:proofErr w:type="spellStart"/>
      <w:r w:rsidRPr="00396A2A">
        <w:rPr>
          <w:sz w:val="28"/>
          <w:szCs w:val="28"/>
        </w:rPr>
        <w:t>Библионочи</w:t>
      </w:r>
      <w:proofErr w:type="spellEnd"/>
      <w:r w:rsidRPr="00396A2A">
        <w:rPr>
          <w:sz w:val="28"/>
          <w:szCs w:val="28"/>
        </w:rPr>
        <w:t xml:space="preserve">. </w:t>
      </w:r>
    </w:p>
    <w:p w14:paraId="2CDCECF7" w14:textId="77777777" w:rsidR="00F12C42" w:rsidRPr="00396A2A" w:rsidRDefault="00F12C42" w:rsidP="00F12C42">
      <w:pPr>
        <w:ind w:firstLine="708"/>
        <w:rPr>
          <w:sz w:val="28"/>
          <w:szCs w:val="28"/>
        </w:rPr>
      </w:pPr>
      <w:r w:rsidRPr="00396A2A">
        <w:rPr>
          <w:sz w:val="28"/>
          <w:szCs w:val="28"/>
        </w:rPr>
        <w:t>Для присутствующих библиотекари подготовили литературную гостиную «Живая классика». На мероприятии представили писателей</w:t>
      </w:r>
      <w:r>
        <w:rPr>
          <w:sz w:val="28"/>
          <w:szCs w:val="28"/>
        </w:rPr>
        <w:t>-</w:t>
      </w:r>
      <w:r w:rsidRPr="00396A2A">
        <w:rPr>
          <w:sz w:val="28"/>
          <w:szCs w:val="28"/>
        </w:rPr>
        <w:t>юбиляров 2023 года и литературные произведения - юбиляр</w:t>
      </w:r>
      <w:r>
        <w:rPr>
          <w:sz w:val="28"/>
          <w:szCs w:val="28"/>
        </w:rPr>
        <w:t>ов</w:t>
      </w:r>
      <w:r w:rsidRPr="00396A2A">
        <w:rPr>
          <w:sz w:val="28"/>
          <w:szCs w:val="28"/>
        </w:rPr>
        <w:t xml:space="preserve"> года.</w:t>
      </w:r>
      <w:r>
        <w:rPr>
          <w:sz w:val="28"/>
          <w:szCs w:val="28"/>
        </w:rPr>
        <w:t xml:space="preserve"> </w:t>
      </w:r>
      <w:r w:rsidRPr="00396A2A">
        <w:rPr>
          <w:sz w:val="28"/>
          <w:szCs w:val="28"/>
        </w:rPr>
        <w:t xml:space="preserve">К </w:t>
      </w:r>
      <w:proofErr w:type="spellStart"/>
      <w:r w:rsidRPr="00396A2A">
        <w:rPr>
          <w:sz w:val="28"/>
          <w:szCs w:val="28"/>
        </w:rPr>
        <w:t>Библионочи</w:t>
      </w:r>
      <w:proofErr w:type="spellEnd"/>
      <w:r w:rsidRPr="00396A2A">
        <w:rPr>
          <w:sz w:val="28"/>
          <w:szCs w:val="28"/>
        </w:rPr>
        <w:t xml:space="preserve"> библиотеки подготовили выставки-экспозиции и фотозоны.</w:t>
      </w:r>
    </w:p>
    <w:p w14:paraId="327B8ABC" w14:textId="77777777" w:rsidR="00F12C42" w:rsidRDefault="00F12C42" w:rsidP="00F12C42">
      <w:pPr>
        <w:ind w:firstLine="708"/>
        <w:rPr>
          <w:sz w:val="28"/>
          <w:szCs w:val="28"/>
        </w:rPr>
      </w:pPr>
      <w:r w:rsidRPr="00396A2A">
        <w:rPr>
          <w:sz w:val="28"/>
          <w:szCs w:val="28"/>
        </w:rPr>
        <w:t>Присутствовало</w:t>
      </w:r>
      <w:r>
        <w:rPr>
          <w:sz w:val="28"/>
          <w:szCs w:val="28"/>
        </w:rPr>
        <w:t>:</w:t>
      </w:r>
      <w:r w:rsidRPr="00396A2A">
        <w:rPr>
          <w:sz w:val="28"/>
          <w:szCs w:val="28"/>
        </w:rPr>
        <w:t xml:space="preserve"> </w:t>
      </w:r>
      <w:r>
        <w:rPr>
          <w:sz w:val="28"/>
          <w:szCs w:val="28"/>
        </w:rPr>
        <w:t>150</w:t>
      </w:r>
      <w:r w:rsidRPr="00396A2A">
        <w:rPr>
          <w:sz w:val="28"/>
          <w:szCs w:val="28"/>
        </w:rPr>
        <w:t xml:space="preserve"> человек. </w:t>
      </w:r>
    </w:p>
    <w:p w14:paraId="48862151" w14:textId="77777777" w:rsidR="00F12C42" w:rsidRDefault="00F12C42" w:rsidP="00F12C42">
      <w:pPr>
        <w:ind w:firstLine="708"/>
        <w:rPr>
          <w:sz w:val="28"/>
          <w:szCs w:val="28"/>
        </w:rPr>
      </w:pPr>
    </w:p>
    <w:p w14:paraId="2C8C45D6" w14:textId="77777777" w:rsidR="00F12C42" w:rsidRDefault="00F12C42" w:rsidP="00F12C42">
      <w:pPr>
        <w:pStyle w:val="a3"/>
        <w:spacing w:before="0" w:after="360"/>
        <w:ind w:firstLine="708"/>
        <w:textAlignment w:val="baseline"/>
        <w:rPr>
          <w:sz w:val="28"/>
          <w:szCs w:val="28"/>
        </w:rPr>
      </w:pPr>
      <w:r>
        <w:rPr>
          <w:sz w:val="28"/>
          <w:szCs w:val="28"/>
        </w:rPr>
        <w:t xml:space="preserve">19.07.2023. «В. Маяковский – поэт и гражданин» - К 130-летию со дня рождения В. В. Маяковского, выставка-портрет. </w:t>
      </w:r>
    </w:p>
    <w:p w14:paraId="1C5FF7CA" w14:textId="77777777" w:rsidR="00F12C42" w:rsidRPr="000B0C91" w:rsidRDefault="00F12C42" w:rsidP="00F12C42">
      <w:pPr>
        <w:pStyle w:val="a3"/>
        <w:shd w:val="clear" w:color="auto" w:fill="FFFFFF"/>
        <w:ind w:firstLine="708"/>
        <w:rPr>
          <w:sz w:val="28"/>
          <w:szCs w:val="28"/>
        </w:rPr>
      </w:pPr>
      <w:r>
        <w:rPr>
          <w:sz w:val="28"/>
          <w:szCs w:val="28"/>
        </w:rPr>
        <w:t xml:space="preserve">У книжной выставки библиотекари сельской библиотеки рассказали </w:t>
      </w:r>
      <w:r w:rsidRPr="000B0C91">
        <w:rPr>
          <w:sz w:val="28"/>
          <w:szCs w:val="28"/>
        </w:rPr>
        <w:t>о жизни и творчестве поэта.</w:t>
      </w:r>
      <w:r>
        <w:rPr>
          <w:sz w:val="28"/>
          <w:szCs w:val="28"/>
        </w:rPr>
        <w:t xml:space="preserve"> </w:t>
      </w:r>
      <w:r w:rsidRPr="000B0C91">
        <w:rPr>
          <w:sz w:val="28"/>
          <w:szCs w:val="28"/>
        </w:rPr>
        <w:t xml:space="preserve">Двадцатый век – век революций и мировых войн – немыслим без поэзии Владимира Маяковского, который гениально сумел соединить политику и лирику. По словам Марины Цветаевой, Маяковский был «первым среди поэтов» своего времени. Его творчество изучают в школе, начиная с первого класса, Маяковского знает каждый человек и наизусть </w:t>
      </w:r>
      <w:r w:rsidRPr="000B0C91">
        <w:rPr>
          <w:sz w:val="28"/>
          <w:szCs w:val="28"/>
        </w:rPr>
        <w:lastRenderedPageBreak/>
        <w:t>цитирует строчки: «Крошка сын к отцу пришёл …», «Светить всегда, светить везде…», «Читайте, завидуйте, я</w:t>
      </w:r>
      <w:r>
        <w:rPr>
          <w:sz w:val="28"/>
          <w:szCs w:val="28"/>
        </w:rPr>
        <w:t xml:space="preserve"> – гражданин Советского Союза». На книжной выставке «В. Маяковской – поэт и гражданин» читатели могли увидеть</w:t>
      </w:r>
      <w:r w:rsidRPr="000B0C91">
        <w:rPr>
          <w:sz w:val="28"/>
          <w:szCs w:val="28"/>
        </w:rPr>
        <w:t xml:space="preserve"> книги, которые помогут разобраться в лабиринтах трагической судьбы революцио</w:t>
      </w:r>
      <w:r>
        <w:rPr>
          <w:sz w:val="28"/>
          <w:szCs w:val="28"/>
        </w:rPr>
        <w:t xml:space="preserve">нного поэта и понять его. </w:t>
      </w:r>
      <w:r w:rsidRPr="000B0C91">
        <w:rPr>
          <w:sz w:val="28"/>
          <w:szCs w:val="28"/>
        </w:rPr>
        <w:t>Сборники произведений В. В. Маяковского, представленные на выставке, погруз</w:t>
      </w:r>
      <w:r>
        <w:rPr>
          <w:sz w:val="28"/>
          <w:szCs w:val="28"/>
        </w:rPr>
        <w:t>или</w:t>
      </w:r>
      <w:r w:rsidRPr="000B0C91">
        <w:rPr>
          <w:sz w:val="28"/>
          <w:szCs w:val="28"/>
        </w:rPr>
        <w:t xml:space="preserve"> посетителей в самобытное творчество поэта. В них отразилась целая эпоха, запечатлены её важнейшие события и проблемы.  Страстная любовная лирика, беспощадная сатира, короткие агитки и большие поэмы больше века покоряют читателей своей искренностью, злободневностью, верой в светлое будущее, огромной любовью к Отечеству, захватывают необычностью и оригинальностью стиля и языка.</w:t>
      </w:r>
    </w:p>
    <w:p w14:paraId="28B1BA14" w14:textId="77777777" w:rsidR="00F12C42" w:rsidRDefault="00F12C42" w:rsidP="00F12C42">
      <w:pPr>
        <w:ind w:firstLine="708"/>
        <w:rPr>
          <w:sz w:val="28"/>
          <w:szCs w:val="28"/>
        </w:rPr>
      </w:pPr>
      <w:r w:rsidRPr="00570FB9">
        <w:rPr>
          <w:sz w:val="28"/>
          <w:szCs w:val="28"/>
        </w:rPr>
        <w:t>Присутствовало</w:t>
      </w:r>
      <w:r>
        <w:rPr>
          <w:sz w:val="28"/>
          <w:szCs w:val="28"/>
        </w:rPr>
        <w:t>: 10 человек.</w:t>
      </w:r>
    </w:p>
    <w:p w14:paraId="453C65DC" w14:textId="77777777" w:rsidR="00F12C42" w:rsidRDefault="00F12C42" w:rsidP="00F12C42">
      <w:pPr>
        <w:ind w:firstLine="708"/>
        <w:rPr>
          <w:sz w:val="28"/>
          <w:szCs w:val="28"/>
        </w:rPr>
      </w:pPr>
      <w:r>
        <w:rPr>
          <w:sz w:val="28"/>
          <w:szCs w:val="28"/>
        </w:rPr>
        <w:t xml:space="preserve">Ссылка: </w:t>
      </w:r>
      <w:hyperlink r:id="rId108" w:anchor="actions" w:history="1">
        <w:r w:rsidRPr="00E45828">
          <w:rPr>
            <w:rStyle w:val="ab"/>
            <w:sz w:val="28"/>
            <w:szCs w:val="28"/>
          </w:rPr>
          <w:t>https://m.vk.com/wall-217193234_295#actions</w:t>
        </w:r>
      </w:hyperlink>
    </w:p>
    <w:p w14:paraId="391C8589" w14:textId="77777777" w:rsidR="00F12C42" w:rsidRDefault="00000000" w:rsidP="00F12C42">
      <w:pPr>
        <w:ind w:firstLine="708"/>
        <w:rPr>
          <w:sz w:val="28"/>
          <w:szCs w:val="28"/>
        </w:rPr>
      </w:pPr>
      <w:hyperlink r:id="rId109" w:history="1">
        <w:r w:rsidR="00F12C42" w:rsidRPr="00E45828">
          <w:rPr>
            <w:rStyle w:val="ab"/>
            <w:sz w:val="28"/>
            <w:szCs w:val="28"/>
          </w:rPr>
          <w:t>https://t.me/bibl_novotitarovskoi/872</w:t>
        </w:r>
      </w:hyperlink>
    </w:p>
    <w:p w14:paraId="14CA1A93" w14:textId="77777777" w:rsidR="00957FD7" w:rsidRDefault="00957FD7" w:rsidP="00957FD7">
      <w:pPr>
        <w:ind w:firstLine="708"/>
        <w:rPr>
          <w:rFonts w:eastAsia="Calibri"/>
          <w:kern w:val="2"/>
          <w:sz w:val="28"/>
          <w:szCs w:val="28"/>
          <w14:ligatures w14:val="standardContextual"/>
        </w:rPr>
      </w:pPr>
      <w:r>
        <w:rPr>
          <w:rFonts w:eastAsia="Calibri"/>
          <w:kern w:val="2"/>
          <w:sz w:val="28"/>
          <w:szCs w:val="28"/>
          <w14:ligatures w14:val="standardContextual"/>
        </w:rPr>
        <w:t>07.09.2023. «Вся жизнь моя – в моих стихах», - к 100-летию со дня рождения Р. Г. Гамзатова – поэтический обзор.</w:t>
      </w:r>
    </w:p>
    <w:p w14:paraId="286A40E3" w14:textId="77777777" w:rsidR="00957FD7" w:rsidRDefault="00957FD7" w:rsidP="00957FD7">
      <w:pPr>
        <w:ind w:firstLine="708"/>
        <w:rPr>
          <w:rFonts w:eastAsia="Calibri"/>
          <w:kern w:val="2"/>
          <w:sz w:val="28"/>
          <w:szCs w:val="28"/>
          <w14:ligatures w14:val="standardContextual"/>
        </w:rPr>
      </w:pPr>
      <w:r w:rsidRPr="002B260B">
        <w:rPr>
          <w:rFonts w:eastAsia="Calibri"/>
          <w:kern w:val="2"/>
          <w:sz w:val="28"/>
          <w:szCs w:val="28"/>
          <w14:ligatures w14:val="standardContextual"/>
        </w:rPr>
        <w:t>Президентом России В.В. Путиным издан Указ о праздновании 100-летия со дня рождения Расула Гамзатовича Гамзатова.</w:t>
      </w:r>
    </w:p>
    <w:p w14:paraId="0F4802E2" w14:textId="77777777" w:rsidR="00957FD7" w:rsidRDefault="00957FD7" w:rsidP="00957FD7">
      <w:pPr>
        <w:ind w:firstLine="708"/>
        <w:rPr>
          <w:rFonts w:eastAsia="Calibri"/>
          <w:kern w:val="2"/>
          <w:sz w:val="28"/>
          <w:szCs w:val="28"/>
          <w14:ligatures w14:val="standardContextual"/>
        </w:rPr>
      </w:pPr>
      <w:r>
        <w:rPr>
          <w:rFonts w:eastAsia="Calibri"/>
          <w:kern w:val="2"/>
          <w:sz w:val="28"/>
          <w:szCs w:val="28"/>
          <w14:ligatures w14:val="standardContextual"/>
        </w:rPr>
        <w:t xml:space="preserve">Мероприятие прошло в сельской библиотеке для читателей старшего школьного возраста. В ходе мероприятия присутствующие узнали, что </w:t>
      </w:r>
      <w:r w:rsidRPr="002B260B">
        <w:rPr>
          <w:rFonts w:eastAsia="Calibri"/>
          <w:kern w:val="2"/>
          <w:sz w:val="28"/>
          <w:szCs w:val="28"/>
          <w14:ligatures w14:val="standardContextual"/>
        </w:rPr>
        <w:t>Расул Гамзатов –выдающийся советский и российский поэт, народный поэт Дагестана, лауреат многих государственных и международных премий, автор более ста книг. Перу Р. Гамзатова принадлежат десятки проникновенных стихов на аварском и русском языках, обогативших русскую и мировую культуру. Он создал замечательные поэмы, сонеты, послания, афористические надписи, философские эссе. Поэт маленького горного народа стал близким и дорогим для миллионов русских читателей. Известность и всенародную любовь завоевали стихи, в которых Гамзатов воспевал родной дом, свой народ, родные горы, уважение к матери, женщине, любовь и дружбу людей. Многие стихи Расула Гамзатова стали песнями. Тесно работали с ним такие известные композиторы, как Д. Кабалевский, М. Блантер, Я. Френкель, Э. Колмановский, Р. Паулс, А. Пахмутова и многие другие. Эти песни известны и популярны.</w:t>
      </w:r>
      <w:r>
        <w:rPr>
          <w:rFonts w:eastAsia="Calibri"/>
          <w:kern w:val="2"/>
          <w:sz w:val="28"/>
          <w:szCs w:val="28"/>
          <w14:ligatures w14:val="standardContextual"/>
        </w:rPr>
        <w:t xml:space="preserve"> К мероприятию была подготовлена книжно-иллюстративная выставка «Расул Гамзатович Гамзатов. Наедине с поэтом».</w:t>
      </w:r>
    </w:p>
    <w:p w14:paraId="58A35757" w14:textId="77777777" w:rsidR="00957FD7" w:rsidRDefault="00957FD7" w:rsidP="00957FD7">
      <w:pPr>
        <w:ind w:firstLine="708"/>
        <w:rPr>
          <w:rFonts w:eastAsia="Calibri"/>
          <w:kern w:val="2"/>
          <w:sz w:val="28"/>
          <w:szCs w:val="28"/>
          <w14:ligatures w14:val="standardContextual"/>
        </w:rPr>
      </w:pPr>
      <w:r>
        <w:rPr>
          <w:rFonts w:eastAsia="Calibri"/>
          <w:kern w:val="2"/>
          <w:sz w:val="28"/>
          <w:szCs w:val="28"/>
          <w14:ligatures w14:val="standardContextual"/>
        </w:rPr>
        <w:t>Присутствовало: 12 человек.</w:t>
      </w:r>
    </w:p>
    <w:p w14:paraId="0D5A8A23" w14:textId="77777777" w:rsidR="00957FD7" w:rsidRDefault="00957FD7" w:rsidP="00957FD7">
      <w:pPr>
        <w:ind w:firstLine="708"/>
        <w:rPr>
          <w:rFonts w:eastAsia="Calibri"/>
          <w:kern w:val="2"/>
          <w:sz w:val="28"/>
          <w:szCs w:val="28"/>
          <w14:ligatures w14:val="standardContextual"/>
        </w:rPr>
      </w:pPr>
      <w:r>
        <w:rPr>
          <w:rFonts w:eastAsia="Calibri"/>
          <w:kern w:val="2"/>
          <w:sz w:val="28"/>
          <w:szCs w:val="28"/>
          <w14:ligatures w14:val="standardContextual"/>
        </w:rPr>
        <w:t xml:space="preserve">Ссылка: </w:t>
      </w:r>
      <w:hyperlink r:id="rId110" w:anchor="actions" w:history="1">
        <w:r w:rsidRPr="004D57CB">
          <w:rPr>
            <w:rStyle w:val="ab"/>
            <w:rFonts w:eastAsia="Calibri"/>
            <w:kern w:val="2"/>
            <w:sz w:val="28"/>
            <w:szCs w:val="28"/>
            <w14:ligatures w14:val="standardContextual"/>
          </w:rPr>
          <w:t>https://m.vk.com/wall-217193234_324#actions</w:t>
        </w:r>
      </w:hyperlink>
    </w:p>
    <w:p w14:paraId="657218E9" w14:textId="77777777" w:rsidR="00957FD7" w:rsidRDefault="00957FD7" w:rsidP="00957FD7">
      <w:pPr>
        <w:ind w:firstLine="708"/>
        <w:rPr>
          <w:rFonts w:eastAsia="Calibri"/>
          <w:kern w:val="2"/>
          <w:sz w:val="28"/>
          <w:szCs w:val="28"/>
          <w14:ligatures w14:val="standardContextual"/>
        </w:rPr>
      </w:pPr>
    </w:p>
    <w:p w14:paraId="65328553" w14:textId="77777777" w:rsidR="00957FD7" w:rsidRDefault="00957FD7" w:rsidP="00957FD7">
      <w:pPr>
        <w:ind w:firstLine="708"/>
        <w:rPr>
          <w:rFonts w:eastAsia="Calibri"/>
          <w:kern w:val="2"/>
          <w:sz w:val="28"/>
          <w:szCs w:val="28"/>
          <w14:ligatures w14:val="standardContextual"/>
        </w:rPr>
      </w:pPr>
      <w:r>
        <w:rPr>
          <w:rFonts w:eastAsia="Calibri"/>
          <w:kern w:val="2"/>
          <w:sz w:val="28"/>
          <w:szCs w:val="28"/>
          <w14:ligatures w14:val="standardContextual"/>
        </w:rPr>
        <w:t>09.09.2023. «Писатель, мыслитель, пророк», - к 195-летию классика русской литературы Л. Н. Толстого – беседа у книжной выставки.</w:t>
      </w:r>
    </w:p>
    <w:p w14:paraId="5E31A375" w14:textId="77777777" w:rsidR="00957FD7" w:rsidRDefault="00957FD7" w:rsidP="00957FD7">
      <w:pPr>
        <w:ind w:firstLine="708"/>
        <w:rPr>
          <w:rFonts w:eastAsia="Calibri"/>
          <w:kern w:val="2"/>
          <w:sz w:val="28"/>
          <w:szCs w:val="28"/>
          <w14:ligatures w14:val="standardContextual"/>
        </w:rPr>
      </w:pPr>
      <w:r w:rsidRPr="00705D32">
        <w:rPr>
          <w:rFonts w:eastAsia="Calibri"/>
          <w:kern w:val="2"/>
          <w:sz w:val="28"/>
          <w:szCs w:val="28"/>
          <w14:ligatures w14:val="standardContextual"/>
        </w:rPr>
        <w:t>Льва Николаевича Толстого называют мастером психологизма, создателем жанра романа — эпопеи, оригинальным мыслителем и учителем жизни. Произведения гениального писателя — величайшее достояние России. Его наследие составляет 90 томов художественных и публицистических произведений, дневниковых заметок и писем.</w:t>
      </w:r>
    </w:p>
    <w:p w14:paraId="3158A555" w14:textId="77777777" w:rsidR="00957FD7" w:rsidRDefault="00957FD7" w:rsidP="00957FD7">
      <w:pPr>
        <w:ind w:firstLine="708"/>
        <w:rPr>
          <w:rFonts w:eastAsia="Calibri"/>
          <w:kern w:val="2"/>
          <w:sz w:val="28"/>
          <w:szCs w:val="28"/>
          <w14:ligatures w14:val="standardContextual"/>
        </w:rPr>
      </w:pPr>
      <w:r w:rsidRPr="00705D32">
        <w:rPr>
          <w:rFonts w:eastAsia="Calibri"/>
          <w:kern w:val="2"/>
          <w:sz w:val="28"/>
          <w:szCs w:val="28"/>
          <w14:ligatures w14:val="standardContextual"/>
        </w:rPr>
        <w:lastRenderedPageBreak/>
        <w:t xml:space="preserve">К юбилею писателя в читальном зале сельской библиотеки </w:t>
      </w:r>
      <w:r>
        <w:rPr>
          <w:rFonts w:eastAsia="Calibri"/>
          <w:kern w:val="2"/>
          <w:sz w:val="28"/>
          <w:szCs w:val="28"/>
          <w14:ligatures w14:val="standardContextual"/>
        </w:rPr>
        <w:t xml:space="preserve">была </w:t>
      </w:r>
      <w:r w:rsidRPr="00705D32">
        <w:rPr>
          <w:rFonts w:eastAsia="Calibri"/>
          <w:kern w:val="2"/>
          <w:sz w:val="28"/>
          <w:szCs w:val="28"/>
          <w14:ligatures w14:val="standardContextual"/>
        </w:rPr>
        <w:t xml:space="preserve">организована книжная выставка «Он писал историю народа». На выставке </w:t>
      </w:r>
      <w:r>
        <w:rPr>
          <w:rFonts w:eastAsia="Calibri"/>
          <w:kern w:val="2"/>
          <w:sz w:val="28"/>
          <w:szCs w:val="28"/>
          <w14:ligatures w14:val="standardContextual"/>
        </w:rPr>
        <w:t xml:space="preserve">были </w:t>
      </w:r>
      <w:r w:rsidRPr="00705D32">
        <w:rPr>
          <w:rFonts w:eastAsia="Calibri"/>
          <w:kern w:val="2"/>
          <w:sz w:val="28"/>
          <w:szCs w:val="28"/>
          <w14:ligatures w14:val="standardContextual"/>
        </w:rPr>
        <w:t>представлены знаменитые произведения писателя: романы «Анна Каренина», «Война и мир», «Воскресение», автобиографическая трилогия «Детство. Отрочество. Юность», рассказы «Кавказский пленник», «После бала», «Севастопольские рассказы». Книги, представленные на выставке, раскрыли перед читателем факты из биографии писателя, воспоминания современников о его жизни и вызвали интерес у читателей самого разного возраста и вкуса.</w:t>
      </w:r>
    </w:p>
    <w:p w14:paraId="30CB81F3" w14:textId="77777777" w:rsidR="00957FD7" w:rsidRDefault="00957FD7" w:rsidP="00957FD7">
      <w:pPr>
        <w:ind w:firstLine="708"/>
        <w:rPr>
          <w:rFonts w:eastAsia="Calibri"/>
          <w:kern w:val="2"/>
          <w:sz w:val="28"/>
          <w:szCs w:val="28"/>
          <w14:ligatures w14:val="standardContextual"/>
        </w:rPr>
      </w:pPr>
      <w:r>
        <w:rPr>
          <w:rFonts w:eastAsia="Calibri"/>
          <w:kern w:val="2"/>
          <w:sz w:val="28"/>
          <w:szCs w:val="28"/>
          <w14:ligatures w14:val="standardContextual"/>
        </w:rPr>
        <w:t>Присутствовало: 10 человек.</w:t>
      </w:r>
    </w:p>
    <w:p w14:paraId="0A45197A" w14:textId="7C1B7D58" w:rsidR="00957FD7" w:rsidRDefault="00957FD7" w:rsidP="00957FD7">
      <w:pPr>
        <w:ind w:firstLine="708"/>
        <w:rPr>
          <w:rStyle w:val="ab"/>
          <w:rFonts w:eastAsia="Calibri"/>
          <w:kern w:val="2"/>
          <w:sz w:val="28"/>
          <w:szCs w:val="28"/>
          <w14:ligatures w14:val="standardContextual"/>
        </w:rPr>
      </w:pPr>
      <w:r>
        <w:rPr>
          <w:rFonts w:eastAsia="Calibri"/>
          <w:kern w:val="2"/>
          <w:sz w:val="28"/>
          <w:szCs w:val="28"/>
          <w14:ligatures w14:val="standardContextual"/>
        </w:rPr>
        <w:t xml:space="preserve">Ссылка: </w:t>
      </w:r>
      <w:hyperlink r:id="rId111" w:anchor="actions" w:history="1">
        <w:r w:rsidRPr="008C5D4B">
          <w:rPr>
            <w:rStyle w:val="ab"/>
            <w:rFonts w:eastAsia="Calibri"/>
            <w:kern w:val="2"/>
            <w:sz w:val="28"/>
            <w:szCs w:val="28"/>
            <w14:ligatures w14:val="standardContextual"/>
          </w:rPr>
          <w:t>https://m.vk.com/wall-217193234_326#actions</w:t>
        </w:r>
      </w:hyperlink>
    </w:p>
    <w:p w14:paraId="45A48FBB" w14:textId="77777777" w:rsidR="00957FD7" w:rsidRDefault="00957FD7" w:rsidP="00957FD7">
      <w:pPr>
        <w:ind w:firstLine="708"/>
        <w:rPr>
          <w:rFonts w:eastAsia="Calibri"/>
          <w:kern w:val="2"/>
          <w:sz w:val="28"/>
          <w:szCs w:val="28"/>
          <w14:ligatures w14:val="standardContextual"/>
        </w:rPr>
      </w:pPr>
    </w:p>
    <w:p w14:paraId="11E24F74" w14:textId="77777777" w:rsidR="00957FD7" w:rsidRDefault="00957FD7" w:rsidP="00957FD7">
      <w:pPr>
        <w:ind w:firstLine="708"/>
        <w:rPr>
          <w:sz w:val="28"/>
          <w:szCs w:val="28"/>
          <w:shd w:val="clear" w:color="auto" w:fill="FFFFFF"/>
        </w:rPr>
      </w:pPr>
      <w:r>
        <w:rPr>
          <w:sz w:val="28"/>
          <w:szCs w:val="28"/>
          <w:shd w:val="clear" w:color="auto" w:fill="FFFFFF"/>
        </w:rPr>
        <w:t>09.11. Обзор у книжной выставки «В мире тургеневских героев», - к 205-летию со дня рождения И. С. Тургенева.</w:t>
      </w:r>
    </w:p>
    <w:p w14:paraId="320EC82B" w14:textId="77777777" w:rsidR="00957FD7" w:rsidRDefault="00957FD7" w:rsidP="00957FD7">
      <w:pPr>
        <w:ind w:firstLine="708"/>
        <w:rPr>
          <w:sz w:val="28"/>
          <w:szCs w:val="28"/>
          <w:shd w:val="clear" w:color="auto" w:fill="FFFFFF"/>
        </w:rPr>
      </w:pPr>
      <w:r>
        <w:rPr>
          <w:sz w:val="28"/>
          <w:szCs w:val="28"/>
          <w:shd w:val="clear" w:color="auto" w:fill="FFFFFF"/>
        </w:rPr>
        <w:t>Мероприятие проведено сотрудниками сельской библиотеки для учащихся старших классов СОШ № 29, членов клуба «Собеседник»</w:t>
      </w:r>
      <w:r w:rsidRPr="00FF1716">
        <w:rPr>
          <w:sz w:val="28"/>
          <w:szCs w:val="28"/>
          <w:shd w:val="clear" w:color="auto" w:fill="FFFFFF"/>
        </w:rPr>
        <w:t>.</w:t>
      </w:r>
    </w:p>
    <w:p w14:paraId="7C21E7D8" w14:textId="77777777" w:rsidR="00957FD7" w:rsidRDefault="00957FD7" w:rsidP="00957FD7">
      <w:pPr>
        <w:ind w:firstLine="708"/>
        <w:rPr>
          <w:sz w:val="28"/>
          <w:szCs w:val="28"/>
          <w:shd w:val="clear" w:color="auto" w:fill="FFFFFF"/>
        </w:rPr>
      </w:pPr>
      <w:r>
        <w:rPr>
          <w:sz w:val="28"/>
          <w:szCs w:val="28"/>
          <w:shd w:val="clear" w:color="auto" w:fill="FFFFFF"/>
        </w:rPr>
        <w:t xml:space="preserve">Присутствующие узнали из рассказа библиотекаря, что </w:t>
      </w:r>
      <w:r w:rsidRPr="00FF1716">
        <w:rPr>
          <w:sz w:val="28"/>
          <w:szCs w:val="28"/>
          <w:shd w:val="clear" w:color="auto" w:fill="FFFFFF"/>
        </w:rPr>
        <w:t>И. С. Тургенев – первый русский писатель, при жизни удостоившийся мировой известности, прежде всего, как автор «Записок охотника». Публицист, философ и драматург - он заложил основы русского классического романа. Художественное мастерство романиста высоко ценили великие современники России, Западной Европы, Америки. Литературный преемник А.С. Пушкина, хранитель «великого и могучего» русского языка, Тургенев явился создателем классических образов, ставших воплощением русского характера. Его произведения переведены на все европейские языки и известны во всем мире.</w:t>
      </w:r>
    </w:p>
    <w:p w14:paraId="3BC83B96" w14:textId="77777777" w:rsidR="00957FD7" w:rsidRDefault="00957FD7" w:rsidP="00957FD7">
      <w:pPr>
        <w:ind w:firstLine="708"/>
        <w:rPr>
          <w:sz w:val="28"/>
          <w:szCs w:val="28"/>
          <w:shd w:val="clear" w:color="auto" w:fill="FFFFFF"/>
        </w:rPr>
      </w:pPr>
      <w:r>
        <w:rPr>
          <w:sz w:val="28"/>
          <w:szCs w:val="28"/>
          <w:shd w:val="clear" w:color="auto" w:fill="FFFFFF"/>
        </w:rPr>
        <w:t>Присутствовало: 28 человек.</w:t>
      </w:r>
    </w:p>
    <w:p w14:paraId="0BA2B58C" w14:textId="77777777" w:rsidR="00957FD7" w:rsidRDefault="00957FD7" w:rsidP="00957FD7">
      <w:pPr>
        <w:ind w:firstLine="708"/>
        <w:rPr>
          <w:sz w:val="28"/>
          <w:szCs w:val="28"/>
          <w:shd w:val="clear" w:color="auto" w:fill="FFFFFF"/>
        </w:rPr>
      </w:pPr>
      <w:r>
        <w:rPr>
          <w:sz w:val="28"/>
          <w:szCs w:val="28"/>
          <w:shd w:val="clear" w:color="auto" w:fill="FFFFFF"/>
        </w:rPr>
        <w:t xml:space="preserve">Ссылка: </w:t>
      </w:r>
      <w:hyperlink r:id="rId112" w:anchor="actions" w:history="1">
        <w:r w:rsidRPr="00902C8F">
          <w:rPr>
            <w:rStyle w:val="ab"/>
            <w:sz w:val="28"/>
            <w:szCs w:val="28"/>
            <w:shd w:val="clear" w:color="auto" w:fill="FFFFFF"/>
          </w:rPr>
          <w:t>https://m.vk.com/wall-217193234_371#actions</w:t>
        </w:r>
      </w:hyperlink>
    </w:p>
    <w:p w14:paraId="17EF1AC4" w14:textId="77777777" w:rsidR="00957FD7" w:rsidRPr="00C606CE" w:rsidRDefault="00957FD7" w:rsidP="00957FD7">
      <w:pPr>
        <w:ind w:firstLine="708"/>
        <w:rPr>
          <w:rFonts w:eastAsia="Calibri"/>
          <w:kern w:val="2"/>
          <w:sz w:val="28"/>
          <w:szCs w:val="28"/>
          <w14:ligatures w14:val="standardContextual"/>
        </w:rPr>
      </w:pPr>
    </w:p>
    <w:p w14:paraId="52B499B1" w14:textId="086DFD5C" w:rsidR="00F12C42" w:rsidRPr="006A3381" w:rsidRDefault="00957FD7" w:rsidP="00957FD7">
      <w:pPr>
        <w:tabs>
          <w:tab w:val="left" w:pos="2955"/>
        </w:tabs>
        <w:suppressAutoHyphens w:val="0"/>
        <w:spacing w:line="276" w:lineRule="auto"/>
        <w:ind w:firstLine="708"/>
        <w:jc w:val="both"/>
        <w:rPr>
          <w:sz w:val="28"/>
          <w:szCs w:val="28"/>
          <w:lang w:eastAsia="ru-RU"/>
        </w:rPr>
      </w:pPr>
      <w:r>
        <w:rPr>
          <w:sz w:val="28"/>
          <w:szCs w:val="28"/>
          <w:lang w:eastAsia="ru-RU"/>
        </w:rPr>
        <w:tab/>
      </w:r>
    </w:p>
    <w:p w14:paraId="3FFB6C38" w14:textId="628B5E90" w:rsidR="00D873E7" w:rsidRDefault="00D873E7" w:rsidP="00D873E7">
      <w:pPr>
        <w:suppressAutoHyphens w:val="0"/>
        <w:ind w:firstLine="567"/>
        <w:jc w:val="both"/>
        <w:rPr>
          <w:sz w:val="28"/>
          <w:szCs w:val="28"/>
          <w:lang w:eastAsia="ru-RU"/>
        </w:rPr>
      </w:pPr>
      <w:r w:rsidRPr="00957FD7">
        <w:rPr>
          <w:sz w:val="28"/>
          <w:szCs w:val="28"/>
          <w:lang w:eastAsia="ru-RU"/>
        </w:rPr>
        <w:t>6.5. Обслуживание удаленных пользователей.</w:t>
      </w:r>
    </w:p>
    <w:p w14:paraId="2B7370BE" w14:textId="4944E507" w:rsidR="00705620" w:rsidRPr="00705620" w:rsidRDefault="006A502F" w:rsidP="00705620">
      <w:pPr>
        <w:suppressAutoHyphens w:val="0"/>
        <w:ind w:firstLine="567"/>
        <w:jc w:val="both"/>
        <w:rPr>
          <w:sz w:val="28"/>
          <w:szCs w:val="28"/>
          <w:lang w:eastAsia="ru-RU"/>
        </w:rPr>
      </w:pPr>
      <w:r>
        <w:rPr>
          <w:sz w:val="28"/>
          <w:szCs w:val="28"/>
          <w:lang w:eastAsia="ru-RU"/>
        </w:rPr>
        <w:t xml:space="preserve">Обслуживание пользователей </w:t>
      </w:r>
      <w:r w:rsidR="00C55808">
        <w:rPr>
          <w:sz w:val="28"/>
          <w:szCs w:val="28"/>
          <w:lang w:eastAsia="ru-RU"/>
        </w:rPr>
        <w:t xml:space="preserve">сельской </w:t>
      </w:r>
      <w:proofErr w:type="gramStart"/>
      <w:r>
        <w:rPr>
          <w:sz w:val="28"/>
          <w:szCs w:val="28"/>
          <w:lang w:eastAsia="ru-RU"/>
        </w:rPr>
        <w:t>библиотеки  осуществлялось</w:t>
      </w:r>
      <w:proofErr w:type="gramEnd"/>
      <w:r>
        <w:rPr>
          <w:sz w:val="28"/>
          <w:szCs w:val="28"/>
          <w:lang w:eastAsia="ru-RU"/>
        </w:rPr>
        <w:t xml:space="preserve"> с использованием как традиционных, так и современных информационных технологий. Запросы удовлетворялись как при личном присутствии читателей, так и по телефону</w:t>
      </w:r>
      <w:r w:rsidR="006F18E0">
        <w:rPr>
          <w:sz w:val="28"/>
          <w:szCs w:val="28"/>
          <w:lang w:eastAsia="ru-RU"/>
        </w:rPr>
        <w:t xml:space="preserve"> и электронной почте. При выполнении справок </w:t>
      </w:r>
      <w:r w:rsidR="006F18E0" w:rsidRPr="00705620">
        <w:rPr>
          <w:sz w:val="28"/>
          <w:szCs w:val="28"/>
          <w:lang w:eastAsia="ru-RU"/>
        </w:rPr>
        <w:t>используются все виды информационных ресурсов библиотеки: книжный фонд, фонд периодических изданий, электронные и интернет</w:t>
      </w:r>
      <w:r w:rsidR="005477D7">
        <w:rPr>
          <w:sz w:val="28"/>
          <w:szCs w:val="28"/>
          <w:lang w:eastAsia="ru-RU"/>
        </w:rPr>
        <w:t xml:space="preserve"> </w:t>
      </w:r>
      <w:r w:rsidR="006F18E0" w:rsidRPr="00705620">
        <w:rPr>
          <w:sz w:val="28"/>
          <w:szCs w:val="28"/>
          <w:lang w:eastAsia="ru-RU"/>
        </w:rPr>
        <w:t>-</w:t>
      </w:r>
      <w:r w:rsidR="005477D7">
        <w:rPr>
          <w:sz w:val="28"/>
          <w:szCs w:val="28"/>
          <w:lang w:eastAsia="ru-RU"/>
        </w:rPr>
        <w:t xml:space="preserve"> </w:t>
      </w:r>
      <w:r w:rsidR="006F18E0" w:rsidRPr="00705620">
        <w:rPr>
          <w:sz w:val="28"/>
          <w:szCs w:val="28"/>
          <w:lang w:eastAsia="ru-RU"/>
        </w:rPr>
        <w:t>ресурсы.</w:t>
      </w:r>
      <w:r w:rsidR="00705620" w:rsidRPr="00705620">
        <w:rPr>
          <w:sz w:val="28"/>
          <w:szCs w:val="28"/>
          <w:lang w:eastAsia="ru-RU"/>
        </w:rPr>
        <w:t xml:space="preserve"> Удаленное обслуживание: посредством</w:t>
      </w:r>
      <w:r w:rsidR="00705620" w:rsidRPr="00705620">
        <w:rPr>
          <w:color w:val="00000A"/>
          <w:sz w:val="28"/>
          <w:szCs w:val="28"/>
          <w:shd w:val="clear" w:color="auto" w:fill="FFFFFF"/>
        </w:rPr>
        <w:t xml:space="preserve"> телефонной связи выполняются справки, даются консультации, озвучиваются документы МСУ и др.</w:t>
      </w:r>
    </w:p>
    <w:p w14:paraId="434A41D4" w14:textId="259E6A52" w:rsidR="0003734D" w:rsidRDefault="006F18E0" w:rsidP="00BD6C81">
      <w:pPr>
        <w:suppressAutoHyphens w:val="0"/>
        <w:ind w:firstLine="567"/>
        <w:jc w:val="both"/>
        <w:rPr>
          <w:sz w:val="28"/>
          <w:szCs w:val="28"/>
          <w:lang w:eastAsia="ru-RU"/>
        </w:rPr>
      </w:pPr>
      <w:r w:rsidRPr="00F30255">
        <w:rPr>
          <w:sz w:val="28"/>
          <w:szCs w:val="28"/>
          <w:lang w:eastAsia="ru-RU"/>
        </w:rPr>
        <w:t>В 202</w:t>
      </w:r>
      <w:r w:rsidR="00C33266">
        <w:rPr>
          <w:sz w:val="28"/>
          <w:szCs w:val="28"/>
          <w:lang w:eastAsia="ru-RU"/>
        </w:rPr>
        <w:t>3</w:t>
      </w:r>
      <w:r w:rsidRPr="00F30255">
        <w:rPr>
          <w:sz w:val="28"/>
          <w:szCs w:val="28"/>
          <w:lang w:eastAsia="ru-RU"/>
        </w:rPr>
        <w:t xml:space="preserve"> году удаленных справок выполнено </w:t>
      </w:r>
      <w:r w:rsidR="00C55808">
        <w:rPr>
          <w:sz w:val="28"/>
          <w:szCs w:val="28"/>
          <w:lang w:eastAsia="ru-RU"/>
        </w:rPr>
        <w:t>12</w:t>
      </w:r>
      <w:r w:rsidRPr="00F30255">
        <w:rPr>
          <w:sz w:val="28"/>
          <w:szCs w:val="28"/>
          <w:lang w:eastAsia="ru-RU"/>
        </w:rPr>
        <w:t>.</w:t>
      </w:r>
    </w:p>
    <w:p w14:paraId="0BE255DD" w14:textId="77777777" w:rsidR="0003734D" w:rsidRDefault="0003734D" w:rsidP="00292AB0">
      <w:pPr>
        <w:suppressAutoHyphens w:val="0"/>
        <w:jc w:val="both"/>
        <w:rPr>
          <w:sz w:val="28"/>
          <w:szCs w:val="28"/>
          <w:lang w:eastAsia="ru-RU"/>
        </w:rPr>
      </w:pPr>
    </w:p>
    <w:p w14:paraId="021D108F" w14:textId="77777777" w:rsidR="00D873E7" w:rsidRPr="000F5177" w:rsidRDefault="00D873E7" w:rsidP="00D873E7">
      <w:pPr>
        <w:suppressAutoHyphens w:val="0"/>
        <w:ind w:firstLine="567"/>
        <w:jc w:val="both"/>
        <w:rPr>
          <w:sz w:val="28"/>
          <w:szCs w:val="28"/>
          <w:lang w:eastAsia="ru-RU"/>
        </w:rPr>
      </w:pPr>
      <w:r w:rsidRPr="000F5177">
        <w:rPr>
          <w:sz w:val="28"/>
          <w:szCs w:val="28"/>
          <w:lang w:eastAsia="ru-RU"/>
        </w:rPr>
        <w:t>6.6. Внестационарные формы обслуживания.</w:t>
      </w:r>
    </w:p>
    <w:p w14:paraId="3010DCF9" w14:textId="4EC3AFA6" w:rsidR="006F18E0" w:rsidRPr="000F5177" w:rsidRDefault="00957FD7" w:rsidP="00D873E7">
      <w:pPr>
        <w:suppressAutoHyphens w:val="0"/>
        <w:ind w:firstLine="567"/>
        <w:jc w:val="both"/>
        <w:rPr>
          <w:color w:val="00000A"/>
          <w:sz w:val="28"/>
          <w:szCs w:val="28"/>
          <w:shd w:val="clear" w:color="auto" w:fill="FFFFFF"/>
        </w:rPr>
      </w:pPr>
      <w:r w:rsidRPr="000F5177">
        <w:rPr>
          <w:color w:val="00000A"/>
          <w:sz w:val="28"/>
          <w:szCs w:val="28"/>
          <w:shd w:val="clear" w:color="auto" w:fill="FFFFFF"/>
        </w:rPr>
        <w:t xml:space="preserve">Сельская библиотека </w:t>
      </w:r>
      <w:r w:rsidR="006F18E0" w:rsidRPr="000F5177">
        <w:rPr>
          <w:color w:val="00000A"/>
          <w:sz w:val="28"/>
          <w:szCs w:val="28"/>
          <w:shd w:val="clear" w:color="auto" w:fill="FFFFFF"/>
        </w:rPr>
        <w:t>имеет Пункт выдачи литературы на хуторе К. Маркса. Библиот</w:t>
      </w:r>
      <w:r w:rsidR="00705620" w:rsidRPr="000F5177">
        <w:rPr>
          <w:color w:val="00000A"/>
          <w:sz w:val="28"/>
          <w:szCs w:val="28"/>
          <w:shd w:val="clear" w:color="auto" w:fill="FFFFFF"/>
        </w:rPr>
        <w:t>е</w:t>
      </w:r>
      <w:r w:rsidR="006F18E0" w:rsidRPr="000F5177">
        <w:rPr>
          <w:color w:val="00000A"/>
          <w:sz w:val="28"/>
          <w:szCs w:val="28"/>
          <w:shd w:val="clear" w:color="auto" w:fill="FFFFFF"/>
        </w:rPr>
        <w:t>чный пункт осуществляет не только обеспечение выдачи литературы и периодических изданий, но и проведение культурно-массовых мероприятий отдаленного от станицы Новотитаровской хутора.</w:t>
      </w:r>
    </w:p>
    <w:p w14:paraId="11F9F795" w14:textId="77777777" w:rsidR="005F764D" w:rsidRPr="005F764D" w:rsidRDefault="005F764D" w:rsidP="005F764D">
      <w:pPr>
        <w:suppressAutoHyphens w:val="0"/>
        <w:spacing w:line="276" w:lineRule="auto"/>
        <w:rPr>
          <w:rFonts w:eastAsiaTheme="minorHAnsi"/>
          <w:sz w:val="28"/>
          <w:szCs w:val="28"/>
          <w:lang w:eastAsia="en-US"/>
        </w:rPr>
      </w:pPr>
      <w:r w:rsidRPr="000F5177">
        <w:rPr>
          <w:rFonts w:eastAsiaTheme="minorHAnsi"/>
          <w:sz w:val="28"/>
          <w:szCs w:val="28"/>
          <w:lang w:eastAsia="en-US"/>
        </w:rPr>
        <w:t>Основные направления массовой работы:</w:t>
      </w:r>
    </w:p>
    <w:p w14:paraId="3D9BBF4F" w14:textId="77777777" w:rsidR="005F764D" w:rsidRDefault="00895F2D" w:rsidP="005F764D">
      <w:pPr>
        <w:suppressAutoHyphens w:val="0"/>
        <w:jc w:val="both"/>
        <w:rPr>
          <w:rFonts w:eastAsiaTheme="minorHAnsi"/>
          <w:sz w:val="28"/>
          <w:szCs w:val="28"/>
          <w:lang w:eastAsia="en-US"/>
        </w:rPr>
      </w:pPr>
      <w:r>
        <w:rPr>
          <w:rFonts w:eastAsiaTheme="minorHAnsi"/>
          <w:sz w:val="28"/>
          <w:szCs w:val="28"/>
          <w:lang w:eastAsia="en-US"/>
        </w:rPr>
        <w:lastRenderedPageBreak/>
        <w:t>- гр</w:t>
      </w:r>
      <w:r w:rsidR="005F764D" w:rsidRPr="005F764D">
        <w:rPr>
          <w:rFonts w:eastAsiaTheme="minorHAnsi"/>
          <w:sz w:val="28"/>
          <w:szCs w:val="28"/>
          <w:lang w:eastAsia="en-US"/>
        </w:rPr>
        <w:t>ажданско-патриотическ</w:t>
      </w:r>
      <w:r>
        <w:rPr>
          <w:rFonts w:eastAsiaTheme="minorHAnsi"/>
          <w:sz w:val="28"/>
          <w:szCs w:val="28"/>
          <w:lang w:eastAsia="en-US"/>
        </w:rPr>
        <w:t>ое воспитание:</w:t>
      </w:r>
    </w:p>
    <w:p w14:paraId="4BBC3327" w14:textId="1210220E" w:rsidR="00D42FFF" w:rsidRDefault="00D42FFF" w:rsidP="00C33266">
      <w:pPr>
        <w:suppressAutoHyphens w:val="0"/>
        <w:rPr>
          <w:sz w:val="28"/>
          <w:szCs w:val="28"/>
          <w:lang w:eastAsia="ru-RU"/>
        </w:rPr>
      </w:pPr>
      <w:r w:rsidRPr="00D42FFF">
        <w:rPr>
          <w:sz w:val="28"/>
          <w:szCs w:val="28"/>
          <w:lang w:eastAsia="ru-RU"/>
        </w:rPr>
        <w:t xml:space="preserve">По </w:t>
      </w:r>
      <w:proofErr w:type="gramStart"/>
      <w:r w:rsidRPr="00D42FFF">
        <w:rPr>
          <w:sz w:val="28"/>
          <w:szCs w:val="28"/>
          <w:lang w:eastAsia="ru-RU"/>
        </w:rPr>
        <w:t>данной  теме</w:t>
      </w:r>
      <w:proofErr w:type="gramEnd"/>
      <w:r w:rsidRPr="00D42FFF">
        <w:rPr>
          <w:sz w:val="28"/>
          <w:szCs w:val="28"/>
          <w:lang w:eastAsia="ru-RU"/>
        </w:rPr>
        <w:t xml:space="preserve"> в 202</w:t>
      </w:r>
      <w:r w:rsidR="00C33266">
        <w:rPr>
          <w:sz w:val="28"/>
          <w:szCs w:val="28"/>
          <w:lang w:eastAsia="ru-RU"/>
        </w:rPr>
        <w:t>3</w:t>
      </w:r>
      <w:r w:rsidRPr="00D42FFF">
        <w:rPr>
          <w:sz w:val="28"/>
          <w:szCs w:val="28"/>
          <w:lang w:eastAsia="ru-RU"/>
        </w:rPr>
        <w:t xml:space="preserve">году было проведено  </w:t>
      </w:r>
      <w:r w:rsidR="001E0A1A">
        <w:rPr>
          <w:sz w:val="28"/>
          <w:szCs w:val="28"/>
          <w:lang w:eastAsia="ru-RU"/>
        </w:rPr>
        <w:t>6</w:t>
      </w:r>
      <w:r w:rsidRPr="00D42FFF">
        <w:rPr>
          <w:sz w:val="28"/>
          <w:szCs w:val="28"/>
          <w:lang w:eastAsia="ru-RU"/>
        </w:rPr>
        <w:t xml:space="preserve">  мероприяти</w:t>
      </w:r>
      <w:r w:rsidR="001E0A1A">
        <w:rPr>
          <w:sz w:val="28"/>
          <w:szCs w:val="28"/>
          <w:lang w:eastAsia="ru-RU"/>
        </w:rPr>
        <w:t>й</w:t>
      </w:r>
      <w:r w:rsidR="000F2A5A">
        <w:rPr>
          <w:sz w:val="28"/>
          <w:szCs w:val="28"/>
          <w:lang w:eastAsia="ru-RU"/>
        </w:rPr>
        <w:t xml:space="preserve">, посетило мероприятия  </w:t>
      </w:r>
      <w:r w:rsidR="00747DB9">
        <w:rPr>
          <w:sz w:val="28"/>
          <w:szCs w:val="28"/>
          <w:lang w:eastAsia="ru-RU"/>
        </w:rPr>
        <w:t xml:space="preserve">109 </w:t>
      </w:r>
      <w:r w:rsidR="000F2A5A">
        <w:rPr>
          <w:sz w:val="28"/>
          <w:szCs w:val="28"/>
          <w:lang w:eastAsia="ru-RU"/>
        </w:rPr>
        <w:t>человек</w:t>
      </w:r>
      <w:r w:rsidRPr="00D42FFF">
        <w:rPr>
          <w:sz w:val="28"/>
          <w:szCs w:val="28"/>
          <w:lang w:eastAsia="ru-RU"/>
        </w:rPr>
        <w:t xml:space="preserve">: </w:t>
      </w:r>
    </w:p>
    <w:p w14:paraId="49928720" w14:textId="77777777" w:rsidR="00DB0880" w:rsidRDefault="00DB0880" w:rsidP="00C33266">
      <w:pPr>
        <w:suppressAutoHyphens w:val="0"/>
        <w:rPr>
          <w:sz w:val="28"/>
          <w:szCs w:val="28"/>
          <w:lang w:eastAsia="ru-RU"/>
        </w:rPr>
      </w:pPr>
    </w:p>
    <w:p w14:paraId="21413CD4" w14:textId="77777777" w:rsidR="00E90324" w:rsidRPr="00D42FFF" w:rsidRDefault="00E90324" w:rsidP="00C33266">
      <w:pPr>
        <w:suppressAutoHyphens w:val="0"/>
        <w:rPr>
          <w:sz w:val="28"/>
          <w:szCs w:val="28"/>
          <w:lang w:eastAsia="ru-RU"/>
        </w:rPr>
      </w:pPr>
    </w:p>
    <w:p w14:paraId="655B8DC6" w14:textId="77777777" w:rsidR="000C377D" w:rsidRPr="000C377D" w:rsidRDefault="000C377D" w:rsidP="000C377D">
      <w:pPr>
        <w:suppressAutoHyphens w:val="0"/>
        <w:spacing w:after="160" w:line="259" w:lineRule="auto"/>
        <w:ind w:firstLine="708"/>
        <w:rPr>
          <w:rFonts w:eastAsia="Calibri"/>
          <w:kern w:val="2"/>
          <w:sz w:val="28"/>
          <w:szCs w:val="28"/>
          <w:lang w:eastAsia="en-US"/>
          <w14:ligatures w14:val="standardContextual"/>
        </w:rPr>
      </w:pPr>
      <w:r w:rsidRPr="000C377D">
        <w:rPr>
          <w:rFonts w:eastAsia="Calibri"/>
          <w:kern w:val="2"/>
          <w:sz w:val="28"/>
          <w:szCs w:val="28"/>
          <w:lang w:eastAsia="en-US"/>
          <w14:ligatures w14:val="standardContextual"/>
        </w:rPr>
        <w:t>12.04. 2023 г. для юных читателей сотрудник ПВЛ хутора К. Маркса совместно с работниками "Детского сада 62" организовали мероприятие, посвящённое "Дню Космонавтики". Ребята отправились в космическое путешествие на ракете "Восток". Они узнали о первом полете в космос, о самых известных космонавтах, о космических явлениях, вспомнили названия и изображение планет, рассказывали стихи о космосе, отгадывали загадки, участвовали в эстафетах. В конце мероприятия все дети были награждены памятными медальками и сладкими призами!</w:t>
      </w:r>
    </w:p>
    <w:p w14:paraId="045AC9B6" w14:textId="77777777" w:rsidR="000C377D" w:rsidRPr="000C377D" w:rsidRDefault="000C377D" w:rsidP="000C377D">
      <w:pPr>
        <w:suppressAutoHyphens w:val="0"/>
        <w:spacing w:after="160" w:line="259" w:lineRule="auto"/>
        <w:ind w:firstLine="708"/>
        <w:rPr>
          <w:rFonts w:eastAsia="Calibri"/>
          <w:kern w:val="2"/>
          <w:sz w:val="28"/>
          <w:szCs w:val="28"/>
          <w:lang w:eastAsia="en-US"/>
          <w14:ligatures w14:val="standardContextual"/>
        </w:rPr>
      </w:pPr>
      <w:r w:rsidRPr="000C377D">
        <w:rPr>
          <w:rFonts w:eastAsia="Calibri"/>
          <w:kern w:val="2"/>
          <w:sz w:val="28"/>
          <w:szCs w:val="28"/>
          <w:lang w:eastAsia="en-US"/>
          <w14:ligatures w14:val="standardContextual"/>
        </w:rPr>
        <w:t>Присутствовало: 22 человека.</w:t>
      </w:r>
    </w:p>
    <w:p w14:paraId="5F983ECA" w14:textId="77777777" w:rsidR="003C54D8" w:rsidRPr="003C54D8" w:rsidRDefault="003C54D8" w:rsidP="003C54D8">
      <w:pPr>
        <w:suppressAutoHyphens w:val="0"/>
        <w:spacing w:after="160" w:line="259" w:lineRule="auto"/>
        <w:ind w:firstLine="708"/>
        <w:rPr>
          <w:rFonts w:eastAsia="Calibri"/>
          <w:sz w:val="28"/>
          <w:szCs w:val="28"/>
          <w:lang w:eastAsia="en-US"/>
        </w:rPr>
      </w:pPr>
      <w:r w:rsidRPr="003C54D8">
        <w:rPr>
          <w:rFonts w:eastAsia="Calibri"/>
          <w:sz w:val="28"/>
          <w:szCs w:val="28"/>
          <w:lang w:eastAsia="en-US"/>
        </w:rPr>
        <w:t>05.05.2023 ПВЛ хутора Карла Маркса совместно с "Детским садом 62" провели мероприятие, посвящённое 78-й годовщине со Дня Победы. Дети читали стихи о войне, пели военные песни. Сотрудник ПВЛ провёл беседу с детьми, в которой попытался узнать, насколько дети знакомы с историей праздника, и рассказал о значимых событиях хода ВОВ. В гости был приглашён Евгений Архипович, рождённый в октябре 1929 года, на момент начала войны ему было 12 лет. Евгений Архипович был гостем на празднике, а в конце он рассказал детям о своих воспоминаниях тех страшных военных лет. После окончания праздника дети и сотрудники отправились к мемориалу х. Карла Маркса, где возложили цветы и почтили минутой молчания всех павших воинов ВОВ.</w:t>
      </w:r>
    </w:p>
    <w:p w14:paraId="6EADC24B" w14:textId="77777777" w:rsidR="003C54D8" w:rsidRPr="003C54D8" w:rsidRDefault="003C54D8" w:rsidP="003C54D8">
      <w:pPr>
        <w:suppressAutoHyphens w:val="0"/>
        <w:spacing w:after="160" w:line="259" w:lineRule="auto"/>
        <w:ind w:firstLine="708"/>
        <w:rPr>
          <w:rFonts w:eastAsia="Calibri"/>
          <w:sz w:val="28"/>
          <w:szCs w:val="28"/>
          <w:lang w:eastAsia="en-US"/>
        </w:rPr>
      </w:pPr>
      <w:r w:rsidRPr="003C54D8">
        <w:rPr>
          <w:rFonts w:eastAsia="Calibri"/>
          <w:sz w:val="28"/>
          <w:szCs w:val="28"/>
          <w:lang w:eastAsia="en-US"/>
        </w:rPr>
        <w:t>Присутствовало: 26 человек.</w:t>
      </w:r>
    </w:p>
    <w:p w14:paraId="0E034E84" w14:textId="77777777" w:rsidR="00D42FFF" w:rsidRPr="00D42FFF" w:rsidRDefault="00D42FFF" w:rsidP="00D42FFF">
      <w:pPr>
        <w:suppressAutoHyphens w:val="0"/>
        <w:rPr>
          <w:sz w:val="28"/>
          <w:szCs w:val="28"/>
          <w:lang w:eastAsia="ru-RU"/>
        </w:rPr>
      </w:pPr>
    </w:p>
    <w:p w14:paraId="4D8C5107" w14:textId="77777777" w:rsidR="00CB1B60" w:rsidRPr="00E24911" w:rsidRDefault="00CB1B60" w:rsidP="00CB1B60">
      <w:pPr>
        <w:ind w:firstLine="708"/>
        <w:rPr>
          <w:sz w:val="28"/>
          <w:szCs w:val="28"/>
        </w:rPr>
      </w:pPr>
      <w:r w:rsidRPr="00E24911">
        <w:rPr>
          <w:sz w:val="28"/>
          <w:szCs w:val="28"/>
        </w:rPr>
        <w:t>09.06.2023</w:t>
      </w:r>
      <w:r>
        <w:rPr>
          <w:sz w:val="28"/>
          <w:szCs w:val="28"/>
        </w:rPr>
        <w:t>.</w:t>
      </w:r>
      <w:r w:rsidRPr="00E24911">
        <w:rPr>
          <w:sz w:val="28"/>
          <w:szCs w:val="28"/>
        </w:rPr>
        <w:t xml:space="preserve"> «День России» - </w:t>
      </w:r>
      <w:r>
        <w:rPr>
          <w:sz w:val="28"/>
          <w:szCs w:val="28"/>
        </w:rPr>
        <w:t>и</w:t>
      </w:r>
      <w:r w:rsidRPr="00E24911">
        <w:rPr>
          <w:sz w:val="28"/>
          <w:szCs w:val="28"/>
        </w:rPr>
        <w:t>нформационный час.</w:t>
      </w:r>
    </w:p>
    <w:p w14:paraId="1B0D69CA" w14:textId="77777777" w:rsidR="00CB1B60" w:rsidRPr="00E24911" w:rsidRDefault="00CB1B60" w:rsidP="00CB1B60">
      <w:pPr>
        <w:ind w:firstLine="708"/>
        <w:rPr>
          <w:sz w:val="28"/>
          <w:szCs w:val="28"/>
        </w:rPr>
      </w:pPr>
      <w:r w:rsidRPr="00E24911">
        <w:rPr>
          <w:sz w:val="28"/>
          <w:szCs w:val="28"/>
        </w:rPr>
        <w:t>12 июня наша страна отмечает День России - важный государственный праздник, ознаменовавший начало новейшей истории и государства Российская Федерация.</w:t>
      </w:r>
    </w:p>
    <w:p w14:paraId="6CA0219A" w14:textId="77777777" w:rsidR="00CB1B60" w:rsidRPr="00E24911" w:rsidRDefault="00CB1B60" w:rsidP="00CB1B60">
      <w:pPr>
        <w:ind w:firstLine="708"/>
        <w:rPr>
          <w:sz w:val="28"/>
          <w:szCs w:val="28"/>
        </w:rPr>
      </w:pPr>
      <w:r w:rsidRPr="00E24911">
        <w:rPr>
          <w:sz w:val="28"/>
          <w:szCs w:val="28"/>
        </w:rPr>
        <w:t>  Накануне Дня России</w:t>
      </w:r>
      <w:r w:rsidRPr="00E24911">
        <w:rPr>
          <w:b/>
          <w:sz w:val="28"/>
          <w:szCs w:val="28"/>
        </w:rPr>
        <w:t>, </w:t>
      </w:r>
      <w:r w:rsidRPr="00E24911">
        <w:rPr>
          <w:bCs/>
          <w:sz w:val="28"/>
          <w:szCs w:val="28"/>
        </w:rPr>
        <w:t>9 июня 2023, в ПВЛ хутора Карла Маркса прошел информационный</w:t>
      </w:r>
      <w:r w:rsidRPr="00E24911">
        <w:rPr>
          <w:sz w:val="28"/>
          <w:szCs w:val="28"/>
        </w:rPr>
        <w:t xml:space="preserve"> час, на котором библиотекарь рассказал ребятам, что Российская Федерация является многонациональным государством, на её территории проживают более 180 различных национальностей, народностей и этнических групп и все они являются россиянами. Также во время встречи ребята узнали много нового и интересного об истории возникновения праздника, затем дети с удовольствием участвовали в викторине, отгадывали загадки.  Вниманию присутствующих была предложена книжная выставка «Наш дом - Россия!», на которой представлены книги об истории нашей страны, об обычаях, традициях русского народа, государственной символике. </w:t>
      </w:r>
    </w:p>
    <w:p w14:paraId="7BAAA5B3" w14:textId="05F1EB04" w:rsidR="00D42FFF" w:rsidRDefault="00CB1B60" w:rsidP="00CB1B60">
      <w:pPr>
        <w:suppressAutoHyphens w:val="0"/>
        <w:jc w:val="both"/>
        <w:rPr>
          <w:sz w:val="28"/>
          <w:szCs w:val="28"/>
        </w:rPr>
      </w:pPr>
      <w:r w:rsidRPr="00E24911">
        <w:rPr>
          <w:sz w:val="28"/>
          <w:szCs w:val="28"/>
        </w:rPr>
        <w:t>На мероприятии присутствовало 12 человек</w:t>
      </w:r>
      <w:r>
        <w:rPr>
          <w:sz w:val="28"/>
          <w:szCs w:val="28"/>
        </w:rPr>
        <w:t>.</w:t>
      </w:r>
    </w:p>
    <w:p w14:paraId="375673DC" w14:textId="77777777" w:rsidR="00CB1B60" w:rsidRPr="0060219F" w:rsidRDefault="00CB1B60" w:rsidP="00CB1B60">
      <w:pPr>
        <w:ind w:firstLine="708"/>
        <w:rPr>
          <w:sz w:val="28"/>
          <w:szCs w:val="28"/>
        </w:rPr>
      </w:pPr>
      <w:r w:rsidRPr="0060219F">
        <w:rPr>
          <w:sz w:val="28"/>
          <w:szCs w:val="28"/>
        </w:rPr>
        <w:lastRenderedPageBreak/>
        <w:t>22.06.2023</w:t>
      </w:r>
      <w:r>
        <w:rPr>
          <w:sz w:val="28"/>
          <w:szCs w:val="28"/>
        </w:rPr>
        <w:t>.</w:t>
      </w:r>
      <w:r w:rsidRPr="0060219F">
        <w:rPr>
          <w:sz w:val="28"/>
          <w:szCs w:val="28"/>
        </w:rPr>
        <w:t xml:space="preserve"> «Памятная дата России. День начала Великой Отечественной войны</w:t>
      </w:r>
      <w:r>
        <w:rPr>
          <w:sz w:val="28"/>
          <w:szCs w:val="28"/>
        </w:rPr>
        <w:t>»</w:t>
      </w:r>
      <w:r w:rsidRPr="0060219F">
        <w:rPr>
          <w:sz w:val="28"/>
          <w:szCs w:val="28"/>
        </w:rPr>
        <w:t xml:space="preserve"> – день информации.</w:t>
      </w:r>
    </w:p>
    <w:p w14:paraId="0AA7832F" w14:textId="77777777" w:rsidR="00CB1B60" w:rsidRPr="0060219F" w:rsidRDefault="00CB1B60" w:rsidP="00CB1B60">
      <w:pPr>
        <w:ind w:firstLine="708"/>
        <w:rPr>
          <w:sz w:val="28"/>
          <w:szCs w:val="28"/>
        </w:rPr>
      </w:pPr>
      <w:r w:rsidRPr="0060219F">
        <w:rPr>
          <w:sz w:val="28"/>
          <w:szCs w:val="28"/>
        </w:rPr>
        <w:t xml:space="preserve">В ПВЛ хутора Карла Маркса </w:t>
      </w:r>
      <w:r>
        <w:rPr>
          <w:sz w:val="28"/>
          <w:szCs w:val="28"/>
        </w:rPr>
        <w:t>б</w:t>
      </w:r>
      <w:r w:rsidRPr="0060219F">
        <w:rPr>
          <w:sz w:val="28"/>
          <w:szCs w:val="28"/>
        </w:rPr>
        <w:t xml:space="preserve">иблиотекарь </w:t>
      </w:r>
      <w:r>
        <w:rPr>
          <w:sz w:val="28"/>
          <w:szCs w:val="28"/>
        </w:rPr>
        <w:t xml:space="preserve">рассказал читателям о защитниках Брестской крепости, которые в далеком 1941 году первыми приняли на себя удар врага, о подвигах и мужестве наших солдат. Напомнил о том, насколько тяжёлым и трудным был путь советского народа к победе в Великой Отечественной войне. </w:t>
      </w:r>
      <w:r w:rsidRPr="0060219F">
        <w:rPr>
          <w:sz w:val="28"/>
          <w:szCs w:val="28"/>
        </w:rPr>
        <w:t xml:space="preserve">К мероприятию была оформлена книжная выставка «21 июня - День памяти и скорби» и читателям был предложен обзор книг по военной тематике.  </w:t>
      </w:r>
      <w:r>
        <w:rPr>
          <w:sz w:val="28"/>
          <w:szCs w:val="28"/>
        </w:rPr>
        <w:t>В завершение мероприятия присутствующие почтили память погибших минутой молчания.</w:t>
      </w:r>
    </w:p>
    <w:p w14:paraId="576067C2" w14:textId="77777777" w:rsidR="00CB1B60" w:rsidRPr="0060219F" w:rsidRDefault="00CB1B60" w:rsidP="00CB1B60">
      <w:pPr>
        <w:ind w:firstLine="708"/>
        <w:rPr>
          <w:sz w:val="28"/>
          <w:szCs w:val="28"/>
        </w:rPr>
      </w:pPr>
      <w:r w:rsidRPr="0060219F">
        <w:rPr>
          <w:sz w:val="28"/>
          <w:szCs w:val="28"/>
        </w:rPr>
        <w:t>Присутствовало 6 человек.</w:t>
      </w:r>
    </w:p>
    <w:p w14:paraId="4C89BE1A" w14:textId="77777777" w:rsidR="00CB1B60" w:rsidRDefault="00CB1B60" w:rsidP="00CB1B60">
      <w:pPr>
        <w:pStyle w:val="a3"/>
        <w:shd w:val="clear" w:color="auto" w:fill="FFFFFF"/>
        <w:spacing w:before="240" w:after="240"/>
        <w:ind w:firstLine="708"/>
        <w:textAlignment w:val="baseline"/>
        <w:rPr>
          <w:color w:val="111111"/>
          <w:sz w:val="28"/>
          <w:szCs w:val="28"/>
          <w:bdr w:val="none" w:sz="0" w:space="0" w:color="auto" w:frame="1"/>
          <w:shd w:val="clear" w:color="auto" w:fill="FFFFFF"/>
        </w:rPr>
      </w:pPr>
      <w:r>
        <w:rPr>
          <w:color w:val="111111"/>
          <w:sz w:val="28"/>
          <w:szCs w:val="28"/>
          <w:bdr w:val="none" w:sz="0" w:space="0" w:color="auto" w:frame="1"/>
          <w:shd w:val="clear" w:color="auto" w:fill="FFFFFF"/>
        </w:rPr>
        <w:t>22.08.2023. «Какого цвета Родина», - Ко дню государственного флага России -исторический экскурс.</w:t>
      </w:r>
    </w:p>
    <w:p w14:paraId="5B4ED6D1" w14:textId="77777777" w:rsidR="00CB1B60" w:rsidRPr="002F0B05" w:rsidRDefault="00CB1B60" w:rsidP="00CB1B60">
      <w:pPr>
        <w:pStyle w:val="a3"/>
        <w:shd w:val="clear" w:color="auto" w:fill="FFFFFF"/>
        <w:spacing w:before="240" w:after="240"/>
        <w:ind w:firstLine="708"/>
        <w:textAlignment w:val="baseline"/>
        <w:rPr>
          <w:color w:val="111111"/>
          <w:sz w:val="28"/>
          <w:szCs w:val="28"/>
        </w:rPr>
      </w:pPr>
      <w:r>
        <w:rPr>
          <w:color w:val="111111"/>
          <w:sz w:val="28"/>
          <w:szCs w:val="28"/>
          <w:bdr w:val="none" w:sz="0" w:space="0" w:color="auto" w:frame="1"/>
          <w:shd w:val="clear" w:color="auto" w:fill="FFFFFF"/>
        </w:rPr>
        <w:t>22 августа для воспитанников старшего и среднего возраста МБДОУ Детского сада №62 хутора К. Маркса</w:t>
      </w:r>
      <w:r w:rsidRPr="002F0B05">
        <w:rPr>
          <w:color w:val="111111"/>
          <w:sz w:val="28"/>
          <w:szCs w:val="28"/>
          <w:bdr w:val="none" w:sz="0" w:space="0" w:color="auto" w:frame="1"/>
          <w:shd w:val="clear" w:color="auto" w:fill="FFFFFF"/>
        </w:rPr>
        <w:t> был проведен исторический экскурс "Какого цвета Родина", посвященный Дню флаг</w:t>
      </w:r>
      <w:r>
        <w:rPr>
          <w:color w:val="111111"/>
          <w:sz w:val="28"/>
          <w:szCs w:val="28"/>
          <w:bdr w:val="none" w:sz="0" w:space="0" w:color="auto" w:frame="1"/>
          <w:shd w:val="clear" w:color="auto" w:fill="FFFFFF"/>
        </w:rPr>
        <w:t xml:space="preserve">а России. </w:t>
      </w:r>
      <w:r w:rsidRPr="002F0B05">
        <w:rPr>
          <w:color w:val="111111"/>
          <w:sz w:val="28"/>
          <w:szCs w:val="28"/>
        </w:rPr>
        <w:t>Встреча началась с рассказа библиотекаря об истории возникновения праздника, отмечаемого в Росси</w:t>
      </w:r>
      <w:r>
        <w:rPr>
          <w:color w:val="111111"/>
          <w:sz w:val="28"/>
          <w:szCs w:val="28"/>
        </w:rPr>
        <w:t>и. Также библиотекарь рассказал</w:t>
      </w:r>
      <w:r w:rsidRPr="002F0B05">
        <w:rPr>
          <w:color w:val="111111"/>
          <w:sz w:val="28"/>
          <w:szCs w:val="28"/>
        </w:rPr>
        <w:t xml:space="preserve"> ребятам о том, что Россия </w:t>
      </w:r>
      <w:proofErr w:type="gramStart"/>
      <w:r w:rsidRPr="002F0B05">
        <w:rPr>
          <w:color w:val="111111"/>
          <w:sz w:val="28"/>
          <w:szCs w:val="28"/>
        </w:rPr>
        <w:t>- это независимое государство</w:t>
      </w:r>
      <w:proofErr w:type="gramEnd"/>
      <w:r w:rsidRPr="002F0B05">
        <w:rPr>
          <w:color w:val="111111"/>
          <w:sz w:val="28"/>
          <w:szCs w:val="28"/>
        </w:rPr>
        <w:t>, имеющее свою территорию, историю и, конечно же, свои государственные символы.</w:t>
      </w:r>
    </w:p>
    <w:p w14:paraId="7A93F4ED" w14:textId="77777777" w:rsidR="00CB1B60" w:rsidRPr="002F0B05" w:rsidRDefault="00CB1B60" w:rsidP="00CB1B60">
      <w:pPr>
        <w:pStyle w:val="a3"/>
        <w:shd w:val="clear" w:color="auto" w:fill="FFFFFF"/>
        <w:spacing w:before="240" w:after="240"/>
        <w:ind w:firstLine="708"/>
        <w:textAlignment w:val="baseline"/>
        <w:rPr>
          <w:color w:val="111111"/>
          <w:sz w:val="28"/>
          <w:szCs w:val="28"/>
        </w:rPr>
      </w:pPr>
      <w:r w:rsidRPr="002F0B05">
        <w:rPr>
          <w:color w:val="111111"/>
          <w:sz w:val="28"/>
          <w:szCs w:val="28"/>
        </w:rPr>
        <w:t>В ходе мероприятия дети узнали много ново</w:t>
      </w:r>
      <w:r>
        <w:rPr>
          <w:color w:val="111111"/>
          <w:sz w:val="28"/>
          <w:szCs w:val="28"/>
        </w:rPr>
        <w:t>го и интересного о гербе, флаге</w:t>
      </w:r>
      <w:r w:rsidRPr="002F0B05">
        <w:rPr>
          <w:color w:val="111111"/>
          <w:sz w:val="28"/>
          <w:szCs w:val="28"/>
        </w:rPr>
        <w:t xml:space="preserve"> и гимне родной страны. Особое в</w:t>
      </w:r>
      <w:r>
        <w:rPr>
          <w:color w:val="111111"/>
          <w:sz w:val="28"/>
          <w:szCs w:val="28"/>
        </w:rPr>
        <w:t>нимание библиотекаря было уделено</w:t>
      </w:r>
      <w:r w:rsidRPr="002F0B05">
        <w:rPr>
          <w:color w:val="111111"/>
          <w:sz w:val="28"/>
          <w:szCs w:val="28"/>
        </w:rPr>
        <w:t xml:space="preserve"> историческим фактам о флаге, о том, как он изменялся на протяжении столетий, и что в настоящее время означают цвета современного триколора.</w:t>
      </w:r>
    </w:p>
    <w:p w14:paraId="1928229C" w14:textId="77777777" w:rsidR="00CB1B60" w:rsidRPr="002F0B05" w:rsidRDefault="00CB1B60" w:rsidP="00CB1B60">
      <w:pPr>
        <w:pStyle w:val="a3"/>
        <w:shd w:val="clear" w:color="auto" w:fill="FFFFFF"/>
        <w:spacing w:before="240" w:after="240"/>
        <w:ind w:firstLine="708"/>
        <w:textAlignment w:val="baseline"/>
        <w:rPr>
          <w:color w:val="111111"/>
          <w:sz w:val="28"/>
          <w:szCs w:val="28"/>
        </w:rPr>
      </w:pPr>
      <w:r>
        <w:rPr>
          <w:color w:val="111111"/>
          <w:sz w:val="28"/>
          <w:szCs w:val="28"/>
        </w:rPr>
        <w:t>Юные читатели, присутствовавшие на мероприятии</w:t>
      </w:r>
      <w:r w:rsidRPr="002F0B05">
        <w:rPr>
          <w:color w:val="111111"/>
          <w:sz w:val="28"/>
          <w:szCs w:val="28"/>
        </w:rPr>
        <w:t>, активно принимали участие в игре</w:t>
      </w:r>
      <w:r>
        <w:rPr>
          <w:color w:val="111111"/>
          <w:sz w:val="28"/>
          <w:szCs w:val="28"/>
        </w:rPr>
        <w:t>-викторине. К мероприятию была подготовлена книжная выставка «Душа России в символах ее».</w:t>
      </w:r>
    </w:p>
    <w:p w14:paraId="33C46D8D" w14:textId="77777777" w:rsidR="00CB1B60" w:rsidRDefault="00CB1B60" w:rsidP="00CB1B60">
      <w:pPr>
        <w:ind w:firstLine="708"/>
        <w:rPr>
          <w:color w:val="111111"/>
          <w:sz w:val="28"/>
          <w:szCs w:val="28"/>
          <w:shd w:val="clear" w:color="auto" w:fill="FFFFFF"/>
        </w:rPr>
      </w:pPr>
      <w:r>
        <w:rPr>
          <w:color w:val="111111"/>
          <w:sz w:val="28"/>
          <w:szCs w:val="28"/>
          <w:shd w:val="clear" w:color="auto" w:fill="FFFFFF"/>
        </w:rPr>
        <w:t>Присутствовало: 32 человека.</w:t>
      </w:r>
    </w:p>
    <w:p w14:paraId="11AB7A84" w14:textId="77777777" w:rsidR="00CB1B60" w:rsidRDefault="00CB1B60" w:rsidP="00CB1B60">
      <w:pPr>
        <w:ind w:firstLine="708"/>
        <w:rPr>
          <w:color w:val="111111"/>
          <w:sz w:val="28"/>
          <w:szCs w:val="28"/>
          <w:shd w:val="clear" w:color="auto" w:fill="FFFFFF"/>
        </w:rPr>
      </w:pPr>
      <w:r>
        <w:rPr>
          <w:color w:val="111111"/>
          <w:sz w:val="28"/>
          <w:szCs w:val="28"/>
          <w:shd w:val="clear" w:color="auto" w:fill="FFFFFF"/>
        </w:rPr>
        <w:t xml:space="preserve">Ссылка: </w:t>
      </w:r>
      <w:hyperlink r:id="rId113" w:anchor="actions" w:history="1">
        <w:r w:rsidRPr="00F9418F">
          <w:rPr>
            <w:rStyle w:val="ab"/>
            <w:sz w:val="28"/>
            <w:szCs w:val="28"/>
            <w:shd w:val="clear" w:color="auto" w:fill="FFFFFF"/>
          </w:rPr>
          <w:t>https://m.vk.com/wall-217193234_311#actions</w:t>
        </w:r>
      </w:hyperlink>
    </w:p>
    <w:p w14:paraId="7A87C795" w14:textId="127DDDEB" w:rsidR="00CB1B60" w:rsidRDefault="00CB1B60" w:rsidP="0048398A">
      <w:pPr>
        <w:tabs>
          <w:tab w:val="left" w:pos="6480"/>
        </w:tabs>
        <w:ind w:firstLine="708"/>
        <w:rPr>
          <w:rStyle w:val="ab"/>
          <w:sz w:val="28"/>
          <w:szCs w:val="28"/>
          <w:shd w:val="clear" w:color="auto" w:fill="FFFFFF"/>
        </w:rPr>
      </w:pPr>
      <w:r>
        <w:rPr>
          <w:color w:val="111111"/>
          <w:sz w:val="28"/>
          <w:szCs w:val="28"/>
          <w:shd w:val="clear" w:color="auto" w:fill="FFFFFF"/>
        </w:rPr>
        <w:t xml:space="preserve">               </w:t>
      </w:r>
      <w:hyperlink r:id="rId114" w:history="1">
        <w:r w:rsidRPr="00F9418F">
          <w:rPr>
            <w:rStyle w:val="ab"/>
            <w:sz w:val="28"/>
            <w:szCs w:val="28"/>
            <w:shd w:val="clear" w:color="auto" w:fill="FFFFFF"/>
          </w:rPr>
          <w:t>https://t.me/bibl_novotitarovskoi/902</w:t>
        </w:r>
      </w:hyperlink>
      <w:r w:rsidR="0048398A">
        <w:rPr>
          <w:rStyle w:val="ab"/>
          <w:sz w:val="28"/>
          <w:szCs w:val="28"/>
          <w:shd w:val="clear" w:color="auto" w:fill="FFFFFF"/>
        </w:rPr>
        <w:tab/>
      </w:r>
    </w:p>
    <w:p w14:paraId="01B74EC0" w14:textId="77777777" w:rsidR="0048398A" w:rsidRDefault="0048398A" w:rsidP="0048398A">
      <w:pPr>
        <w:tabs>
          <w:tab w:val="left" w:pos="6480"/>
        </w:tabs>
        <w:ind w:firstLine="708"/>
        <w:rPr>
          <w:color w:val="111111"/>
          <w:sz w:val="28"/>
          <w:szCs w:val="28"/>
          <w:shd w:val="clear" w:color="auto" w:fill="FFFFFF"/>
        </w:rPr>
      </w:pPr>
    </w:p>
    <w:p w14:paraId="1EB75413" w14:textId="77777777" w:rsidR="0048398A" w:rsidRDefault="0048398A" w:rsidP="0048398A">
      <w:pPr>
        <w:ind w:firstLine="708"/>
        <w:rPr>
          <w:sz w:val="28"/>
          <w:szCs w:val="28"/>
          <w:shd w:val="clear" w:color="auto" w:fill="FFFFFF"/>
        </w:rPr>
      </w:pPr>
      <w:r w:rsidRPr="00292D1C">
        <w:rPr>
          <w:sz w:val="28"/>
          <w:szCs w:val="28"/>
          <w:shd w:val="clear" w:color="auto" w:fill="FFFFFF"/>
        </w:rPr>
        <w:t xml:space="preserve">13.09.2023. Беседа у книжной выставки «Кубань – родимая земля» - ко Дню образования Краснодарского края. </w:t>
      </w:r>
    </w:p>
    <w:p w14:paraId="7A211505" w14:textId="77777777" w:rsidR="0048398A" w:rsidRDefault="0048398A" w:rsidP="0048398A">
      <w:pPr>
        <w:ind w:firstLine="708"/>
        <w:rPr>
          <w:iCs/>
          <w:sz w:val="28"/>
          <w:szCs w:val="28"/>
          <w:shd w:val="clear" w:color="auto" w:fill="FFFFFF"/>
        </w:rPr>
      </w:pPr>
      <w:r w:rsidRPr="00292D1C">
        <w:rPr>
          <w:iCs/>
          <w:sz w:val="28"/>
          <w:szCs w:val="28"/>
          <w:shd w:val="clear" w:color="auto" w:fill="FFFFFF"/>
        </w:rPr>
        <w:t xml:space="preserve">Мероприятие провёл сотрудник ПВЛ хутора К. Маркса для учащихся школы № 9. </w:t>
      </w:r>
      <w:r w:rsidRPr="00292D1C">
        <w:rPr>
          <w:sz w:val="28"/>
          <w:szCs w:val="28"/>
          <w:shd w:val="clear" w:color="auto" w:fill="FFFFFF"/>
        </w:rPr>
        <w:t>Библиотекарь провёл исторический экскурс в прошлое родного края, в ходе которого присутствующие на мероприятии узнали много интересных фактов об истории и культуре Кубани. К мероприятию была подготовлена книжная выставка «Казачий край, жемчужина России».</w:t>
      </w:r>
      <w:r w:rsidRPr="00292D1C">
        <w:rPr>
          <w:iCs/>
          <w:sz w:val="28"/>
          <w:szCs w:val="28"/>
          <w:shd w:val="clear" w:color="auto" w:fill="FFFFFF"/>
        </w:rPr>
        <w:t xml:space="preserve"> </w:t>
      </w:r>
    </w:p>
    <w:p w14:paraId="623062E4" w14:textId="77777777" w:rsidR="0048398A" w:rsidRPr="00292D1C" w:rsidRDefault="0048398A" w:rsidP="0048398A">
      <w:pPr>
        <w:ind w:firstLine="708"/>
        <w:rPr>
          <w:iCs/>
          <w:sz w:val="28"/>
          <w:szCs w:val="28"/>
          <w:shd w:val="clear" w:color="auto" w:fill="FFFFFF"/>
        </w:rPr>
      </w:pPr>
      <w:r w:rsidRPr="00292D1C">
        <w:rPr>
          <w:iCs/>
          <w:sz w:val="28"/>
          <w:szCs w:val="28"/>
          <w:shd w:val="clear" w:color="auto" w:fill="FFFFFF"/>
        </w:rPr>
        <w:t>Присутствовало: 11 человек.</w:t>
      </w:r>
    </w:p>
    <w:p w14:paraId="754EAB41" w14:textId="77777777" w:rsidR="0048398A" w:rsidRPr="00292D1C" w:rsidRDefault="0048398A" w:rsidP="0048398A">
      <w:pPr>
        <w:ind w:firstLine="708"/>
        <w:rPr>
          <w:iCs/>
          <w:sz w:val="28"/>
          <w:szCs w:val="28"/>
          <w:shd w:val="clear" w:color="auto" w:fill="FFFFFF"/>
        </w:rPr>
      </w:pPr>
      <w:r>
        <w:rPr>
          <w:sz w:val="28"/>
          <w:szCs w:val="28"/>
          <w:shd w:val="clear" w:color="auto" w:fill="FFFFFF"/>
        </w:rPr>
        <w:t xml:space="preserve">Ссылка: </w:t>
      </w:r>
      <w:hyperlink r:id="rId115" w:anchor="actions" w:history="1">
        <w:r w:rsidRPr="00292D1C">
          <w:rPr>
            <w:rStyle w:val="ab"/>
            <w:iCs/>
            <w:sz w:val="28"/>
            <w:szCs w:val="28"/>
            <w:shd w:val="clear" w:color="auto" w:fill="FFFFFF"/>
          </w:rPr>
          <w:t>https://m.vk.com/wall-217193234_330#actions</w:t>
        </w:r>
      </w:hyperlink>
    </w:p>
    <w:p w14:paraId="2CD1BC6A" w14:textId="77777777" w:rsidR="00CB1B60" w:rsidRPr="00D42FFF" w:rsidRDefault="00CB1B60" w:rsidP="00CB1B60">
      <w:pPr>
        <w:suppressAutoHyphens w:val="0"/>
        <w:jc w:val="both"/>
        <w:rPr>
          <w:sz w:val="28"/>
          <w:szCs w:val="28"/>
          <w:lang w:eastAsia="ru-RU"/>
        </w:rPr>
      </w:pPr>
    </w:p>
    <w:p w14:paraId="5CA3C607" w14:textId="77777777" w:rsidR="00D42FFF" w:rsidRPr="00D42FFF" w:rsidRDefault="00D42FFF" w:rsidP="00D42FFF">
      <w:pPr>
        <w:suppressAutoHyphens w:val="0"/>
        <w:rPr>
          <w:b/>
          <w:sz w:val="28"/>
          <w:szCs w:val="28"/>
          <w:lang w:eastAsia="ru-RU"/>
        </w:rPr>
      </w:pPr>
    </w:p>
    <w:p w14:paraId="4970B32E" w14:textId="77777777" w:rsidR="005F764D" w:rsidRDefault="00895F2D" w:rsidP="005F764D">
      <w:pPr>
        <w:suppressAutoHyphens w:val="0"/>
        <w:jc w:val="both"/>
        <w:rPr>
          <w:rFonts w:eastAsiaTheme="minorHAnsi"/>
          <w:sz w:val="28"/>
          <w:szCs w:val="28"/>
          <w:lang w:eastAsia="en-US"/>
        </w:rPr>
      </w:pPr>
      <w:r>
        <w:rPr>
          <w:rFonts w:eastAsiaTheme="minorHAnsi"/>
          <w:sz w:val="28"/>
          <w:szCs w:val="28"/>
          <w:lang w:eastAsia="en-US"/>
        </w:rPr>
        <w:t xml:space="preserve">        - духовно-нравственное воспитание:</w:t>
      </w:r>
    </w:p>
    <w:p w14:paraId="4782EED6" w14:textId="7B81AA97" w:rsidR="00D42FFF" w:rsidRDefault="00D42FFF" w:rsidP="00262456">
      <w:pPr>
        <w:suppressAutoHyphens w:val="0"/>
        <w:rPr>
          <w:sz w:val="28"/>
          <w:szCs w:val="28"/>
          <w:lang w:eastAsia="ru-RU"/>
        </w:rPr>
      </w:pPr>
      <w:r w:rsidRPr="00D42FFF">
        <w:rPr>
          <w:sz w:val="28"/>
          <w:szCs w:val="28"/>
          <w:lang w:eastAsia="ru-RU"/>
        </w:rPr>
        <w:lastRenderedPageBreak/>
        <w:t>По данной теме в 202</w:t>
      </w:r>
      <w:r w:rsidR="00C33266">
        <w:rPr>
          <w:sz w:val="28"/>
          <w:szCs w:val="28"/>
          <w:lang w:eastAsia="ru-RU"/>
        </w:rPr>
        <w:t>3</w:t>
      </w:r>
      <w:r w:rsidRPr="00D42FFF">
        <w:rPr>
          <w:sz w:val="28"/>
          <w:szCs w:val="28"/>
          <w:lang w:eastAsia="ru-RU"/>
        </w:rPr>
        <w:t xml:space="preserve"> году было проведено </w:t>
      </w:r>
      <w:r w:rsidR="007A7F8D">
        <w:rPr>
          <w:sz w:val="28"/>
          <w:szCs w:val="28"/>
          <w:lang w:eastAsia="ru-RU"/>
        </w:rPr>
        <w:t>5</w:t>
      </w:r>
      <w:r w:rsidRPr="00D42FFF">
        <w:rPr>
          <w:sz w:val="28"/>
          <w:szCs w:val="28"/>
          <w:lang w:eastAsia="ru-RU"/>
        </w:rPr>
        <w:t xml:space="preserve"> мероприяти</w:t>
      </w:r>
      <w:r w:rsidR="001E0A1A">
        <w:rPr>
          <w:sz w:val="28"/>
          <w:szCs w:val="28"/>
          <w:lang w:eastAsia="ru-RU"/>
        </w:rPr>
        <w:t>й</w:t>
      </w:r>
      <w:r w:rsidR="009F3D16">
        <w:rPr>
          <w:sz w:val="28"/>
          <w:szCs w:val="28"/>
          <w:lang w:eastAsia="ru-RU"/>
        </w:rPr>
        <w:t xml:space="preserve">, присутствовал </w:t>
      </w:r>
      <w:r w:rsidR="007A7F8D">
        <w:rPr>
          <w:sz w:val="28"/>
          <w:szCs w:val="28"/>
          <w:lang w:eastAsia="ru-RU"/>
        </w:rPr>
        <w:t>45</w:t>
      </w:r>
      <w:r w:rsidR="009F3D16">
        <w:rPr>
          <w:sz w:val="28"/>
          <w:szCs w:val="28"/>
          <w:lang w:eastAsia="ru-RU"/>
        </w:rPr>
        <w:t xml:space="preserve"> человек</w:t>
      </w:r>
      <w:r w:rsidR="00262456">
        <w:rPr>
          <w:sz w:val="28"/>
          <w:szCs w:val="28"/>
          <w:lang w:eastAsia="ru-RU"/>
        </w:rPr>
        <w:t xml:space="preserve">: </w:t>
      </w:r>
    </w:p>
    <w:p w14:paraId="1D980EBA" w14:textId="77777777" w:rsidR="001E0A1A" w:rsidRPr="00D42FFF" w:rsidRDefault="001E0A1A" w:rsidP="00262456">
      <w:pPr>
        <w:suppressAutoHyphens w:val="0"/>
        <w:rPr>
          <w:sz w:val="28"/>
          <w:szCs w:val="28"/>
          <w:lang w:eastAsia="ru-RU"/>
        </w:rPr>
      </w:pPr>
    </w:p>
    <w:p w14:paraId="1161B5F7" w14:textId="77777777" w:rsidR="00F72D31" w:rsidRPr="00F72D31" w:rsidRDefault="00F72D31" w:rsidP="00F72D31">
      <w:pPr>
        <w:suppressAutoHyphens w:val="0"/>
        <w:spacing w:after="160" w:line="259" w:lineRule="auto"/>
        <w:ind w:firstLine="708"/>
        <w:rPr>
          <w:rFonts w:eastAsia="Calibri"/>
          <w:kern w:val="2"/>
          <w:sz w:val="28"/>
          <w:szCs w:val="28"/>
          <w:lang w:eastAsia="en-US"/>
          <w14:ligatures w14:val="standardContextual"/>
        </w:rPr>
      </w:pPr>
      <w:r w:rsidRPr="00F72D31">
        <w:rPr>
          <w:rFonts w:eastAsia="Calibri"/>
          <w:kern w:val="2"/>
          <w:sz w:val="28"/>
          <w:szCs w:val="28"/>
          <w:lang w:eastAsia="en-US"/>
          <w14:ligatures w14:val="standardContextual"/>
        </w:rPr>
        <w:t>14.03.2023 в пункте выдачи литературы хутора К. Маркса прошла беседа "Великие Святые".</w:t>
      </w:r>
    </w:p>
    <w:p w14:paraId="6C8E7774" w14:textId="77777777" w:rsidR="00F72D31" w:rsidRPr="00F72D31" w:rsidRDefault="00F72D31" w:rsidP="00F72D31">
      <w:pPr>
        <w:suppressAutoHyphens w:val="0"/>
        <w:spacing w:after="160" w:line="259" w:lineRule="auto"/>
        <w:ind w:firstLine="708"/>
        <w:rPr>
          <w:rFonts w:eastAsia="Calibri"/>
          <w:kern w:val="2"/>
          <w:sz w:val="28"/>
          <w:szCs w:val="28"/>
          <w:lang w:eastAsia="en-US"/>
          <w14:ligatures w14:val="standardContextual"/>
        </w:rPr>
      </w:pPr>
      <w:r w:rsidRPr="00F72D31">
        <w:rPr>
          <w:rFonts w:eastAsia="Calibri"/>
          <w:kern w:val="2"/>
          <w:sz w:val="28"/>
          <w:szCs w:val="28"/>
          <w:lang w:eastAsia="en-US"/>
          <w14:ligatures w14:val="standardContextual"/>
        </w:rPr>
        <w:t>Читателей познакомили с историей возникновения православной книги, представили славянских братьев Кирилла и Мефодия, первого книгопечатника на Руси - дьякона Ивана Федорова. Провели обзор литературы, посвященный Великим православным Святым.</w:t>
      </w:r>
    </w:p>
    <w:p w14:paraId="30899C38" w14:textId="77777777" w:rsidR="00F72D31" w:rsidRPr="00F72D31" w:rsidRDefault="00F72D31" w:rsidP="00F72D31">
      <w:pPr>
        <w:suppressAutoHyphens w:val="0"/>
        <w:spacing w:after="160" w:line="259" w:lineRule="auto"/>
        <w:ind w:firstLine="708"/>
        <w:rPr>
          <w:rFonts w:eastAsia="Calibri"/>
          <w:kern w:val="2"/>
          <w:sz w:val="28"/>
          <w:szCs w:val="28"/>
          <w:lang w:eastAsia="en-US"/>
          <w14:ligatures w14:val="standardContextual"/>
        </w:rPr>
      </w:pPr>
      <w:r w:rsidRPr="00F72D31">
        <w:rPr>
          <w:rFonts w:eastAsia="Calibri"/>
          <w:kern w:val="2"/>
          <w:sz w:val="28"/>
          <w:szCs w:val="28"/>
          <w:lang w:eastAsia="en-US"/>
          <w14:ligatures w14:val="standardContextual"/>
        </w:rPr>
        <w:t>Присутствовало: 15 человек.</w:t>
      </w:r>
    </w:p>
    <w:p w14:paraId="2A3AEC95" w14:textId="77777777" w:rsidR="00F72D31" w:rsidRPr="00F72D31" w:rsidRDefault="00000000" w:rsidP="00F72D31">
      <w:pPr>
        <w:suppressAutoHyphens w:val="0"/>
        <w:spacing w:after="160" w:line="259" w:lineRule="auto"/>
        <w:ind w:firstLine="708"/>
        <w:rPr>
          <w:rFonts w:eastAsia="Calibri"/>
          <w:kern w:val="2"/>
          <w:sz w:val="28"/>
          <w:szCs w:val="28"/>
          <w:lang w:eastAsia="en-US"/>
          <w14:ligatures w14:val="standardContextual"/>
        </w:rPr>
      </w:pPr>
      <w:hyperlink r:id="rId116" w:anchor="actions" w:history="1">
        <w:r w:rsidR="00F72D31" w:rsidRPr="00F72D31">
          <w:rPr>
            <w:rFonts w:eastAsia="Calibri"/>
            <w:color w:val="0563C1"/>
            <w:kern w:val="2"/>
            <w:sz w:val="28"/>
            <w:szCs w:val="28"/>
            <w:u w:val="single"/>
            <w:lang w:eastAsia="en-US"/>
            <w14:ligatures w14:val="standardContextual"/>
          </w:rPr>
          <w:t>https://m.vk.com/wall-217193234_167#actions</w:t>
        </w:r>
      </w:hyperlink>
    </w:p>
    <w:p w14:paraId="4A22BD50" w14:textId="77777777" w:rsidR="00262456" w:rsidRDefault="00262456" w:rsidP="00262456">
      <w:pPr>
        <w:suppressAutoHyphens w:val="0"/>
        <w:rPr>
          <w:rFonts w:eastAsia="Calibri"/>
          <w:color w:val="000000"/>
          <w:sz w:val="28"/>
          <w:szCs w:val="28"/>
          <w:shd w:val="clear" w:color="auto" w:fill="FFFFFF"/>
          <w:lang w:eastAsia="en-US"/>
        </w:rPr>
      </w:pPr>
    </w:p>
    <w:p w14:paraId="7B060A0E" w14:textId="77777777" w:rsidR="00CB1B60" w:rsidRPr="008F5040" w:rsidRDefault="00CB1B60" w:rsidP="00CB1B60">
      <w:pPr>
        <w:ind w:firstLine="708"/>
        <w:rPr>
          <w:sz w:val="28"/>
          <w:szCs w:val="28"/>
        </w:rPr>
      </w:pPr>
      <w:r w:rsidRPr="008F5040">
        <w:rPr>
          <w:sz w:val="28"/>
          <w:szCs w:val="28"/>
        </w:rPr>
        <w:t>06.06.2023 «Пушкинский день России» - акция «Стихотворение из кармана», книжная выставка, беседа.</w:t>
      </w:r>
    </w:p>
    <w:p w14:paraId="31BCA470" w14:textId="77777777" w:rsidR="00CB1B60" w:rsidRPr="008F5040" w:rsidRDefault="00CB1B60" w:rsidP="00CB1B60">
      <w:pPr>
        <w:ind w:firstLine="708"/>
        <w:rPr>
          <w:sz w:val="28"/>
          <w:szCs w:val="28"/>
        </w:rPr>
      </w:pPr>
      <w:r w:rsidRPr="008F5040">
        <w:rPr>
          <w:sz w:val="28"/>
          <w:szCs w:val="28"/>
        </w:rPr>
        <w:t>ПВЛ хутора К. Маркса присоединился к Всекубанской акции «Читаем Пушкина», приуроченной к Пушкинскому дню России.</w:t>
      </w:r>
    </w:p>
    <w:p w14:paraId="2CFD1F26" w14:textId="77777777" w:rsidR="00CB1B60" w:rsidRPr="008F5040" w:rsidRDefault="00CB1B60" w:rsidP="00CB1B60">
      <w:pPr>
        <w:ind w:firstLine="708"/>
        <w:rPr>
          <w:sz w:val="28"/>
          <w:szCs w:val="28"/>
        </w:rPr>
      </w:pPr>
      <w:r w:rsidRPr="008F5040">
        <w:rPr>
          <w:sz w:val="28"/>
          <w:szCs w:val="28"/>
        </w:rPr>
        <w:t>К мероприятию была оформлена книжно-иллюстративная выставка «Читая Пушкинские строки». На выставке читатели смогли познакомиться с изданиями, представляющими творческое наследие поэта в поэзии и прозе, а также с мини-книгами (карманный вариант), с трудами, раскрывающими подробности жизненного и творческого пути гениального поэта. Книги великого поэта объединяют людей всех возрастов, переводятся на разные языки мира. В ходе беседы читатели рассказывали о своих любимых произведениях Пушкина, а в конце мероприятия все желающие прочли свои любимые отрывки из произведений поэта.</w:t>
      </w:r>
    </w:p>
    <w:p w14:paraId="05A0D312" w14:textId="77777777" w:rsidR="00CB1B60" w:rsidRDefault="00CB1B60" w:rsidP="00CB1B60">
      <w:pPr>
        <w:ind w:firstLine="708"/>
        <w:rPr>
          <w:sz w:val="28"/>
          <w:szCs w:val="28"/>
        </w:rPr>
      </w:pPr>
      <w:r w:rsidRPr="008F5040">
        <w:rPr>
          <w:sz w:val="28"/>
          <w:szCs w:val="28"/>
        </w:rPr>
        <w:t>Присутствовало 9 человек.</w:t>
      </w:r>
    </w:p>
    <w:p w14:paraId="05CDF9FD" w14:textId="77777777" w:rsidR="00CB1B60" w:rsidRDefault="00CB1B60" w:rsidP="00CB1B60">
      <w:pPr>
        <w:ind w:firstLine="708"/>
        <w:rPr>
          <w:sz w:val="28"/>
          <w:szCs w:val="28"/>
        </w:rPr>
      </w:pPr>
      <w:r>
        <w:rPr>
          <w:sz w:val="28"/>
          <w:szCs w:val="28"/>
        </w:rPr>
        <w:t>Ссылка:</w:t>
      </w:r>
      <w:r w:rsidRPr="00B41954">
        <w:t xml:space="preserve"> </w:t>
      </w:r>
      <w:hyperlink r:id="rId117" w:anchor="actions" w:history="1">
        <w:r w:rsidRPr="003F3D2C">
          <w:rPr>
            <w:rStyle w:val="ab"/>
            <w:sz w:val="28"/>
            <w:szCs w:val="28"/>
          </w:rPr>
          <w:t>https://m.vk.com/wall-217193234_262#actions</w:t>
        </w:r>
      </w:hyperlink>
    </w:p>
    <w:p w14:paraId="43DF2DC5" w14:textId="77777777" w:rsidR="0048398A" w:rsidRDefault="0048398A" w:rsidP="0048398A">
      <w:pPr>
        <w:ind w:firstLine="708"/>
        <w:rPr>
          <w:sz w:val="28"/>
          <w:szCs w:val="28"/>
          <w:shd w:val="clear" w:color="auto" w:fill="FFFFFF"/>
        </w:rPr>
      </w:pPr>
    </w:p>
    <w:p w14:paraId="353425FB" w14:textId="1D0AD6CD" w:rsidR="0048398A" w:rsidRDefault="0048398A" w:rsidP="0048398A">
      <w:pPr>
        <w:ind w:firstLine="708"/>
        <w:rPr>
          <w:sz w:val="28"/>
          <w:szCs w:val="28"/>
          <w:shd w:val="clear" w:color="auto" w:fill="FFFFFF"/>
        </w:rPr>
      </w:pPr>
      <w:r>
        <w:rPr>
          <w:sz w:val="28"/>
          <w:szCs w:val="28"/>
          <w:shd w:val="clear" w:color="auto" w:fill="FFFFFF"/>
        </w:rPr>
        <w:t>27.09.2023. «Где любовь и совет – там и горя нет!», - ко Дню кубанской семьи – вечер общения.</w:t>
      </w:r>
    </w:p>
    <w:p w14:paraId="2CA1D704" w14:textId="77777777" w:rsidR="0048398A" w:rsidRDefault="0048398A" w:rsidP="0048398A">
      <w:pPr>
        <w:ind w:firstLine="708"/>
        <w:rPr>
          <w:sz w:val="28"/>
          <w:szCs w:val="28"/>
          <w:shd w:val="clear" w:color="auto" w:fill="FFFFFF"/>
        </w:rPr>
      </w:pPr>
      <w:r>
        <w:rPr>
          <w:sz w:val="28"/>
          <w:szCs w:val="28"/>
          <w:shd w:val="clear" w:color="auto" w:fill="FFFFFF"/>
        </w:rPr>
        <w:t>Мероприятие проведено в ПВЛ хутора К. Маркса для общей группы читателей.</w:t>
      </w:r>
    </w:p>
    <w:p w14:paraId="57C27D35" w14:textId="77777777" w:rsidR="0048398A" w:rsidRDefault="0048398A" w:rsidP="0048398A">
      <w:pPr>
        <w:ind w:firstLine="708"/>
        <w:rPr>
          <w:sz w:val="28"/>
          <w:szCs w:val="28"/>
          <w:shd w:val="clear" w:color="auto" w:fill="FFFFFF"/>
        </w:rPr>
      </w:pPr>
      <w:r>
        <w:rPr>
          <w:sz w:val="28"/>
          <w:szCs w:val="28"/>
          <w:shd w:val="clear" w:color="auto" w:fill="FFFFFF"/>
        </w:rPr>
        <w:t>Целью мероприятия было вспомнить о традициях дедов и прадедов, культуре родного края, уважении к своему дому, семье.</w:t>
      </w:r>
    </w:p>
    <w:p w14:paraId="5B4A4267" w14:textId="77777777" w:rsidR="0048398A" w:rsidRDefault="0048398A" w:rsidP="0048398A">
      <w:pPr>
        <w:ind w:firstLine="708"/>
        <w:rPr>
          <w:sz w:val="28"/>
          <w:szCs w:val="28"/>
          <w:shd w:val="clear" w:color="auto" w:fill="FFFFFF"/>
        </w:rPr>
      </w:pPr>
      <w:r>
        <w:rPr>
          <w:sz w:val="28"/>
          <w:szCs w:val="28"/>
          <w:shd w:val="clear" w:color="auto" w:fill="FFFFFF"/>
        </w:rPr>
        <w:t>Библиотекарем было рассказано, как возникла идея этого праздника; что семья – это источник счастья, радости и любви. Именно в семье формируется духовный стержень человека, который является гарантией счастья и благополучия последующих поколений. Присутствующие рассказали о своих семейных традициях, увлечениях, вспомнили пословицы и поговорки о семье.</w:t>
      </w:r>
    </w:p>
    <w:p w14:paraId="4AE255B0" w14:textId="77777777" w:rsidR="0048398A" w:rsidRDefault="0048398A" w:rsidP="0048398A">
      <w:pPr>
        <w:ind w:firstLine="708"/>
        <w:rPr>
          <w:sz w:val="28"/>
          <w:szCs w:val="28"/>
          <w:shd w:val="clear" w:color="auto" w:fill="FFFFFF"/>
        </w:rPr>
      </w:pPr>
      <w:r>
        <w:rPr>
          <w:sz w:val="28"/>
          <w:szCs w:val="28"/>
          <w:shd w:val="clear" w:color="auto" w:fill="FFFFFF"/>
        </w:rPr>
        <w:t>Присутствовало: 6 человек.</w:t>
      </w:r>
    </w:p>
    <w:p w14:paraId="67FE2CD5" w14:textId="77777777" w:rsidR="0048398A" w:rsidRDefault="0048398A" w:rsidP="0048398A">
      <w:pPr>
        <w:ind w:firstLine="708"/>
        <w:rPr>
          <w:sz w:val="28"/>
          <w:szCs w:val="28"/>
          <w:shd w:val="clear" w:color="auto" w:fill="FFFFFF"/>
        </w:rPr>
      </w:pPr>
      <w:r>
        <w:rPr>
          <w:sz w:val="28"/>
          <w:szCs w:val="28"/>
          <w:shd w:val="clear" w:color="auto" w:fill="FFFFFF"/>
        </w:rPr>
        <w:t xml:space="preserve">Ссылка: </w:t>
      </w:r>
      <w:hyperlink r:id="rId118" w:anchor="actions" w:history="1">
        <w:r w:rsidRPr="00B90658">
          <w:rPr>
            <w:rStyle w:val="ab"/>
            <w:sz w:val="28"/>
            <w:szCs w:val="28"/>
            <w:shd w:val="clear" w:color="auto" w:fill="FFFFFF"/>
          </w:rPr>
          <w:t>https://m.vk.com/wall-217193234_336#actions</w:t>
        </w:r>
      </w:hyperlink>
    </w:p>
    <w:p w14:paraId="7478AA95" w14:textId="558CC65F" w:rsidR="0048398A" w:rsidRPr="00095A5B" w:rsidRDefault="0048398A" w:rsidP="0048398A">
      <w:pPr>
        <w:jc w:val="center"/>
        <w:rPr>
          <w:b/>
          <w:bCs/>
          <w:sz w:val="28"/>
          <w:szCs w:val="28"/>
        </w:rPr>
      </w:pPr>
    </w:p>
    <w:p w14:paraId="5435083E" w14:textId="77777777" w:rsidR="0048398A" w:rsidRDefault="0048398A" w:rsidP="0048398A">
      <w:pPr>
        <w:ind w:firstLine="708"/>
        <w:rPr>
          <w:sz w:val="28"/>
          <w:szCs w:val="28"/>
          <w:shd w:val="clear" w:color="auto" w:fill="FFFFFF"/>
        </w:rPr>
      </w:pPr>
      <w:r>
        <w:rPr>
          <w:sz w:val="28"/>
          <w:szCs w:val="28"/>
          <w:shd w:val="clear" w:color="auto" w:fill="FFFFFF"/>
        </w:rPr>
        <w:t>01</w:t>
      </w:r>
      <w:r w:rsidRPr="00292D1C">
        <w:rPr>
          <w:sz w:val="28"/>
          <w:szCs w:val="28"/>
          <w:shd w:val="clear" w:color="auto" w:fill="FFFFFF"/>
        </w:rPr>
        <w:t>.</w:t>
      </w:r>
      <w:r>
        <w:rPr>
          <w:sz w:val="28"/>
          <w:szCs w:val="28"/>
          <w:shd w:val="clear" w:color="auto" w:fill="FFFFFF"/>
        </w:rPr>
        <w:t>10</w:t>
      </w:r>
      <w:r w:rsidRPr="00292D1C">
        <w:rPr>
          <w:sz w:val="28"/>
          <w:szCs w:val="28"/>
          <w:shd w:val="clear" w:color="auto" w:fill="FFFFFF"/>
        </w:rPr>
        <w:t xml:space="preserve">.2023. </w:t>
      </w:r>
      <w:r>
        <w:rPr>
          <w:sz w:val="28"/>
          <w:szCs w:val="28"/>
          <w:shd w:val="clear" w:color="auto" w:fill="FFFFFF"/>
        </w:rPr>
        <w:t>Посиделки</w:t>
      </w:r>
      <w:r w:rsidRPr="00292D1C">
        <w:rPr>
          <w:sz w:val="28"/>
          <w:szCs w:val="28"/>
          <w:shd w:val="clear" w:color="auto" w:fill="FFFFFF"/>
        </w:rPr>
        <w:t xml:space="preserve"> «</w:t>
      </w:r>
      <w:r>
        <w:rPr>
          <w:sz w:val="28"/>
          <w:szCs w:val="28"/>
          <w:shd w:val="clear" w:color="auto" w:fill="FFFFFF"/>
        </w:rPr>
        <w:t>Никогда не старейте душой</w:t>
      </w:r>
      <w:r w:rsidRPr="00292D1C">
        <w:rPr>
          <w:sz w:val="28"/>
          <w:szCs w:val="28"/>
          <w:shd w:val="clear" w:color="auto" w:fill="FFFFFF"/>
        </w:rPr>
        <w:t xml:space="preserve">» - ко Дню </w:t>
      </w:r>
      <w:r>
        <w:rPr>
          <w:sz w:val="28"/>
          <w:szCs w:val="28"/>
          <w:shd w:val="clear" w:color="auto" w:fill="FFFFFF"/>
        </w:rPr>
        <w:t>пожилого человека</w:t>
      </w:r>
      <w:r w:rsidRPr="00292D1C">
        <w:rPr>
          <w:sz w:val="28"/>
          <w:szCs w:val="28"/>
          <w:shd w:val="clear" w:color="auto" w:fill="FFFFFF"/>
        </w:rPr>
        <w:t xml:space="preserve">. </w:t>
      </w:r>
    </w:p>
    <w:p w14:paraId="118A24F1" w14:textId="77777777" w:rsidR="0048398A" w:rsidRDefault="0048398A" w:rsidP="0048398A">
      <w:pPr>
        <w:ind w:firstLine="708"/>
        <w:rPr>
          <w:iCs/>
          <w:sz w:val="28"/>
          <w:szCs w:val="28"/>
          <w:shd w:val="clear" w:color="auto" w:fill="FFFFFF"/>
        </w:rPr>
      </w:pPr>
      <w:r w:rsidRPr="00292D1C">
        <w:rPr>
          <w:iCs/>
          <w:sz w:val="28"/>
          <w:szCs w:val="28"/>
          <w:shd w:val="clear" w:color="auto" w:fill="FFFFFF"/>
        </w:rPr>
        <w:lastRenderedPageBreak/>
        <w:t>Мероприятие пров</w:t>
      </w:r>
      <w:r>
        <w:rPr>
          <w:iCs/>
          <w:sz w:val="28"/>
          <w:szCs w:val="28"/>
          <w:shd w:val="clear" w:color="auto" w:fill="FFFFFF"/>
        </w:rPr>
        <w:t>едено</w:t>
      </w:r>
      <w:r w:rsidRPr="00292D1C">
        <w:rPr>
          <w:iCs/>
          <w:sz w:val="28"/>
          <w:szCs w:val="28"/>
          <w:shd w:val="clear" w:color="auto" w:fill="FFFFFF"/>
        </w:rPr>
        <w:t xml:space="preserve"> </w:t>
      </w:r>
      <w:r>
        <w:rPr>
          <w:iCs/>
          <w:sz w:val="28"/>
          <w:szCs w:val="28"/>
          <w:shd w:val="clear" w:color="auto" w:fill="FFFFFF"/>
        </w:rPr>
        <w:t>в</w:t>
      </w:r>
      <w:r w:rsidRPr="00292D1C">
        <w:rPr>
          <w:iCs/>
          <w:sz w:val="28"/>
          <w:szCs w:val="28"/>
          <w:shd w:val="clear" w:color="auto" w:fill="FFFFFF"/>
        </w:rPr>
        <w:t xml:space="preserve"> ПВЛ хутора К. Маркса </w:t>
      </w:r>
      <w:r>
        <w:rPr>
          <w:iCs/>
          <w:sz w:val="28"/>
          <w:szCs w:val="28"/>
          <w:shd w:val="clear" w:color="auto" w:fill="FFFFFF"/>
        </w:rPr>
        <w:t>с целью поздравить людей старшего возраста с Международным днём пожилого человека. Библиотекарь рассказал присутствующим, что этот праздник стал отмечаться в России с 1992 года. На Кубани в этот день традиционно чествуют ветеранов войны и труда, пожилых граждан. За чашкой чая читатели-пенсионеры вспоминали времена своей молодости, как помогали колхозу в уборке урожая. Всем было о чём вспомнить.</w:t>
      </w:r>
    </w:p>
    <w:p w14:paraId="7BB7F309" w14:textId="77777777" w:rsidR="0048398A" w:rsidRPr="00292D1C" w:rsidRDefault="0048398A" w:rsidP="0048398A">
      <w:pPr>
        <w:ind w:firstLine="708"/>
        <w:rPr>
          <w:iCs/>
          <w:sz w:val="28"/>
          <w:szCs w:val="28"/>
          <w:shd w:val="clear" w:color="auto" w:fill="FFFFFF"/>
        </w:rPr>
      </w:pPr>
      <w:r w:rsidRPr="00292D1C">
        <w:rPr>
          <w:iCs/>
          <w:sz w:val="28"/>
          <w:szCs w:val="28"/>
          <w:shd w:val="clear" w:color="auto" w:fill="FFFFFF"/>
        </w:rPr>
        <w:t xml:space="preserve">Присутствовало: </w:t>
      </w:r>
      <w:r>
        <w:rPr>
          <w:iCs/>
          <w:sz w:val="28"/>
          <w:szCs w:val="28"/>
          <w:shd w:val="clear" w:color="auto" w:fill="FFFFFF"/>
        </w:rPr>
        <w:t>7</w:t>
      </w:r>
      <w:r w:rsidRPr="00292D1C">
        <w:rPr>
          <w:iCs/>
          <w:sz w:val="28"/>
          <w:szCs w:val="28"/>
          <w:shd w:val="clear" w:color="auto" w:fill="FFFFFF"/>
        </w:rPr>
        <w:t xml:space="preserve"> человек.</w:t>
      </w:r>
    </w:p>
    <w:p w14:paraId="5AF39708" w14:textId="77777777" w:rsidR="0048398A" w:rsidRDefault="0048398A" w:rsidP="0048398A">
      <w:pPr>
        <w:ind w:firstLine="708"/>
        <w:rPr>
          <w:sz w:val="28"/>
          <w:szCs w:val="28"/>
          <w:shd w:val="clear" w:color="auto" w:fill="FFFFFF"/>
        </w:rPr>
      </w:pPr>
      <w:r>
        <w:rPr>
          <w:sz w:val="28"/>
          <w:szCs w:val="28"/>
          <w:shd w:val="clear" w:color="auto" w:fill="FFFFFF"/>
        </w:rPr>
        <w:t xml:space="preserve">Ссылка: </w:t>
      </w:r>
      <w:hyperlink r:id="rId119" w:anchor="actions" w:history="1">
        <w:r w:rsidRPr="00DF2111">
          <w:rPr>
            <w:rStyle w:val="ab"/>
            <w:sz w:val="28"/>
            <w:szCs w:val="28"/>
            <w:shd w:val="clear" w:color="auto" w:fill="FFFFFF"/>
          </w:rPr>
          <w:t>https://m.vk.com/wall-217193234_342#actions</w:t>
        </w:r>
      </w:hyperlink>
    </w:p>
    <w:p w14:paraId="4DF5E400" w14:textId="77777777" w:rsidR="0048398A" w:rsidRPr="00292D1C" w:rsidRDefault="0048398A" w:rsidP="0048398A">
      <w:pPr>
        <w:ind w:firstLine="708"/>
        <w:rPr>
          <w:iCs/>
          <w:sz w:val="28"/>
          <w:szCs w:val="28"/>
          <w:shd w:val="clear" w:color="auto" w:fill="FFFFFF"/>
        </w:rPr>
      </w:pPr>
    </w:p>
    <w:p w14:paraId="60496B9A" w14:textId="77777777" w:rsidR="0048398A" w:rsidRDefault="0048398A" w:rsidP="0048398A">
      <w:pPr>
        <w:ind w:firstLine="708"/>
        <w:rPr>
          <w:sz w:val="28"/>
          <w:szCs w:val="28"/>
          <w:shd w:val="clear" w:color="auto" w:fill="FFFFFF"/>
        </w:rPr>
      </w:pPr>
      <w:r w:rsidRPr="0036395B">
        <w:rPr>
          <w:sz w:val="28"/>
          <w:szCs w:val="28"/>
          <w:shd w:val="clear" w:color="auto" w:fill="FFFFFF"/>
        </w:rPr>
        <w:t>26.11.2023. Тематический вечер «Самый дорогой мой человек», - ко Дню матери, матери-казачки.</w:t>
      </w:r>
    </w:p>
    <w:p w14:paraId="7BB1E475" w14:textId="77777777" w:rsidR="0048398A" w:rsidRDefault="0048398A" w:rsidP="0048398A">
      <w:pPr>
        <w:ind w:firstLine="708"/>
        <w:rPr>
          <w:sz w:val="28"/>
          <w:szCs w:val="28"/>
          <w:shd w:val="clear" w:color="auto" w:fill="FFFFFF"/>
        </w:rPr>
      </w:pPr>
      <w:r>
        <w:rPr>
          <w:sz w:val="28"/>
          <w:szCs w:val="28"/>
          <w:shd w:val="clear" w:color="auto" w:fill="FFFFFF"/>
        </w:rPr>
        <w:t xml:space="preserve">Мероприятие прошло в пункте выдачи литературы х. К. Маркса для общей группы читателей. </w:t>
      </w:r>
    </w:p>
    <w:p w14:paraId="729663D2" w14:textId="77777777" w:rsidR="0048398A" w:rsidRDefault="0048398A" w:rsidP="0048398A">
      <w:pPr>
        <w:ind w:firstLine="708"/>
        <w:rPr>
          <w:sz w:val="28"/>
          <w:szCs w:val="28"/>
          <w:shd w:val="clear" w:color="auto" w:fill="FFFFFF"/>
        </w:rPr>
      </w:pPr>
      <w:r>
        <w:rPr>
          <w:sz w:val="28"/>
          <w:szCs w:val="28"/>
          <w:shd w:val="clear" w:color="auto" w:fill="FFFFFF"/>
        </w:rPr>
        <w:t>Библиотекарь рассказал об истории праздника, о том, что из поколения в поколение для каждого мама – самый главный человек в жизни. Становясь матерью, женщина открывает в себе лучшие качества: доброту, любовь, заботу, терпение и самопожертвование. Прозвучали песни о маме.  К мероприятию была оформлена книжная выставка, на которой были представлены книги о знаменитых женщинах России.</w:t>
      </w:r>
    </w:p>
    <w:p w14:paraId="0E80714B" w14:textId="77777777" w:rsidR="0048398A" w:rsidRDefault="0048398A" w:rsidP="0048398A">
      <w:pPr>
        <w:ind w:firstLine="708"/>
        <w:rPr>
          <w:sz w:val="28"/>
          <w:szCs w:val="28"/>
          <w:shd w:val="clear" w:color="auto" w:fill="FFFFFF"/>
        </w:rPr>
      </w:pPr>
      <w:r>
        <w:rPr>
          <w:sz w:val="28"/>
          <w:szCs w:val="28"/>
          <w:shd w:val="clear" w:color="auto" w:fill="FFFFFF"/>
        </w:rPr>
        <w:t>Присутствовало: 8 человек.</w:t>
      </w:r>
    </w:p>
    <w:p w14:paraId="7087036A" w14:textId="77777777" w:rsidR="0048398A" w:rsidRDefault="0048398A" w:rsidP="0048398A">
      <w:pPr>
        <w:rPr>
          <w:sz w:val="28"/>
          <w:szCs w:val="28"/>
          <w:shd w:val="clear" w:color="auto" w:fill="FFFFFF"/>
        </w:rPr>
      </w:pPr>
    </w:p>
    <w:p w14:paraId="46A0AD24" w14:textId="77777777" w:rsidR="005F764D" w:rsidRDefault="00DC1E8B" w:rsidP="005F764D">
      <w:pPr>
        <w:suppressAutoHyphens w:val="0"/>
        <w:rPr>
          <w:rFonts w:eastAsiaTheme="minorHAnsi"/>
          <w:sz w:val="28"/>
          <w:szCs w:val="28"/>
          <w:lang w:eastAsia="en-US"/>
        </w:rPr>
      </w:pPr>
      <w:r>
        <w:rPr>
          <w:rFonts w:eastAsiaTheme="minorHAnsi"/>
          <w:sz w:val="28"/>
          <w:szCs w:val="28"/>
          <w:lang w:eastAsia="en-US"/>
        </w:rPr>
        <w:t xml:space="preserve">        - </w:t>
      </w:r>
      <w:r w:rsidR="005F764D" w:rsidRPr="005F764D">
        <w:rPr>
          <w:rFonts w:eastAsiaTheme="minorHAnsi"/>
          <w:sz w:val="28"/>
          <w:szCs w:val="28"/>
          <w:lang w:eastAsia="en-US"/>
        </w:rPr>
        <w:t xml:space="preserve">Популяризация здорового образа жизни. </w:t>
      </w:r>
    </w:p>
    <w:p w14:paraId="207C8637" w14:textId="08E18894" w:rsidR="00C33266" w:rsidRDefault="00D42FFF" w:rsidP="00262456">
      <w:pPr>
        <w:suppressAutoHyphens w:val="0"/>
        <w:ind w:firstLine="709"/>
        <w:jc w:val="both"/>
        <w:rPr>
          <w:sz w:val="28"/>
          <w:szCs w:val="28"/>
          <w:lang w:eastAsia="ru-RU"/>
        </w:rPr>
      </w:pPr>
      <w:r w:rsidRPr="00D42FFF">
        <w:rPr>
          <w:sz w:val="28"/>
          <w:szCs w:val="28"/>
          <w:lang w:eastAsia="ru-RU"/>
        </w:rPr>
        <w:t xml:space="preserve">       По данной теме в 202</w:t>
      </w:r>
      <w:r w:rsidR="00C33266">
        <w:rPr>
          <w:sz w:val="28"/>
          <w:szCs w:val="28"/>
          <w:lang w:eastAsia="ru-RU"/>
        </w:rPr>
        <w:t>3</w:t>
      </w:r>
      <w:r w:rsidRPr="00D42FFF">
        <w:rPr>
          <w:sz w:val="28"/>
          <w:szCs w:val="28"/>
          <w:lang w:eastAsia="ru-RU"/>
        </w:rPr>
        <w:t xml:space="preserve"> году было проведено </w:t>
      </w:r>
      <w:r w:rsidR="00BC0645">
        <w:rPr>
          <w:sz w:val="28"/>
          <w:szCs w:val="28"/>
          <w:lang w:eastAsia="ru-RU"/>
        </w:rPr>
        <w:t>4</w:t>
      </w:r>
      <w:r w:rsidRPr="00D42FFF">
        <w:rPr>
          <w:sz w:val="28"/>
          <w:szCs w:val="28"/>
          <w:lang w:eastAsia="ru-RU"/>
        </w:rPr>
        <w:t xml:space="preserve"> мероприяти</w:t>
      </w:r>
      <w:r w:rsidR="005477D7">
        <w:rPr>
          <w:sz w:val="28"/>
          <w:szCs w:val="28"/>
          <w:lang w:eastAsia="ru-RU"/>
        </w:rPr>
        <w:t>я</w:t>
      </w:r>
      <w:r w:rsidR="00E8500A">
        <w:rPr>
          <w:sz w:val="28"/>
          <w:szCs w:val="28"/>
          <w:lang w:eastAsia="ru-RU"/>
        </w:rPr>
        <w:t>, посетителей 34 человека</w:t>
      </w:r>
      <w:r w:rsidR="00262456">
        <w:rPr>
          <w:sz w:val="28"/>
          <w:szCs w:val="28"/>
          <w:lang w:eastAsia="ru-RU"/>
        </w:rPr>
        <w:t>:</w:t>
      </w:r>
      <w:r w:rsidR="005477D7">
        <w:rPr>
          <w:sz w:val="28"/>
          <w:szCs w:val="28"/>
          <w:lang w:eastAsia="ru-RU"/>
        </w:rPr>
        <w:t xml:space="preserve"> </w:t>
      </w:r>
    </w:p>
    <w:p w14:paraId="38306BA7" w14:textId="77777777" w:rsidR="00BC0645" w:rsidRDefault="00BC0645" w:rsidP="00262456">
      <w:pPr>
        <w:suppressAutoHyphens w:val="0"/>
        <w:ind w:firstLine="709"/>
        <w:jc w:val="both"/>
        <w:rPr>
          <w:sz w:val="28"/>
          <w:szCs w:val="28"/>
          <w:lang w:eastAsia="ru-RU"/>
        </w:rPr>
      </w:pPr>
    </w:p>
    <w:p w14:paraId="2F32F2F0" w14:textId="77777777" w:rsidR="00FE7EE7" w:rsidRPr="00FE7EE7" w:rsidRDefault="00FE7EE7" w:rsidP="00FE7EE7">
      <w:pPr>
        <w:suppressAutoHyphens w:val="0"/>
        <w:spacing w:after="160" w:line="259" w:lineRule="auto"/>
        <w:ind w:firstLine="708"/>
        <w:rPr>
          <w:rFonts w:eastAsia="Calibri"/>
          <w:sz w:val="28"/>
          <w:szCs w:val="28"/>
          <w:lang w:eastAsia="en-US"/>
        </w:rPr>
      </w:pPr>
      <w:r w:rsidRPr="00FE7EE7">
        <w:rPr>
          <w:rFonts w:eastAsia="Calibri"/>
          <w:sz w:val="28"/>
          <w:szCs w:val="28"/>
          <w:lang w:eastAsia="en-US"/>
        </w:rPr>
        <w:t xml:space="preserve">01.03. 2023 к Международному дню борьбы с наркоманией и наркобизнесом в ПВЛ хутора К. Маркса состоялся час здоровья «Вредные привычки». </w:t>
      </w:r>
    </w:p>
    <w:p w14:paraId="509EAFC9" w14:textId="77777777" w:rsidR="00FE7EE7" w:rsidRPr="00FE7EE7" w:rsidRDefault="00FE7EE7" w:rsidP="00FE7EE7">
      <w:pPr>
        <w:suppressAutoHyphens w:val="0"/>
        <w:spacing w:after="160" w:line="259" w:lineRule="auto"/>
        <w:ind w:firstLine="708"/>
        <w:rPr>
          <w:rFonts w:eastAsia="Calibri"/>
          <w:sz w:val="28"/>
          <w:szCs w:val="28"/>
          <w:lang w:eastAsia="en-US"/>
        </w:rPr>
      </w:pPr>
      <w:r w:rsidRPr="00FE7EE7">
        <w:rPr>
          <w:rFonts w:eastAsia="Calibri"/>
          <w:sz w:val="28"/>
          <w:szCs w:val="28"/>
          <w:lang w:eastAsia="en-US"/>
        </w:rPr>
        <w:t xml:space="preserve">В пункте выдачи литературы прошел Час здоровья «Вредные привычки», посвященный профилактике вредных привычек. Почти все, что человек делает изо дня в день, можно считать привычками. Вредные привычки появляются легко, а хорошие можно в себе воспитывать, и это требует усилий. Такие вредные привычки, как долгое жевание жевательной резинки приводит к заболеваниям ЖКТ, чрезмерное увлечение компьютерными играми к нарушению осанки и зрения и т.д. Особое беспокойство вызывают проблемы табакокурения, алкоголизма и наркомании. Сегодня они – бич времени, угрожающие здоровью нации. Несмотря на принимаемые активные меры, проблема распространения вредных привычек среди молодого поколения стоит остро. На мероприятии ребята узнали, что же такое привычка, какие привычки считаются полезными, а какие мешают быть здоровыми. В непринужденной беседе, сопровождающейся презентацией, ребята узнали о причинах появления и о последствиях вредных привычек. В заключение для ребят был проведен обзор книг по теме мероприятия и вручены буклеты </w:t>
      </w:r>
      <w:r w:rsidRPr="00FE7EE7">
        <w:rPr>
          <w:rFonts w:eastAsia="Calibri"/>
          <w:sz w:val="28"/>
          <w:szCs w:val="28"/>
          <w:lang w:eastAsia="en-US"/>
        </w:rPr>
        <w:lastRenderedPageBreak/>
        <w:t>«Вредные привычки и здоровый образ жизни». Библиотекарь призвал вести здоровый образ жизни, не поддаваться пагубным пристрастиям.</w:t>
      </w:r>
    </w:p>
    <w:p w14:paraId="72CAA09C" w14:textId="77777777" w:rsidR="00FE7EE7" w:rsidRPr="00FE7EE7" w:rsidRDefault="00FE7EE7" w:rsidP="00FE7EE7">
      <w:pPr>
        <w:suppressAutoHyphens w:val="0"/>
        <w:spacing w:after="160" w:line="259" w:lineRule="auto"/>
        <w:ind w:firstLine="708"/>
        <w:rPr>
          <w:rFonts w:eastAsia="Calibri"/>
          <w:sz w:val="28"/>
          <w:szCs w:val="28"/>
          <w:lang w:eastAsia="en-US"/>
        </w:rPr>
      </w:pPr>
      <w:r w:rsidRPr="00FE7EE7">
        <w:rPr>
          <w:rFonts w:eastAsia="Calibri"/>
          <w:sz w:val="28"/>
          <w:szCs w:val="28"/>
          <w:lang w:eastAsia="en-US"/>
        </w:rPr>
        <w:t>Присутствовало: 12 человек.</w:t>
      </w:r>
    </w:p>
    <w:p w14:paraId="4F240F44" w14:textId="77777777" w:rsidR="0012318F" w:rsidRPr="0012318F" w:rsidRDefault="0012318F" w:rsidP="0012318F">
      <w:pPr>
        <w:suppressAutoHyphens w:val="0"/>
        <w:spacing w:after="160" w:line="259" w:lineRule="auto"/>
        <w:ind w:firstLine="708"/>
        <w:rPr>
          <w:rFonts w:eastAsia="Calibri"/>
          <w:kern w:val="2"/>
          <w:sz w:val="28"/>
          <w:szCs w:val="28"/>
          <w:lang w:eastAsia="en-US"/>
          <w14:ligatures w14:val="standardContextual"/>
        </w:rPr>
      </w:pPr>
      <w:r w:rsidRPr="0012318F">
        <w:rPr>
          <w:rFonts w:eastAsia="Calibri"/>
          <w:kern w:val="2"/>
          <w:sz w:val="28"/>
          <w:szCs w:val="28"/>
          <w:lang w:eastAsia="en-US"/>
          <w14:ligatures w14:val="standardContextual"/>
        </w:rPr>
        <w:t>07.04. 2023 г. в ПВЛ хутора К. Маркса состоялось мероприятие "День здоровья". На базе "Детского сада № 62" сотрудник библиотеки провел спортивную игру "Мы со спортом крепко дружим". В соревнованиях приняли участие дети дошкольной группы (5-7 лет). Дети поделились на команды, каждая выбрала себе капитана и придумала девиз. Всего было проведено 4 эстафеты, плюс конкурс для капитанов. Дети соревновались в силе, ловкости и выносливости. По итогам спортивной игры победила команда "Силачи", все дети были награждены памятными медальками. За день до этого - 6 апреля была проведена предварительная работа - беседа по теме "7 правил здорового образа жизни". Дети посетили библиотеку, и библиотекарь рассказал им о 7-ми правилах ЗОЖ, при выполнении которых каждый человек будет чувствовать себя здоровым и счастливым. А именно - как организовать свой режим дня, сколько нужно спать часов в разном возрасте, как важно много двигаться в течение дня, о правилах здорового питания, о личной гигиене, о бережном отношении к своему организму, а также об отличиях здоровья физического от психологического. В завершение беседы была проведена рефлексия, по итогам которой можно сделать вывод о том, что данная информация была для детей полезна и интересна.</w:t>
      </w:r>
    </w:p>
    <w:p w14:paraId="356A905A" w14:textId="77777777" w:rsidR="0012318F" w:rsidRPr="0012318F" w:rsidRDefault="0012318F" w:rsidP="0012318F">
      <w:pPr>
        <w:suppressAutoHyphens w:val="0"/>
        <w:spacing w:after="160" w:line="259" w:lineRule="auto"/>
        <w:ind w:firstLine="708"/>
        <w:rPr>
          <w:rFonts w:eastAsia="Calibri"/>
          <w:kern w:val="2"/>
          <w:sz w:val="28"/>
          <w:szCs w:val="28"/>
          <w:lang w:eastAsia="en-US"/>
          <w14:ligatures w14:val="standardContextual"/>
        </w:rPr>
      </w:pPr>
      <w:r w:rsidRPr="0012318F">
        <w:rPr>
          <w:rFonts w:eastAsia="Calibri"/>
          <w:kern w:val="2"/>
          <w:sz w:val="28"/>
          <w:szCs w:val="28"/>
          <w:lang w:eastAsia="en-US"/>
          <w14:ligatures w14:val="standardContextual"/>
        </w:rPr>
        <w:t xml:space="preserve"> Присутствовало: 7 человек.</w:t>
      </w:r>
    </w:p>
    <w:p w14:paraId="267B7AB7" w14:textId="77777777" w:rsidR="00CB1B60" w:rsidRPr="009D5054" w:rsidRDefault="00CB1B60" w:rsidP="00CB1B60">
      <w:pPr>
        <w:spacing w:line="276" w:lineRule="auto"/>
        <w:ind w:firstLine="708"/>
        <w:rPr>
          <w:rFonts w:eastAsia="Calibri"/>
          <w:kern w:val="2"/>
          <w:sz w:val="28"/>
          <w:szCs w:val="28"/>
          <w:lang w:eastAsia="ru-RU"/>
        </w:rPr>
      </w:pPr>
      <w:r w:rsidRPr="009D5054">
        <w:rPr>
          <w:rFonts w:eastAsia="Calibri"/>
          <w:kern w:val="2"/>
          <w:sz w:val="28"/>
          <w:szCs w:val="28"/>
          <w:lang w:eastAsia="ru-RU"/>
        </w:rPr>
        <w:t>07.08.2023 «Спорт – путь к здоровью» - Ко Дню физкультурника, физкультминутка</w:t>
      </w:r>
    </w:p>
    <w:p w14:paraId="6A1F8CB4" w14:textId="77777777" w:rsidR="00CB1B60" w:rsidRPr="009D5054" w:rsidRDefault="00CB1B60" w:rsidP="00CB1B60">
      <w:pPr>
        <w:spacing w:line="276" w:lineRule="auto"/>
        <w:ind w:firstLine="708"/>
        <w:rPr>
          <w:rFonts w:eastAsia="Calibri"/>
          <w:kern w:val="2"/>
          <w:sz w:val="28"/>
          <w:szCs w:val="28"/>
          <w:lang w:eastAsia="ru-RU"/>
        </w:rPr>
      </w:pPr>
      <w:r w:rsidRPr="009D5054">
        <w:rPr>
          <w:rFonts w:eastAsia="Calibri"/>
          <w:kern w:val="2"/>
          <w:sz w:val="28"/>
          <w:szCs w:val="28"/>
          <w:lang w:eastAsia="ru-RU"/>
        </w:rPr>
        <w:t>7 августа в ПВЛ х. К. Маркса прошла физкультминутка «Спорт – путь к здоровью», приуроченная к </w:t>
      </w:r>
      <w:r w:rsidRPr="009D5054">
        <w:rPr>
          <w:rFonts w:eastAsia="Calibri"/>
          <w:bCs/>
          <w:kern w:val="2"/>
          <w:sz w:val="28"/>
          <w:szCs w:val="28"/>
          <w:lang w:eastAsia="ru-RU"/>
        </w:rPr>
        <w:t>Дню физкультурника</w:t>
      </w:r>
      <w:r w:rsidRPr="009D5054">
        <w:rPr>
          <w:rFonts w:eastAsia="Calibri"/>
          <w:kern w:val="2"/>
          <w:sz w:val="28"/>
          <w:szCs w:val="28"/>
          <w:lang w:eastAsia="ru-RU"/>
        </w:rPr>
        <w:t>.</w:t>
      </w:r>
    </w:p>
    <w:p w14:paraId="5765C781" w14:textId="77777777" w:rsidR="00CB1B60" w:rsidRPr="009D5054" w:rsidRDefault="00CB1B60" w:rsidP="00CB1B60">
      <w:pPr>
        <w:spacing w:line="276" w:lineRule="auto"/>
        <w:ind w:firstLine="708"/>
        <w:rPr>
          <w:rFonts w:eastAsia="Calibri"/>
          <w:kern w:val="2"/>
          <w:sz w:val="28"/>
          <w:szCs w:val="28"/>
          <w:lang w:eastAsia="ru-RU"/>
        </w:rPr>
      </w:pPr>
      <w:r w:rsidRPr="009D5054">
        <w:rPr>
          <w:rFonts w:eastAsia="Calibri"/>
          <w:kern w:val="2"/>
          <w:sz w:val="28"/>
          <w:szCs w:val="28"/>
          <w:lang w:eastAsia="ru-RU"/>
        </w:rPr>
        <w:t>Библиотекарь познакомил присутствующих с од</w:t>
      </w:r>
      <w:r>
        <w:rPr>
          <w:rFonts w:eastAsia="Calibri"/>
          <w:kern w:val="2"/>
          <w:sz w:val="28"/>
          <w:szCs w:val="28"/>
          <w:lang w:eastAsia="ru-RU"/>
        </w:rPr>
        <w:t>ним</w:t>
      </w:r>
      <w:r w:rsidRPr="009D5054">
        <w:rPr>
          <w:rFonts w:eastAsia="Calibri"/>
          <w:kern w:val="2"/>
          <w:sz w:val="28"/>
          <w:szCs w:val="28"/>
          <w:lang w:eastAsia="ru-RU"/>
        </w:rPr>
        <w:t xml:space="preserve"> из важных праздников спорта - Д</w:t>
      </w:r>
      <w:r>
        <w:rPr>
          <w:rFonts w:eastAsia="Calibri"/>
          <w:kern w:val="2"/>
          <w:sz w:val="28"/>
          <w:szCs w:val="28"/>
          <w:lang w:eastAsia="ru-RU"/>
        </w:rPr>
        <w:t>нём</w:t>
      </w:r>
      <w:r w:rsidRPr="009D5054">
        <w:rPr>
          <w:rFonts w:eastAsia="Calibri"/>
          <w:kern w:val="2"/>
          <w:sz w:val="28"/>
          <w:szCs w:val="28"/>
          <w:lang w:eastAsia="ru-RU"/>
        </w:rPr>
        <w:t xml:space="preserve"> физкультурника</w:t>
      </w:r>
      <w:r>
        <w:rPr>
          <w:rFonts w:eastAsia="Calibri"/>
          <w:kern w:val="2"/>
          <w:sz w:val="28"/>
          <w:szCs w:val="28"/>
          <w:lang w:eastAsia="ru-RU"/>
        </w:rPr>
        <w:t>, который</w:t>
      </w:r>
      <w:r w:rsidRPr="009D5054">
        <w:rPr>
          <w:rFonts w:eastAsia="Calibri"/>
          <w:kern w:val="2"/>
          <w:sz w:val="28"/>
          <w:szCs w:val="28"/>
          <w:lang w:eastAsia="ru-RU"/>
        </w:rPr>
        <w:t xml:space="preserve"> отмечается в России во вторую субботу августа. Для посетителей библиотеки была проведена физкультминутка, на которой читатели смогли продемонстрировать свои знания о спорте и физическую подготовку. Из книг, представленных на выставке</w:t>
      </w:r>
      <w:r>
        <w:rPr>
          <w:rFonts w:eastAsia="Calibri"/>
          <w:kern w:val="2"/>
          <w:sz w:val="28"/>
          <w:szCs w:val="28"/>
          <w:lang w:eastAsia="ru-RU"/>
        </w:rPr>
        <w:t>,</w:t>
      </w:r>
      <w:r w:rsidRPr="009D5054">
        <w:rPr>
          <w:rFonts w:eastAsia="Calibri"/>
          <w:kern w:val="2"/>
          <w:sz w:val="28"/>
          <w:szCs w:val="28"/>
          <w:lang w:eastAsia="ru-RU"/>
        </w:rPr>
        <w:t xml:space="preserve"> присутствующие узнали о возникновении физических упражнений в глубокой древности, развитии физической культуры, истории современного спорта, о знаменитых чемпионах</w:t>
      </w:r>
      <w:r>
        <w:rPr>
          <w:rFonts w:eastAsia="Calibri"/>
          <w:kern w:val="2"/>
          <w:sz w:val="28"/>
          <w:szCs w:val="28"/>
          <w:lang w:eastAsia="ru-RU"/>
        </w:rPr>
        <w:t xml:space="preserve"> -</w:t>
      </w:r>
      <w:r w:rsidRPr="009D5054">
        <w:rPr>
          <w:rFonts w:eastAsia="Calibri"/>
          <w:kern w:val="2"/>
          <w:sz w:val="28"/>
          <w:szCs w:val="28"/>
          <w:lang w:eastAsia="ru-RU"/>
        </w:rPr>
        <w:t xml:space="preserve"> наших земляках, о лечебной гимнастике и о культуре здорового образа жизни.</w:t>
      </w:r>
    </w:p>
    <w:p w14:paraId="76A39233" w14:textId="77777777" w:rsidR="00CB1B60" w:rsidRDefault="00CB1B60" w:rsidP="00CB1B60">
      <w:pPr>
        <w:spacing w:line="276" w:lineRule="auto"/>
        <w:ind w:firstLine="708"/>
        <w:rPr>
          <w:rFonts w:eastAsia="Calibri"/>
          <w:kern w:val="2"/>
          <w:sz w:val="28"/>
          <w:szCs w:val="28"/>
          <w:lang w:eastAsia="ru-RU"/>
        </w:rPr>
      </w:pPr>
      <w:r w:rsidRPr="009D5054">
        <w:rPr>
          <w:rFonts w:eastAsia="Calibri"/>
          <w:kern w:val="2"/>
          <w:sz w:val="28"/>
          <w:szCs w:val="28"/>
          <w:lang w:eastAsia="ru-RU"/>
        </w:rPr>
        <w:t>Присутствовало</w:t>
      </w:r>
      <w:r>
        <w:rPr>
          <w:rFonts w:eastAsia="Calibri"/>
          <w:kern w:val="2"/>
          <w:sz w:val="28"/>
          <w:szCs w:val="28"/>
          <w:lang w:eastAsia="ru-RU"/>
        </w:rPr>
        <w:t>:</w:t>
      </w:r>
      <w:r w:rsidRPr="009D5054">
        <w:rPr>
          <w:rFonts w:eastAsia="Calibri"/>
          <w:kern w:val="2"/>
          <w:sz w:val="28"/>
          <w:szCs w:val="28"/>
          <w:lang w:eastAsia="ru-RU"/>
        </w:rPr>
        <w:t xml:space="preserve"> 5 человек.</w:t>
      </w:r>
    </w:p>
    <w:p w14:paraId="7C2CB5C5" w14:textId="77777777" w:rsidR="00CB1B60" w:rsidRDefault="00CB1B60" w:rsidP="00CB1B60">
      <w:pPr>
        <w:spacing w:line="276" w:lineRule="auto"/>
        <w:ind w:firstLine="708"/>
        <w:rPr>
          <w:rFonts w:eastAsia="Calibri"/>
          <w:kern w:val="2"/>
          <w:sz w:val="28"/>
          <w:szCs w:val="28"/>
          <w:lang w:eastAsia="ru-RU"/>
        </w:rPr>
      </w:pPr>
      <w:r>
        <w:rPr>
          <w:rFonts w:eastAsia="Calibri"/>
          <w:kern w:val="2"/>
          <w:sz w:val="28"/>
          <w:szCs w:val="28"/>
          <w:lang w:eastAsia="ru-RU"/>
        </w:rPr>
        <w:t xml:space="preserve">Ссылка: </w:t>
      </w:r>
      <w:hyperlink r:id="rId120" w:history="1">
        <w:r w:rsidRPr="00F9418F">
          <w:rPr>
            <w:rStyle w:val="ab"/>
            <w:rFonts w:eastAsia="Calibri"/>
            <w:kern w:val="2"/>
            <w:sz w:val="28"/>
            <w:szCs w:val="28"/>
            <w:lang w:eastAsia="ru-RU"/>
          </w:rPr>
          <w:t>https://t.me/bibl_novotitarovskoi/889</w:t>
        </w:r>
      </w:hyperlink>
    </w:p>
    <w:p w14:paraId="63E54B1E" w14:textId="77777777" w:rsidR="0048398A" w:rsidRDefault="0048398A" w:rsidP="0048398A">
      <w:pPr>
        <w:ind w:firstLine="708"/>
        <w:rPr>
          <w:sz w:val="28"/>
          <w:szCs w:val="28"/>
          <w:shd w:val="clear" w:color="auto" w:fill="FFFFFF"/>
        </w:rPr>
      </w:pPr>
    </w:p>
    <w:p w14:paraId="12044C9A" w14:textId="1456E03D" w:rsidR="0048398A" w:rsidRDefault="0048398A" w:rsidP="0048398A">
      <w:pPr>
        <w:ind w:firstLine="708"/>
        <w:rPr>
          <w:sz w:val="28"/>
          <w:szCs w:val="28"/>
          <w:shd w:val="clear" w:color="auto" w:fill="FFFFFF"/>
        </w:rPr>
      </w:pPr>
      <w:r>
        <w:rPr>
          <w:sz w:val="28"/>
          <w:szCs w:val="28"/>
          <w:shd w:val="clear" w:color="auto" w:fill="FFFFFF"/>
        </w:rPr>
        <w:t>23.11.2023. О</w:t>
      </w:r>
      <w:r w:rsidRPr="00CE7D0C">
        <w:rPr>
          <w:sz w:val="28"/>
          <w:szCs w:val="28"/>
          <w:shd w:val="clear" w:color="auto" w:fill="FFFFFF"/>
        </w:rPr>
        <w:t xml:space="preserve">ткровенный разговор "Нет табаку, алкоголю, наркотикам". </w:t>
      </w:r>
    </w:p>
    <w:p w14:paraId="49FB7421" w14:textId="77777777" w:rsidR="0048398A" w:rsidRDefault="0048398A" w:rsidP="0048398A">
      <w:pPr>
        <w:ind w:firstLine="708"/>
        <w:rPr>
          <w:sz w:val="28"/>
          <w:szCs w:val="28"/>
          <w:shd w:val="clear" w:color="auto" w:fill="FFFFFF"/>
        </w:rPr>
      </w:pPr>
      <w:r>
        <w:rPr>
          <w:sz w:val="28"/>
          <w:szCs w:val="28"/>
          <w:shd w:val="clear" w:color="auto" w:fill="FFFFFF"/>
        </w:rPr>
        <w:t>Мероприятие прошло для молодёжи в пункте выдачи литературы х. К. Маркса.</w:t>
      </w:r>
    </w:p>
    <w:p w14:paraId="4EA2FB11" w14:textId="77777777" w:rsidR="0048398A" w:rsidRDefault="0048398A" w:rsidP="0048398A">
      <w:pPr>
        <w:ind w:firstLine="708"/>
        <w:rPr>
          <w:sz w:val="28"/>
          <w:szCs w:val="28"/>
          <w:shd w:val="clear" w:color="auto" w:fill="FFFFFF"/>
        </w:rPr>
      </w:pPr>
      <w:r w:rsidRPr="00CE7D0C">
        <w:rPr>
          <w:sz w:val="28"/>
          <w:szCs w:val="28"/>
          <w:shd w:val="clear" w:color="auto" w:fill="FFFFFF"/>
        </w:rPr>
        <w:lastRenderedPageBreak/>
        <w:t>Библиотекарь познакомил присутствующих с теоретическими материалами о вреде наркотиков, алкоголя, табака. Разговор затронул острые проблемы борьбы с этими вредными привычками, присутствующие вспомнили болезни, вызванные употреблением этих веществ, обсудили их влияние на растущий организм. Обсудили пословицы и поговорки о вредных привычках. В конце мероприятия все получили листовки-памятки "Кодекс здоровья", в которых были написаны основные положения кодекса здоровья.</w:t>
      </w:r>
    </w:p>
    <w:p w14:paraId="5D869649" w14:textId="77777777" w:rsidR="0048398A" w:rsidRDefault="0048398A" w:rsidP="0048398A">
      <w:pPr>
        <w:ind w:firstLine="708"/>
        <w:rPr>
          <w:sz w:val="28"/>
          <w:szCs w:val="28"/>
          <w:shd w:val="clear" w:color="auto" w:fill="FFFFFF"/>
        </w:rPr>
      </w:pPr>
      <w:r>
        <w:rPr>
          <w:sz w:val="28"/>
          <w:szCs w:val="28"/>
          <w:shd w:val="clear" w:color="auto" w:fill="FFFFFF"/>
        </w:rPr>
        <w:t>Присутствовало: 10 человек.</w:t>
      </w:r>
    </w:p>
    <w:p w14:paraId="0F4069EE" w14:textId="77777777" w:rsidR="0048398A" w:rsidRDefault="0048398A" w:rsidP="0048398A">
      <w:pPr>
        <w:ind w:firstLine="708"/>
        <w:rPr>
          <w:sz w:val="28"/>
          <w:szCs w:val="28"/>
          <w:shd w:val="clear" w:color="auto" w:fill="FFFFFF"/>
        </w:rPr>
      </w:pPr>
      <w:r>
        <w:rPr>
          <w:sz w:val="28"/>
          <w:szCs w:val="28"/>
          <w:shd w:val="clear" w:color="auto" w:fill="FFFFFF"/>
        </w:rPr>
        <w:t>Ссылка:</w:t>
      </w:r>
      <w:r w:rsidRPr="006B6192">
        <w:t xml:space="preserve"> </w:t>
      </w:r>
      <w:hyperlink r:id="rId121" w:anchor="actions" w:history="1">
        <w:r w:rsidRPr="00902C8F">
          <w:rPr>
            <w:rStyle w:val="ab"/>
            <w:sz w:val="28"/>
            <w:szCs w:val="28"/>
            <w:shd w:val="clear" w:color="auto" w:fill="FFFFFF"/>
          </w:rPr>
          <w:t>https://m.vk.com/wall-217193234_381#actions</w:t>
        </w:r>
      </w:hyperlink>
    </w:p>
    <w:p w14:paraId="352C8928" w14:textId="77777777" w:rsidR="0048398A" w:rsidRDefault="0048398A" w:rsidP="0048398A">
      <w:pPr>
        <w:ind w:firstLine="708"/>
        <w:rPr>
          <w:sz w:val="28"/>
          <w:szCs w:val="28"/>
          <w:shd w:val="clear" w:color="auto" w:fill="FFFFFF"/>
        </w:rPr>
      </w:pPr>
    </w:p>
    <w:p w14:paraId="1FE50A83" w14:textId="50F0C222" w:rsidR="00E14668" w:rsidRDefault="00E14668" w:rsidP="0048398A">
      <w:pPr>
        <w:suppressAutoHyphens w:val="0"/>
        <w:rPr>
          <w:sz w:val="28"/>
          <w:szCs w:val="28"/>
          <w:lang w:eastAsia="ru-RU"/>
        </w:rPr>
      </w:pPr>
    </w:p>
    <w:p w14:paraId="55C8C397" w14:textId="77777777" w:rsidR="0048398A" w:rsidRPr="00D42FFF" w:rsidRDefault="0048398A" w:rsidP="00262456">
      <w:pPr>
        <w:suppressAutoHyphens w:val="0"/>
        <w:rPr>
          <w:sz w:val="28"/>
          <w:szCs w:val="28"/>
          <w:lang w:eastAsia="ru-RU"/>
        </w:rPr>
      </w:pPr>
    </w:p>
    <w:p w14:paraId="4FD5D4C5" w14:textId="2C0D0A58" w:rsidR="00AC1D4E" w:rsidRPr="00AC1D4E" w:rsidRDefault="003A151C" w:rsidP="00C46707">
      <w:pPr>
        <w:suppressAutoHyphens w:val="0"/>
        <w:rPr>
          <w:sz w:val="28"/>
          <w:szCs w:val="28"/>
          <w:lang w:eastAsia="ru-RU"/>
        </w:rPr>
      </w:pPr>
      <w:r w:rsidRPr="00CA4FD6">
        <w:rPr>
          <w:sz w:val="28"/>
          <w:szCs w:val="28"/>
          <w:lang w:eastAsia="ru-RU"/>
        </w:rPr>
        <w:t xml:space="preserve">- </w:t>
      </w:r>
      <w:r w:rsidR="00AC1D4E" w:rsidRPr="00CA4FD6">
        <w:rPr>
          <w:sz w:val="28"/>
          <w:szCs w:val="28"/>
          <w:lang w:eastAsia="ru-RU"/>
        </w:rPr>
        <w:t xml:space="preserve"> Содействие развитию художественно-эстетических вкусов. Продвижение</w:t>
      </w:r>
      <w:r w:rsidR="00AC1D4E" w:rsidRPr="00AC1D4E">
        <w:rPr>
          <w:sz w:val="28"/>
          <w:szCs w:val="28"/>
          <w:lang w:eastAsia="ru-RU"/>
        </w:rPr>
        <w:t xml:space="preserve"> книги, популяризация чтения и русского языка. Эстетическое просвещение.</w:t>
      </w:r>
    </w:p>
    <w:p w14:paraId="787450F8" w14:textId="1A1D2880" w:rsidR="003A151C" w:rsidRDefault="00C46707" w:rsidP="00C46707">
      <w:pPr>
        <w:suppressAutoHyphens w:val="0"/>
        <w:rPr>
          <w:sz w:val="28"/>
          <w:szCs w:val="28"/>
          <w:lang w:eastAsia="ru-RU"/>
        </w:rPr>
      </w:pPr>
      <w:r>
        <w:rPr>
          <w:sz w:val="28"/>
          <w:szCs w:val="28"/>
          <w:lang w:eastAsia="ru-RU"/>
        </w:rPr>
        <w:t>По данной теме в 202</w:t>
      </w:r>
      <w:r w:rsidR="00C33266">
        <w:rPr>
          <w:sz w:val="28"/>
          <w:szCs w:val="28"/>
          <w:lang w:eastAsia="ru-RU"/>
        </w:rPr>
        <w:t>3</w:t>
      </w:r>
      <w:r>
        <w:rPr>
          <w:sz w:val="28"/>
          <w:szCs w:val="28"/>
          <w:lang w:eastAsia="ru-RU"/>
        </w:rPr>
        <w:t xml:space="preserve"> году проведено </w:t>
      </w:r>
      <w:r w:rsidR="005E20A2">
        <w:rPr>
          <w:sz w:val="28"/>
          <w:szCs w:val="28"/>
          <w:lang w:eastAsia="ru-RU"/>
        </w:rPr>
        <w:t>2</w:t>
      </w:r>
      <w:r>
        <w:rPr>
          <w:sz w:val="28"/>
          <w:szCs w:val="28"/>
          <w:lang w:eastAsia="ru-RU"/>
        </w:rPr>
        <w:t xml:space="preserve"> мероприяти</w:t>
      </w:r>
      <w:r w:rsidR="005E20A2">
        <w:rPr>
          <w:sz w:val="28"/>
          <w:szCs w:val="28"/>
          <w:lang w:eastAsia="ru-RU"/>
        </w:rPr>
        <w:t>я, присутствовало 16 человек</w:t>
      </w:r>
      <w:r>
        <w:rPr>
          <w:sz w:val="28"/>
          <w:szCs w:val="28"/>
          <w:lang w:eastAsia="ru-RU"/>
        </w:rPr>
        <w:t>.</w:t>
      </w:r>
    </w:p>
    <w:p w14:paraId="119C21DB" w14:textId="77777777" w:rsidR="005E20A2" w:rsidRDefault="005E20A2" w:rsidP="00C46707">
      <w:pPr>
        <w:suppressAutoHyphens w:val="0"/>
        <w:rPr>
          <w:sz w:val="28"/>
          <w:szCs w:val="28"/>
          <w:lang w:eastAsia="ru-RU"/>
        </w:rPr>
      </w:pPr>
    </w:p>
    <w:p w14:paraId="68A20C03" w14:textId="77777777" w:rsidR="005E20A2" w:rsidRPr="005E20A2" w:rsidRDefault="005E20A2" w:rsidP="005E20A2">
      <w:pPr>
        <w:suppressAutoHyphens w:val="0"/>
        <w:ind w:firstLine="708"/>
        <w:jc w:val="both"/>
        <w:rPr>
          <w:bCs/>
          <w:sz w:val="28"/>
          <w:szCs w:val="28"/>
          <w:lang w:eastAsia="ru-RU"/>
        </w:rPr>
      </w:pPr>
      <w:r w:rsidRPr="005E20A2">
        <w:rPr>
          <w:bCs/>
          <w:sz w:val="28"/>
          <w:szCs w:val="28"/>
          <w:lang w:eastAsia="ru-RU"/>
        </w:rPr>
        <w:t>15.05.2023 в ПВЛ. х. Карла Маркса прошло мероприятие, посвящённое 175-летию со дня рождения В. М. Васнецова. Гостями мероприятия были школьники и один юный читатель - воспитанник детского сада. Дети узнали о биографии русского художника, познакомились с направлениями его творчества и самыми знаменитыми его работами. Так как В. М. Васнецов был иллюстратором многих детских сказок, то и ребятам было интересно попробовать себя в этой роли. Каждый из детей задумал свою любимую сказку, а затем нарисовал еë. Когда работы были готовы, ребята весело угадывали работы друг друга. Все работы стали участниками выставки к 175-летию В. М. Васнецова.</w:t>
      </w:r>
    </w:p>
    <w:p w14:paraId="2BB3CE2B" w14:textId="77777777" w:rsidR="005E20A2" w:rsidRPr="005E20A2" w:rsidRDefault="005E20A2" w:rsidP="005E20A2">
      <w:pPr>
        <w:suppressAutoHyphens w:val="0"/>
        <w:ind w:firstLine="708"/>
        <w:jc w:val="both"/>
        <w:rPr>
          <w:bCs/>
          <w:sz w:val="28"/>
          <w:szCs w:val="28"/>
          <w:lang w:eastAsia="ru-RU"/>
        </w:rPr>
      </w:pPr>
      <w:r w:rsidRPr="005E20A2">
        <w:rPr>
          <w:bCs/>
          <w:sz w:val="28"/>
          <w:szCs w:val="28"/>
          <w:lang w:eastAsia="ru-RU"/>
        </w:rPr>
        <w:t>Присутствовало: 8 человек.</w:t>
      </w:r>
    </w:p>
    <w:p w14:paraId="2BF923DC" w14:textId="77777777" w:rsidR="005E20A2" w:rsidRPr="005E20A2" w:rsidRDefault="005E20A2" w:rsidP="005E20A2">
      <w:pPr>
        <w:suppressAutoHyphens w:val="0"/>
        <w:ind w:firstLine="708"/>
        <w:jc w:val="both"/>
        <w:rPr>
          <w:bCs/>
          <w:sz w:val="28"/>
          <w:szCs w:val="28"/>
          <w:u w:val="single"/>
          <w:lang w:eastAsia="ru-RU"/>
        </w:rPr>
      </w:pPr>
    </w:p>
    <w:p w14:paraId="0FE17967" w14:textId="77777777" w:rsidR="005E20A2" w:rsidRPr="005E20A2" w:rsidRDefault="005E20A2" w:rsidP="005E20A2">
      <w:pPr>
        <w:suppressAutoHyphens w:val="0"/>
        <w:ind w:firstLine="708"/>
        <w:jc w:val="both"/>
        <w:rPr>
          <w:bCs/>
          <w:sz w:val="28"/>
          <w:szCs w:val="28"/>
          <w:lang w:eastAsia="ru-RU"/>
        </w:rPr>
      </w:pPr>
      <w:r w:rsidRPr="005E20A2">
        <w:rPr>
          <w:bCs/>
          <w:sz w:val="28"/>
          <w:szCs w:val="28"/>
          <w:lang w:eastAsia="ru-RU"/>
        </w:rPr>
        <w:t>18.05.2023 г. в пункте выдачи литературы х. Карла Маркса прошла выставка-рассказ «Международный день музеев».</w:t>
      </w:r>
    </w:p>
    <w:p w14:paraId="57FB2D06" w14:textId="77777777" w:rsidR="005E20A2" w:rsidRPr="005E20A2" w:rsidRDefault="005E20A2" w:rsidP="005E20A2">
      <w:pPr>
        <w:suppressAutoHyphens w:val="0"/>
        <w:ind w:firstLine="708"/>
        <w:jc w:val="both"/>
        <w:rPr>
          <w:bCs/>
          <w:sz w:val="28"/>
          <w:szCs w:val="28"/>
          <w:lang w:eastAsia="ru-RU"/>
        </w:rPr>
      </w:pPr>
      <w:r w:rsidRPr="005E20A2">
        <w:rPr>
          <w:bCs/>
          <w:sz w:val="28"/>
          <w:szCs w:val="28"/>
          <w:lang w:eastAsia="ru-RU"/>
        </w:rPr>
        <w:t>На фоне выставки библиотекарь подготовил беседу, в ходе которой читателям рассказал о самых знаменитых музеях мира и экспонатах. Представленные на выставке журналы с красочными иллюстрациями помогли ребятам погрузиться в невероятный и захватывающий мир истории и вызвали немалый интерес. Также в ходе беседы юные читатели вспомнили, какие бывают музеи и как надо правильно вести себя в них.</w:t>
      </w:r>
    </w:p>
    <w:p w14:paraId="59FB1964" w14:textId="77777777" w:rsidR="005E20A2" w:rsidRPr="005E20A2" w:rsidRDefault="005E20A2" w:rsidP="005E20A2">
      <w:pPr>
        <w:suppressAutoHyphens w:val="0"/>
        <w:ind w:firstLine="708"/>
        <w:jc w:val="both"/>
        <w:rPr>
          <w:bCs/>
          <w:sz w:val="28"/>
          <w:szCs w:val="28"/>
          <w:lang w:eastAsia="ru-RU"/>
        </w:rPr>
      </w:pPr>
      <w:r w:rsidRPr="005E20A2">
        <w:rPr>
          <w:bCs/>
          <w:sz w:val="28"/>
          <w:szCs w:val="28"/>
          <w:lang w:eastAsia="ru-RU"/>
        </w:rPr>
        <w:t>Присутствовало: 8 человек.</w:t>
      </w:r>
    </w:p>
    <w:p w14:paraId="110A05D8" w14:textId="77777777" w:rsidR="005E20A2" w:rsidRPr="005E20A2" w:rsidRDefault="005E20A2" w:rsidP="005E20A2">
      <w:pPr>
        <w:suppressAutoHyphens w:val="0"/>
        <w:ind w:firstLine="708"/>
        <w:jc w:val="both"/>
        <w:rPr>
          <w:bCs/>
          <w:sz w:val="28"/>
          <w:szCs w:val="28"/>
          <w:u w:val="single"/>
          <w:lang w:eastAsia="ru-RU"/>
        </w:rPr>
      </w:pPr>
    </w:p>
    <w:p w14:paraId="2D609699" w14:textId="77777777" w:rsidR="005446D5" w:rsidRDefault="005446D5" w:rsidP="00C46707">
      <w:pPr>
        <w:suppressAutoHyphens w:val="0"/>
        <w:ind w:firstLine="708"/>
        <w:jc w:val="both"/>
        <w:rPr>
          <w:bCs/>
          <w:sz w:val="28"/>
          <w:szCs w:val="28"/>
          <w:lang w:eastAsia="ru-RU"/>
        </w:rPr>
      </w:pPr>
    </w:p>
    <w:p w14:paraId="6DA08131" w14:textId="77777777" w:rsidR="006B27D0" w:rsidRDefault="006B27D0" w:rsidP="00AC1D4E">
      <w:pPr>
        <w:suppressAutoHyphens w:val="0"/>
        <w:rPr>
          <w:sz w:val="28"/>
          <w:szCs w:val="28"/>
          <w:lang w:eastAsia="ru-RU"/>
        </w:rPr>
      </w:pPr>
    </w:p>
    <w:p w14:paraId="715330F5" w14:textId="77777777" w:rsidR="005F764D" w:rsidRDefault="005F764D" w:rsidP="005F764D">
      <w:pPr>
        <w:suppressAutoHyphens w:val="0"/>
        <w:rPr>
          <w:rFonts w:eastAsiaTheme="minorHAnsi"/>
          <w:sz w:val="28"/>
          <w:szCs w:val="28"/>
          <w:lang w:eastAsia="en-US"/>
        </w:rPr>
      </w:pPr>
      <w:r w:rsidRPr="005F764D">
        <w:rPr>
          <w:rFonts w:eastAsiaTheme="minorHAnsi"/>
          <w:sz w:val="28"/>
          <w:szCs w:val="28"/>
          <w:lang w:eastAsia="en-US"/>
        </w:rPr>
        <w:t xml:space="preserve">        </w:t>
      </w:r>
      <w:r w:rsidR="00DA7F39">
        <w:rPr>
          <w:rFonts w:eastAsiaTheme="minorHAnsi"/>
          <w:sz w:val="28"/>
          <w:szCs w:val="28"/>
          <w:lang w:eastAsia="en-US"/>
        </w:rPr>
        <w:t>-</w:t>
      </w:r>
      <w:r w:rsidRPr="005F764D">
        <w:rPr>
          <w:rFonts w:eastAsiaTheme="minorHAnsi"/>
          <w:sz w:val="28"/>
          <w:szCs w:val="28"/>
          <w:lang w:eastAsia="en-US"/>
        </w:rPr>
        <w:t xml:space="preserve"> Экологическое просвещение.</w:t>
      </w:r>
    </w:p>
    <w:p w14:paraId="292BE500" w14:textId="18A49FED" w:rsidR="00AC1D4E" w:rsidRPr="00AC1D4E" w:rsidRDefault="00AC1D4E" w:rsidP="00C46707">
      <w:pPr>
        <w:suppressAutoHyphens w:val="0"/>
        <w:rPr>
          <w:sz w:val="28"/>
          <w:szCs w:val="28"/>
          <w:lang w:eastAsia="ru-RU"/>
        </w:rPr>
      </w:pPr>
      <w:r w:rsidRPr="00AC1D4E">
        <w:rPr>
          <w:sz w:val="28"/>
          <w:szCs w:val="28"/>
          <w:lang w:eastAsia="ru-RU"/>
        </w:rPr>
        <w:t>По данной теме в 202</w:t>
      </w:r>
      <w:r w:rsidR="00C33266">
        <w:rPr>
          <w:sz w:val="28"/>
          <w:szCs w:val="28"/>
          <w:lang w:eastAsia="ru-RU"/>
        </w:rPr>
        <w:t>3</w:t>
      </w:r>
      <w:r w:rsidR="00C46707">
        <w:rPr>
          <w:sz w:val="28"/>
          <w:szCs w:val="28"/>
          <w:lang w:eastAsia="ru-RU"/>
        </w:rPr>
        <w:t xml:space="preserve"> </w:t>
      </w:r>
      <w:r w:rsidRPr="00AC1D4E">
        <w:rPr>
          <w:sz w:val="28"/>
          <w:szCs w:val="28"/>
          <w:lang w:eastAsia="ru-RU"/>
        </w:rPr>
        <w:t xml:space="preserve">году было проведено </w:t>
      </w:r>
      <w:proofErr w:type="gramStart"/>
      <w:r w:rsidR="00CA4FD6">
        <w:rPr>
          <w:sz w:val="28"/>
          <w:szCs w:val="28"/>
          <w:lang w:eastAsia="ru-RU"/>
        </w:rPr>
        <w:t>2</w:t>
      </w:r>
      <w:r w:rsidRPr="00AC1D4E">
        <w:rPr>
          <w:sz w:val="28"/>
          <w:szCs w:val="28"/>
          <w:lang w:eastAsia="ru-RU"/>
        </w:rPr>
        <w:t xml:space="preserve">  мероприяти</w:t>
      </w:r>
      <w:r w:rsidR="00CA4FD6">
        <w:rPr>
          <w:sz w:val="28"/>
          <w:szCs w:val="28"/>
          <w:lang w:eastAsia="ru-RU"/>
        </w:rPr>
        <w:t>я</w:t>
      </w:r>
      <w:proofErr w:type="gramEnd"/>
      <w:r w:rsidRPr="00AC1D4E">
        <w:rPr>
          <w:sz w:val="28"/>
          <w:szCs w:val="28"/>
          <w:lang w:eastAsia="ru-RU"/>
        </w:rPr>
        <w:t xml:space="preserve">: </w:t>
      </w:r>
    </w:p>
    <w:p w14:paraId="644D3CCB" w14:textId="77777777" w:rsidR="001B47AF" w:rsidRPr="001B47AF" w:rsidRDefault="00C46707" w:rsidP="001B47AF">
      <w:pPr>
        <w:ind w:firstLine="708"/>
        <w:rPr>
          <w:rFonts w:eastAsia="Calibri"/>
          <w:kern w:val="2"/>
          <w:sz w:val="28"/>
          <w:szCs w:val="28"/>
          <w:lang w:eastAsia="en-US"/>
          <w14:ligatures w14:val="standardContextual"/>
        </w:rPr>
      </w:pPr>
      <w:r>
        <w:rPr>
          <w:sz w:val="28"/>
          <w:szCs w:val="28"/>
          <w:lang w:eastAsia="ru-RU"/>
        </w:rPr>
        <w:t xml:space="preserve">      </w:t>
      </w:r>
      <w:r w:rsidR="001B47AF" w:rsidRPr="001B47AF">
        <w:rPr>
          <w:rFonts w:eastAsia="Calibri"/>
          <w:kern w:val="2"/>
          <w:sz w:val="28"/>
          <w:szCs w:val="28"/>
          <w:lang w:eastAsia="en-US"/>
          <w14:ligatures w14:val="standardContextual"/>
        </w:rPr>
        <w:t xml:space="preserve">22.03.2023 в ПВЛ хутора Карла Маркса было проведено мероприятие, посвящённое Всемирному дню воды - "Вода - наша жизнь". Библиотекарь провёл беседу об истории праздника, о разнообразных агрегатных состояниях воды, о том, что вода - </w:t>
      </w:r>
      <w:proofErr w:type="spellStart"/>
      <w:r w:rsidR="001B47AF" w:rsidRPr="001B47AF">
        <w:rPr>
          <w:rFonts w:eastAsia="Calibri"/>
          <w:kern w:val="2"/>
          <w:sz w:val="28"/>
          <w:szCs w:val="28"/>
          <w:lang w:eastAsia="en-US"/>
          <w14:ligatures w14:val="standardContextual"/>
        </w:rPr>
        <w:t>исчерпаемый</w:t>
      </w:r>
      <w:proofErr w:type="spellEnd"/>
      <w:r w:rsidR="001B47AF" w:rsidRPr="001B47AF">
        <w:rPr>
          <w:rFonts w:eastAsia="Calibri"/>
          <w:kern w:val="2"/>
          <w:sz w:val="28"/>
          <w:szCs w:val="28"/>
          <w:lang w:eastAsia="en-US"/>
          <w14:ligatures w14:val="standardContextual"/>
        </w:rPr>
        <w:t xml:space="preserve"> природный </w:t>
      </w:r>
      <w:r w:rsidR="001B47AF" w:rsidRPr="001B47AF">
        <w:rPr>
          <w:rFonts w:eastAsia="Calibri"/>
          <w:kern w:val="2"/>
          <w:sz w:val="28"/>
          <w:szCs w:val="28"/>
          <w:lang w:eastAsia="en-US"/>
          <w14:ligatures w14:val="standardContextual"/>
        </w:rPr>
        <w:lastRenderedPageBreak/>
        <w:t>ресурс, и еë необходимо беречь. Также дети стали участниками познавательной викторины "Всё о воде". В конце мероприятия детям раздали капельки, которые они смогли оживить: раскрасить, вырезать и забрать на память о мероприятии.</w:t>
      </w:r>
    </w:p>
    <w:p w14:paraId="0222363B" w14:textId="77777777" w:rsidR="001B47AF" w:rsidRPr="001B47AF" w:rsidRDefault="001B47AF" w:rsidP="001B47AF">
      <w:pPr>
        <w:suppressAutoHyphens w:val="0"/>
        <w:spacing w:after="160" w:line="259" w:lineRule="auto"/>
        <w:ind w:firstLine="708"/>
        <w:rPr>
          <w:rFonts w:eastAsia="Calibri"/>
          <w:kern w:val="2"/>
          <w:sz w:val="28"/>
          <w:szCs w:val="28"/>
          <w:lang w:eastAsia="en-US"/>
          <w14:ligatures w14:val="standardContextual"/>
        </w:rPr>
      </w:pPr>
      <w:r w:rsidRPr="001B47AF">
        <w:rPr>
          <w:rFonts w:eastAsia="Calibri"/>
          <w:kern w:val="2"/>
          <w:sz w:val="28"/>
          <w:szCs w:val="28"/>
          <w:lang w:eastAsia="en-US"/>
          <w14:ligatures w14:val="standardContextual"/>
        </w:rPr>
        <w:t>Присутствовало: 15 человек.</w:t>
      </w:r>
    </w:p>
    <w:p w14:paraId="758719EC" w14:textId="77777777" w:rsidR="001B47AF" w:rsidRPr="001B47AF" w:rsidRDefault="00000000" w:rsidP="001B47AF">
      <w:pPr>
        <w:suppressAutoHyphens w:val="0"/>
        <w:spacing w:after="160" w:line="259" w:lineRule="auto"/>
        <w:rPr>
          <w:rFonts w:eastAsia="Calibri"/>
          <w:color w:val="0563C1"/>
          <w:kern w:val="2"/>
          <w:sz w:val="28"/>
          <w:szCs w:val="28"/>
          <w:u w:val="single"/>
          <w:lang w:eastAsia="en-US"/>
          <w14:ligatures w14:val="standardContextual"/>
        </w:rPr>
      </w:pPr>
      <w:hyperlink r:id="rId122" w:anchor="actions" w:history="1">
        <w:r w:rsidR="001B47AF" w:rsidRPr="001B47AF">
          <w:rPr>
            <w:rFonts w:eastAsia="Calibri"/>
            <w:color w:val="0563C1"/>
            <w:kern w:val="2"/>
            <w:sz w:val="28"/>
            <w:szCs w:val="28"/>
            <w:u w:val="single"/>
            <w:lang w:eastAsia="en-US"/>
            <w14:ligatures w14:val="standardContextual"/>
          </w:rPr>
          <w:t>https://m.vk.com/wall-217193234_177#actions</w:t>
        </w:r>
      </w:hyperlink>
    </w:p>
    <w:p w14:paraId="08743DA6" w14:textId="77777777" w:rsidR="00437CB0" w:rsidRPr="00437CB0" w:rsidRDefault="00437CB0" w:rsidP="00437CB0">
      <w:pPr>
        <w:suppressAutoHyphens w:val="0"/>
        <w:spacing w:after="160" w:line="259" w:lineRule="auto"/>
        <w:ind w:firstLine="708"/>
        <w:rPr>
          <w:rFonts w:eastAsia="Calibri"/>
          <w:kern w:val="2"/>
          <w:sz w:val="28"/>
          <w:szCs w:val="28"/>
          <w:lang w:eastAsia="en-US"/>
          <w14:ligatures w14:val="standardContextual"/>
        </w:rPr>
      </w:pPr>
      <w:r w:rsidRPr="00437CB0">
        <w:rPr>
          <w:rFonts w:eastAsia="Calibri"/>
          <w:kern w:val="2"/>
          <w:sz w:val="28"/>
          <w:szCs w:val="28"/>
          <w:lang w:eastAsia="en-US"/>
          <w14:ligatures w14:val="standardContextual"/>
        </w:rPr>
        <w:t>02.04. 2023 г. в ПВЛ х. Карла Маркса была проведена викторина для детей "Наши пернатые друзья". В викторине приняли участие ученики СОШ № 9 (х. Карла Маркса) и СОШ № 35 (ст. Новотитаровской). В начале мероприятия сотрудник ПВЛ Мамедов Н.Э. рассказал ребятам об удивительном и разнообразном мире наших пернатых друзей, о том, что им необходима наша помощь и забота. Далее ребята поделились на 2 команды, при помощи считалочки "Птички - невелички", придумали названия и выбрали капитанов. При помощи подготовленных карточек команды отвечали на вопросы, делили птиц на перелетных и зимующих, отгадывали загадки, искали отличия, в конце викторины ребята играли в игру "Перелет птиц". По результатам викторины выиграла команда "Орлята". Все участники получили сладкие медальки и массу положительных эмоций. В конце мероприятия ребята поблагодарили библиотекаря и предложили сделать кормушки и развесить их на территории хутора.</w:t>
      </w:r>
    </w:p>
    <w:p w14:paraId="6E6DC59F" w14:textId="77777777" w:rsidR="00437CB0" w:rsidRPr="00437CB0" w:rsidRDefault="00437CB0" w:rsidP="00437CB0">
      <w:pPr>
        <w:suppressAutoHyphens w:val="0"/>
        <w:spacing w:after="160" w:line="259" w:lineRule="auto"/>
        <w:ind w:firstLine="708"/>
        <w:rPr>
          <w:rFonts w:eastAsia="Calibri"/>
          <w:kern w:val="2"/>
          <w:sz w:val="28"/>
          <w:szCs w:val="28"/>
          <w:lang w:eastAsia="en-US"/>
          <w14:ligatures w14:val="standardContextual"/>
        </w:rPr>
      </w:pPr>
      <w:r w:rsidRPr="00437CB0">
        <w:rPr>
          <w:rFonts w:eastAsia="Calibri"/>
          <w:kern w:val="2"/>
          <w:sz w:val="28"/>
          <w:szCs w:val="28"/>
          <w:lang w:eastAsia="en-US"/>
          <w14:ligatures w14:val="standardContextual"/>
        </w:rPr>
        <w:t>Присутствовало: 11 человек.</w:t>
      </w:r>
    </w:p>
    <w:p w14:paraId="1605FEE8" w14:textId="77777777" w:rsidR="00C33266" w:rsidRDefault="00C33266" w:rsidP="00AC1D4E">
      <w:pPr>
        <w:suppressAutoHyphens w:val="0"/>
        <w:rPr>
          <w:sz w:val="28"/>
          <w:szCs w:val="28"/>
          <w:lang w:eastAsia="ru-RU"/>
        </w:rPr>
      </w:pPr>
    </w:p>
    <w:p w14:paraId="5FEF7793" w14:textId="7F10D9ED" w:rsidR="00AC1D4E" w:rsidRPr="00AC1D4E" w:rsidRDefault="00C46707" w:rsidP="00AC1D4E">
      <w:pPr>
        <w:suppressAutoHyphens w:val="0"/>
        <w:rPr>
          <w:sz w:val="28"/>
          <w:szCs w:val="28"/>
          <w:lang w:eastAsia="ru-RU"/>
        </w:rPr>
      </w:pPr>
      <w:r>
        <w:rPr>
          <w:sz w:val="28"/>
          <w:szCs w:val="28"/>
          <w:lang w:eastAsia="ru-RU"/>
        </w:rPr>
        <w:t xml:space="preserve"> </w:t>
      </w:r>
      <w:r w:rsidR="003A151C">
        <w:rPr>
          <w:sz w:val="28"/>
          <w:szCs w:val="28"/>
          <w:lang w:eastAsia="ru-RU"/>
        </w:rPr>
        <w:t xml:space="preserve">- </w:t>
      </w:r>
      <w:r w:rsidR="00AC1D4E" w:rsidRPr="00AC1D4E">
        <w:rPr>
          <w:sz w:val="28"/>
          <w:szCs w:val="28"/>
          <w:lang w:eastAsia="ru-RU"/>
        </w:rPr>
        <w:t xml:space="preserve"> Содействие социализации молодежи.</w:t>
      </w:r>
    </w:p>
    <w:p w14:paraId="00CB398B" w14:textId="2066A652" w:rsidR="00AC1D4E" w:rsidRPr="00AC1D4E" w:rsidRDefault="00AC1D4E" w:rsidP="00AC1D4E">
      <w:pPr>
        <w:suppressAutoHyphens w:val="0"/>
        <w:rPr>
          <w:sz w:val="28"/>
          <w:szCs w:val="28"/>
          <w:lang w:eastAsia="ru-RU"/>
        </w:rPr>
      </w:pPr>
      <w:r w:rsidRPr="00AC1D4E">
        <w:rPr>
          <w:sz w:val="28"/>
          <w:szCs w:val="28"/>
          <w:lang w:eastAsia="ru-RU"/>
        </w:rPr>
        <w:t>По данной теме в 202</w:t>
      </w:r>
      <w:r w:rsidR="00C33266">
        <w:rPr>
          <w:sz w:val="28"/>
          <w:szCs w:val="28"/>
          <w:lang w:eastAsia="ru-RU"/>
        </w:rPr>
        <w:t>3</w:t>
      </w:r>
      <w:r w:rsidRPr="00AC1D4E">
        <w:rPr>
          <w:sz w:val="28"/>
          <w:szCs w:val="28"/>
          <w:lang w:eastAsia="ru-RU"/>
        </w:rPr>
        <w:t xml:space="preserve"> </w:t>
      </w:r>
      <w:proofErr w:type="gramStart"/>
      <w:r w:rsidRPr="00AC1D4E">
        <w:rPr>
          <w:sz w:val="28"/>
          <w:szCs w:val="28"/>
          <w:lang w:eastAsia="ru-RU"/>
        </w:rPr>
        <w:t xml:space="preserve">году </w:t>
      </w:r>
      <w:r w:rsidR="00C46707">
        <w:rPr>
          <w:sz w:val="28"/>
          <w:szCs w:val="28"/>
          <w:lang w:eastAsia="ru-RU"/>
        </w:rPr>
        <w:t xml:space="preserve"> </w:t>
      </w:r>
      <w:r w:rsidRPr="00AC1D4E">
        <w:rPr>
          <w:sz w:val="28"/>
          <w:szCs w:val="28"/>
          <w:lang w:eastAsia="ru-RU"/>
        </w:rPr>
        <w:t>было</w:t>
      </w:r>
      <w:proofErr w:type="gramEnd"/>
      <w:r w:rsidRPr="00AC1D4E">
        <w:rPr>
          <w:sz w:val="28"/>
          <w:szCs w:val="28"/>
          <w:lang w:eastAsia="ru-RU"/>
        </w:rPr>
        <w:t xml:space="preserve"> проведено </w:t>
      </w:r>
      <w:r w:rsidR="00CA4FD6">
        <w:rPr>
          <w:sz w:val="28"/>
          <w:szCs w:val="28"/>
          <w:lang w:eastAsia="ru-RU"/>
        </w:rPr>
        <w:t>1</w:t>
      </w:r>
      <w:r w:rsidRPr="00AC1D4E">
        <w:rPr>
          <w:sz w:val="28"/>
          <w:szCs w:val="28"/>
          <w:lang w:eastAsia="ru-RU"/>
        </w:rPr>
        <w:t xml:space="preserve"> мероприяти</w:t>
      </w:r>
      <w:r w:rsidR="00CA4FD6">
        <w:rPr>
          <w:sz w:val="28"/>
          <w:szCs w:val="28"/>
          <w:lang w:eastAsia="ru-RU"/>
        </w:rPr>
        <w:t>е</w:t>
      </w:r>
      <w:r w:rsidRPr="00AC1D4E">
        <w:rPr>
          <w:sz w:val="28"/>
          <w:szCs w:val="28"/>
          <w:lang w:eastAsia="ru-RU"/>
        </w:rPr>
        <w:t xml:space="preserve">: </w:t>
      </w:r>
    </w:p>
    <w:p w14:paraId="47F7B8CA" w14:textId="77777777" w:rsidR="0048398A" w:rsidRDefault="0048398A" w:rsidP="0048398A">
      <w:pPr>
        <w:ind w:firstLine="708"/>
        <w:rPr>
          <w:color w:val="000000"/>
          <w:sz w:val="28"/>
          <w:szCs w:val="28"/>
          <w:shd w:val="clear" w:color="auto" w:fill="FFFFFF"/>
        </w:rPr>
      </w:pPr>
      <w:r>
        <w:rPr>
          <w:color w:val="000000"/>
          <w:sz w:val="28"/>
          <w:szCs w:val="28"/>
          <w:shd w:val="clear" w:color="auto" w:fill="FFFFFF"/>
        </w:rPr>
        <w:t xml:space="preserve">21.10.2023. Тематический вечер </w:t>
      </w:r>
      <w:r w:rsidRPr="003506DB">
        <w:rPr>
          <w:color w:val="000000"/>
          <w:sz w:val="28"/>
          <w:szCs w:val="28"/>
          <w:shd w:val="clear" w:color="auto" w:fill="FFFFFF"/>
        </w:rPr>
        <w:t>«Чай пить – не дрова рубить»</w:t>
      </w:r>
      <w:r>
        <w:rPr>
          <w:color w:val="000000"/>
          <w:sz w:val="28"/>
          <w:szCs w:val="28"/>
          <w:shd w:val="clear" w:color="auto" w:fill="FFFFFF"/>
        </w:rPr>
        <w:t>, - ко</w:t>
      </w:r>
      <w:r w:rsidRPr="003506DB">
        <w:rPr>
          <w:color w:val="000000"/>
          <w:sz w:val="28"/>
          <w:szCs w:val="28"/>
          <w:shd w:val="clear" w:color="auto" w:fill="FFFFFF"/>
        </w:rPr>
        <w:t xml:space="preserve"> дню повара для общей группы читателей.</w:t>
      </w:r>
    </w:p>
    <w:p w14:paraId="0578E8D7" w14:textId="77777777" w:rsidR="0048398A" w:rsidRDefault="0048398A" w:rsidP="0048398A">
      <w:pPr>
        <w:ind w:firstLine="708"/>
        <w:rPr>
          <w:color w:val="000000"/>
          <w:sz w:val="28"/>
          <w:szCs w:val="28"/>
          <w:shd w:val="clear" w:color="auto" w:fill="FFFFFF"/>
        </w:rPr>
      </w:pPr>
      <w:r w:rsidRPr="003506DB">
        <w:rPr>
          <w:color w:val="000000"/>
          <w:sz w:val="28"/>
          <w:szCs w:val="28"/>
          <w:shd w:val="clear" w:color="auto" w:fill="FFFFFF"/>
        </w:rPr>
        <w:t xml:space="preserve">Цель: </w:t>
      </w:r>
      <w:r>
        <w:rPr>
          <w:color w:val="000000"/>
          <w:sz w:val="28"/>
          <w:szCs w:val="28"/>
          <w:shd w:val="clear" w:color="auto" w:fill="FFFFFF"/>
        </w:rPr>
        <w:t>р</w:t>
      </w:r>
      <w:r w:rsidRPr="003506DB">
        <w:rPr>
          <w:color w:val="000000"/>
          <w:sz w:val="28"/>
          <w:szCs w:val="28"/>
          <w:shd w:val="clear" w:color="auto" w:fill="FFFFFF"/>
        </w:rPr>
        <w:t>асширить представление о профессии повара, воспитывать уважение к людям этой профессии.</w:t>
      </w:r>
    </w:p>
    <w:p w14:paraId="0A893037" w14:textId="77777777" w:rsidR="0048398A" w:rsidRPr="00B07C53" w:rsidRDefault="0048398A" w:rsidP="0048398A">
      <w:pPr>
        <w:ind w:firstLine="708"/>
        <w:rPr>
          <w:color w:val="000000"/>
          <w:sz w:val="28"/>
          <w:szCs w:val="28"/>
          <w:shd w:val="clear" w:color="auto" w:fill="FFFFFF"/>
        </w:rPr>
      </w:pPr>
      <w:r w:rsidRPr="003506DB">
        <w:rPr>
          <w:color w:val="000000"/>
          <w:sz w:val="28"/>
          <w:szCs w:val="28"/>
          <w:shd w:val="clear" w:color="auto" w:fill="FFFFFF"/>
        </w:rPr>
        <w:t>Библиотекарь рассказал об истории праздника, о том, что его ежегодно отмечают 20 октября с 2004 года. Также было сказано, что повар профессия творческая, увлекательная. Настоящим поваром может стать только талантливый человек. Талант повара заключается в том, чтобы установить свои «тайные», неведомые для окружающих отношения к продуктам. Во время тематического вечера были проведены конкурсы: «Угадайка», «Продолжи пословицу», «Отгадай загадку», В конце мероприятия все участники пили чай с домашней выпечкой.</w:t>
      </w:r>
    </w:p>
    <w:p w14:paraId="4C0B529F" w14:textId="77777777" w:rsidR="0048398A" w:rsidRDefault="0048398A" w:rsidP="0048398A">
      <w:pPr>
        <w:ind w:firstLine="708"/>
        <w:rPr>
          <w:bCs/>
          <w:sz w:val="28"/>
          <w:szCs w:val="28"/>
          <w:shd w:val="clear" w:color="auto" w:fill="FFFFFF"/>
        </w:rPr>
      </w:pPr>
      <w:r>
        <w:rPr>
          <w:bCs/>
          <w:sz w:val="28"/>
          <w:szCs w:val="28"/>
          <w:shd w:val="clear" w:color="auto" w:fill="FFFFFF"/>
        </w:rPr>
        <w:t>Присутствовало: 5 человек.</w:t>
      </w:r>
    </w:p>
    <w:p w14:paraId="696D70C8" w14:textId="77777777" w:rsidR="0048398A" w:rsidRDefault="0048398A" w:rsidP="0048398A">
      <w:pPr>
        <w:ind w:firstLine="708"/>
        <w:rPr>
          <w:bCs/>
          <w:sz w:val="28"/>
          <w:szCs w:val="28"/>
          <w:shd w:val="clear" w:color="auto" w:fill="FFFFFF"/>
        </w:rPr>
      </w:pPr>
      <w:r>
        <w:rPr>
          <w:bCs/>
          <w:sz w:val="28"/>
          <w:szCs w:val="28"/>
          <w:shd w:val="clear" w:color="auto" w:fill="FFFFFF"/>
        </w:rPr>
        <w:t xml:space="preserve">Ссылка: </w:t>
      </w:r>
      <w:hyperlink r:id="rId123" w:anchor="actions" w:history="1">
        <w:r w:rsidRPr="001460F1">
          <w:rPr>
            <w:rStyle w:val="ab"/>
            <w:bCs/>
            <w:sz w:val="28"/>
            <w:szCs w:val="28"/>
            <w:shd w:val="clear" w:color="auto" w:fill="FFFFFF"/>
          </w:rPr>
          <w:t>https://m.vk.com/wall-217193234_353#actions</w:t>
        </w:r>
      </w:hyperlink>
    </w:p>
    <w:p w14:paraId="0F6B35A2" w14:textId="77777777" w:rsidR="00AC1D4E" w:rsidRPr="00AC1D4E" w:rsidRDefault="00AC1D4E" w:rsidP="00AC1D4E">
      <w:pPr>
        <w:suppressAutoHyphens w:val="0"/>
        <w:rPr>
          <w:sz w:val="28"/>
          <w:szCs w:val="28"/>
          <w:lang w:eastAsia="ru-RU"/>
        </w:rPr>
      </w:pPr>
    </w:p>
    <w:p w14:paraId="10EB0170" w14:textId="77777777" w:rsidR="005F764D" w:rsidRPr="00F67F64" w:rsidRDefault="005F764D" w:rsidP="001735CE">
      <w:pPr>
        <w:suppressAutoHyphens w:val="0"/>
        <w:jc w:val="both"/>
        <w:rPr>
          <w:rFonts w:eastAsiaTheme="minorHAnsi"/>
          <w:sz w:val="28"/>
          <w:szCs w:val="28"/>
          <w:lang w:eastAsia="en-US"/>
        </w:rPr>
      </w:pPr>
      <w:r w:rsidRPr="00F67F64">
        <w:rPr>
          <w:rFonts w:eastAsiaTheme="minorHAnsi"/>
          <w:sz w:val="28"/>
          <w:szCs w:val="28"/>
          <w:lang w:eastAsia="en-US"/>
        </w:rPr>
        <w:t>Выпуск библиографической продукции</w:t>
      </w:r>
      <w:r w:rsidR="00C10716" w:rsidRPr="00F67F64">
        <w:rPr>
          <w:rFonts w:eastAsiaTheme="minorHAnsi"/>
          <w:sz w:val="28"/>
          <w:szCs w:val="28"/>
          <w:lang w:eastAsia="en-US"/>
        </w:rPr>
        <w:t xml:space="preserve"> библиотечного пункта</w:t>
      </w:r>
      <w:r w:rsidRPr="00F67F64">
        <w:rPr>
          <w:rFonts w:eastAsiaTheme="minorHAnsi"/>
          <w:sz w:val="28"/>
          <w:szCs w:val="28"/>
          <w:lang w:eastAsia="en-US"/>
        </w:rPr>
        <w:t>.</w:t>
      </w:r>
    </w:p>
    <w:p w14:paraId="2CD99173" w14:textId="22CE0B02" w:rsidR="00AC1D4E" w:rsidRPr="00AC1D4E" w:rsidRDefault="00AC1D4E" w:rsidP="003E7B5D">
      <w:pPr>
        <w:suppressAutoHyphens w:val="0"/>
        <w:autoSpaceDE w:val="0"/>
        <w:autoSpaceDN w:val="0"/>
        <w:adjustRightInd w:val="0"/>
        <w:rPr>
          <w:sz w:val="28"/>
          <w:szCs w:val="28"/>
          <w:lang w:eastAsia="ru-RU"/>
        </w:rPr>
      </w:pPr>
      <w:r w:rsidRPr="00C46707">
        <w:rPr>
          <w:sz w:val="28"/>
          <w:szCs w:val="28"/>
          <w:highlight w:val="yellow"/>
          <w:lang w:eastAsia="ru-RU"/>
        </w:rPr>
        <w:t xml:space="preserve">        </w:t>
      </w:r>
    </w:p>
    <w:p w14:paraId="0BAEBEE6" w14:textId="10FE2BD5" w:rsidR="00D873E7" w:rsidRDefault="00D873E7" w:rsidP="00D873E7">
      <w:pPr>
        <w:suppressAutoHyphens w:val="0"/>
        <w:ind w:firstLine="567"/>
        <w:jc w:val="both"/>
        <w:rPr>
          <w:sz w:val="28"/>
          <w:szCs w:val="28"/>
          <w:lang w:eastAsia="ru-RU"/>
        </w:rPr>
      </w:pPr>
      <w:r w:rsidRPr="007736A5">
        <w:rPr>
          <w:sz w:val="28"/>
          <w:szCs w:val="28"/>
          <w:lang w:eastAsia="ru-RU"/>
        </w:rPr>
        <w:t>6.7. Библиотечное обслуживание детей и юношества.</w:t>
      </w:r>
    </w:p>
    <w:p w14:paraId="219918C1" w14:textId="5EE7732E" w:rsidR="00504AF3" w:rsidRDefault="00504AF3" w:rsidP="005446D5">
      <w:pPr>
        <w:suppressAutoHyphens w:val="0"/>
        <w:ind w:firstLine="708"/>
        <w:jc w:val="both"/>
        <w:rPr>
          <w:sz w:val="28"/>
          <w:szCs w:val="28"/>
          <w:shd w:val="clear" w:color="auto" w:fill="FFFFFF"/>
        </w:rPr>
      </w:pPr>
      <w:r w:rsidRPr="00504AF3">
        <w:rPr>
          <w:bCs/>
          <w:sz w:val="28"/>
          <w:szCs w:val="28"/>
          <w:shd w:val="clear" w:color="auto" w:fill="FFFFFF"/>
        </w:rPr>
        <w:lastRenderedPageBreak/>
        <w:t>Библиотечное</w:t>
      </w:r>
      <w:r w:rsidRPr="00504AF3">
        <w:rPr>
          <w:sz w:val="28"/>
          <w:szCs w:val="28"/>
          <w:shd w:val="clear" w:color="auto" w:fill="FFFFFF"/>
        </w:rPr>
        <w:t> </w:t>
      </w:r>
      <w:r w:rsidRPr="00504AF3">
        <w:rPr>
          <w:bCs/>
          <w:sz w:val="28"/>
          <w:szCs w:val="28"/>
          <w:shd w:val="clear" w:color="auto" w:fill="FFFFFF"/>
        </w:rPr>
        <w:t>обслуживание</w:t>
      </w:r>
      <w:r w:rsidRPr="00504AF3">
        <w:rPr>
          <w:sz w:val="28"/>
          <w:szCs w:val="28"/>
          <w:shd w:val="clear" w:color="auto" w:fill="FFFFFF"/>
        </w:rPr>
        <w:t> </w:t>
      </w:r>
      <w:r w:rsidRPr="00504AF3">
        <w:rPr>
          <w:bCs/>
          <w:sz w:val="28"/>
          <w:szCs w:val="28"/>
          <w:shd w:val="clear" w:color="auto" w:fill="FFFFFF"/>
        </w:rPr>
        <w:t>юношества</w:t>
      </w:r>
      <w:r w:rsidRPr="00504AF3">
        <w:rPr>
          <w:sz w:val="28"/>
          <w:szCs w:val="28"/>
          <w:shd w:val="clear" w:color="auto" w:fill="FFFFFF"/>
        </w:rPr>
        <w:t> ведется </w:t>
      </w:r>
      <w:r w:rsidRPr="00504AF3">
        <w:rPr>
          <w:bCs/>
          <w:sz w:val="28"/>
          <w:szCs w:val="28"/>
          <w:shd w:val="clear" w:color="auto" w:fill="FFFFFF"/>
        </w:rPr>
        <w:t>в</w:t>
      </w:r>
      <w:r w:rsidRPr="00504AF3">
        <w:rPr>
          <w:sz w:val="28"/>
          <w:szCs w:val="28"/>
          <w:shd w:val="clear" w:color="auto" w:fill="FFFFFF"/>
        </w:rPr>
        <w:t> </w:t>
      </w:r>
      <w:r w:rsidRPr="00504AF3">
        <w:rPr>
          <w:bCs/>
          <w:sz w:val="28"/>
          <w:szCs w:val="28"/>
          <w:shd w:val="clear" w:color="auto" w:fill="FFFFFF"/>
        </w:rPr>
        <w:t>библиотек</w:t>
      </w:r>
      <w:r>
        <w:rPr>
          <w:bCs/>
          <w:sz w:val="28"/>
          <w:szCs w:val="28"/>
          <w:shd w:val="clear" w:color="auto" w:fill="FFFFFF"/>
        </w:rPr>
        <w:t>е</w:t>
      </w:r>
      <w:r w:rsidRPr="00504AF3">
        <w:rPr>
          <w:sz w:val="28"/>
          <w:szCs w:val="28"/>
          <w:shd w:val="clear" w:color="auto" w:fill="FFFFFF"/>
        </w:rPr>
        <w:t> на общем абонементе. Специализированн</w:t>
      </w:r>
      <w:r>
        <w:rPr>
          <w:sz w:val="28"/>
          <w:szCs w:val="28"/>
          <w:shd w:val="clear" w:color="auto" w:fill="FFFFFF"/>
        </w:rPr>
        <w:t>ой</w:t>
      </w:r>
      <w:r w:rsidRPr="00504AF3">
        <w:rPr>
          <w:sz w:val="28"/>
          <w:szCs w:val="28"/>
          <w:shd w:val="clear" w:color="auto" w:fill="FFFFFF"/>
        </w:rPr>
        <w:t xml:space="preserve"> кафедр</w:t>
      </w:r>
      <w:r>
        <w:rPr>
          <w:sz w:val="28"/>
          <w:szCs w:val="28"/>
          <w:shd w:val="clear" w:color="auto" w:fill="FFFFFF"/>
        </w:rPr>
        <w:t>ы</w:t>
      </w:r>
      <w:r w:rsidRPr="00504AF3">
        <w:rPr>
          <w:sz w:val="28"/>
          <w:szCs w:val="28"/>
          <w:shd w:val="clear" w:color="auto" w:fill="FFFFFF"/>
        </w:rPr>
        <w:t>, отдел</w:t>
      </w:r>
      <w:r>
        <w:rPr>
          <w:sz w:val="28"/>
          <w:szCs w:val="28"/>
          <w:shd w:val="clear" w:color="auto" w:fill="FFFFFF"/>
        </w:rPr>
        <w:t>а</w:t>
      </w:r>
      <w:r w:rsidRPr="00504AF3">
        <w:rPr>
          <w:sz w:val="28"/>
          <w:szCs w:val="28"/>
          <w:shd w:val="clear" w:color="auto" w:fill="FFFFFF"/>
        </w:rPr>
        <w:t xml:space="preserve"> не имеется. Отдельного штата по работе с </w:t>
      </w:r>
      <w:r w:rsidRPr="00504AF3">
        <w:rPr>
          <w:bCs/>
          <w:sz w:val="28"/>
          <w:szCs w:val="28"/>
          <w:shd w:val="clear" w:color="auto" w:fill="FFFFFF"/>
        </w:rPr>
        <w:t>юношеством</w:t>
      </w:r>
      <w:r w:rsidRPr="00504AF3">
        <w:rPr>
          <w:sz w:val="28"/>
          <w:szCs w:val="28"/>
          <w:shd w:val="clear" w:color="auto" w:fill="FFFFFF"/>
        </w:rPr>
        <w:t> нет.</w:t>
      </w:r>
      <w:r>
        <w:rPr>
          <w:sz w:val="28"/>
          <w:szCs w:val="28"/>
          <w:shd w:val="clear" w:color="auto" w:fill="FFFFFF"/>
        </w:rPr>
        <w:t xml:space="preserve"> </w:t>
      </w:r>
      <w:r w:rsidRPr="00AE08EF">
        <w:rPr>
          <w:sz w:val="28"/>
          <w:szCs w:val="28"/>
          <w:shd w:val="clear" w:color="auto" w:fill="FFFFFF"/>
        </w:rPr>
        <w:t>В 202</w:t>
      </w:r>
      <w:r w:rsidR="00C33266">
        <w:rPr>
          <w:sz w:val="28"/>
          <w:szCs w:val="28"/>
          <w:shd w:val="clear" w:color="auto" w:fill="FFFFFF"/>
        </w:rPr>
        <w:t>3</w:t>
      </w:r>
      <w:r w:rsidRPr="00AE08EF">
        <w:rPr>
          <w:sz w:val="28"/>
          <w:szCs w:val="28"/>
          <w:shd w:val="clear" w:color="auto" w:fill="FFFFFF"/>
        </w:rPr>
        <w:t xml:space="preserve"> году обслужено </w:t>
      </w:r>
      <w:r w:rsidR="00AE08EF" w:rsidRPr="008F105D">
        <w:rPr>
          <w:sz w:val="28"/>
          <w:szCs w:val="28"/>
          <w:shd w:val="clear" w:color="auto" w:fill="FFFFFF"/>
        </w:rPr>
        <w:t xml:space="preserve">693 </w:t>
      </w:r>
      <w:r w:rsidRPr="008F105D">
        <w:rPr>
          <w:sz w:val="28"/>
          <w:szCs w:val="28"/>
          <w:shd w:val="clear" w:color="auto" w:fill="FFFFFF"/>
        </w:rPr>
        <w:t>человек</w:t>
      </w:r>
      <w:r w:rsidR="00AE08EF" w:rsidRPr="008F105D">
        <w:rPr>
          <w:sz w:val="28"/>
          <w:szCs w:val="28"/>
          <w:shd w:val="clear" w:color="auto" w:fill="FFFFFF"/>
        </w:rPr>
        <w:t>а</w:t>
      </w:r>
      <w:r w:rsidRPr="008F105D">
        <w:rPr>
          <w:sz w:val="28"/>
          <w:szCs w:val="28"/>
          <w:shd w:val="clear" w:color="auto" w:fill="FFFFFF"/>
        </w:rPr>
        <w:t xml:space="preserve">, </w:t>
      </w:r>
      <w:r w:rsidRPr="00ED76A1">
        <w:rPr>
          <w:sz w:val="28"/>
          <w:szCs w:val="28"/>
          <w:shd w:val="clear" w:color="auto" w:fill="FFFFFF"/>
        </w:rPr>
        <w:t xml:space="preserve">проведено для юношества </w:t>
      </w:r>
      <w:r w:rsidR="00ED76A1">
        <w:rPr>
          <w:sz w:val="28"/>
          <w:szCs w:val="28"/>
          <w:shd w:val="clear" w:color="auto" w:fill="FFFFFF"/>
        </w:rPr>
        <w:t>39</w:t>
      </w:r>
      <w:r w:rsidR="00ED76A1" w:rsidRPr="00ED76A1">
        <w:rPr>
          <w:sz w:val="28"/>
          <w:szCs w:val="28"/>
          <w:shd w:val="clear" w:color="auto" w:fill="FFFFFF"/>
        </w:rPr>
        <w:t xml:space="preserve"> мероприятия</w:t>
      </w:r>
      <w:r w:rsidRPr="00ED76A1">
        <w:rPr>
          <w:sz w:val="28"/>
          <w:szCs w:val="28"/>
          <w:shd w:val="clear" w:color="auto" w:fill="FFFFFF"/>
        </w:rPr>
        <w:t>.</w:t>
      </w:r>
    </w:p>
    <w:p w14:paraId="205BEA52" w14:textId="38C2A968" w:rsidR="007B4B0B" w:rsidRDefault="00504AF3" w:rsidP="005446D5">
      <w:pPr>
        <w:suppressAutoHyphens w:val="0"/>
        <w:ind w:firstLine="708"/>
        <w:jc w:val="both"/>
        <w:rPr>
          <w:sz w:val="28"/>
          <w:szCs w:val="28"/>
          <w:shd w:val="clear" w:color="auto" w:fill="FFFFFF"/>
        </w:rPr>
      </w:pPr>
      <w:r>
        <w:rPr>
          <w:sz w:val="28"/>
          <w:szCs w:val="28"/>
          <w:shd w:val="clear" w:color="auto" w:fill="FFFFFF"/>
        </w:rPr>
        <w:t xml:space="preserve">Библиотечное обслуживание детей ведется только в пункте выдачи литературы хутора К. Маркса. Записано </w:t>
      </w:r>
      <w:r w:rsidR="00155347">
        <w:rPr>
          <w:sz w:val="28"/>
          <w:szCs w:val="28"/>
          <w:shd w:val="clear" w:color="auto" w:fill="FFFFFF"/>
        </w:rPr>
        <w:t>82</w:t>
      </w:r>
      <w:r w:rsidR="0048398A">
        <w:rPr>
          <w:sz w:val="28"/>
          <w:szCs w:val="28"/>
          <w:shd w:val="clear" w:color="auto" w:fill="FFFFFF"/>
        </w:rPr>
        <w:t xml:space="preserve"> </w:t>
      </w:r>
      <w:r w:rsidR="008F105D">
        <w:rPr>
          <w:sz w:val="28"/>
          <w:szCs w:val="28"/>
          <w:shd w:val="clear" w:color="auto" w:fill="FFFFFF"/>
        </w:rPr>
        <w:t>ребенка, проведено 12</w:t>
      </w:r>
      <w:r w:rsidR="00155347">
        <w:rPr>
          <w:sz w:val="28"/>
          <w:szCs w:val="28"/>
          <w:shd w:val="clear" w:color="auto" w:fill="FFFFFF"/>
        </w:rPr>
        <w:t xml:space="preserve"> мероприятий.</w:t>
      </w:r>
    </w:p>
    <w:p w14:paraId="2CE2AEC1" w14:textId="0139136D" w:rsidR="00504AF3" w:rsidRPr="00504AF3" w:rsidRDefault="00155347" w:rsidP="005446D5">
      <w:pPr>
        <w:suppressAutoHyphens w:val="0"/>
        <w:ind w:firstLine="708"/>
        <w:jc w:val="both"/>
        <w:rPr>
          <w:bCs/>
          <w:sz w:val="28"/>
          <w:szCs w:val="28"/>
          <w:lang w:eastAsia="ru-RU"/>
        </w:rPr>
      </w:pPr>
      <w:r>
        <w:rPr>
          <w:sz w:val="28"/>
          <w:szCs w:val="28"/>
          <w:shd w:val="clear" w:color="auto" w:fill="FFFFFF"/>
        </w:rPr>
        <w:t xml:space="preserve"> </w:t>
      </w:r>
    </w:p>
    <w:p w14:paraId="4B08D9F4" w14:textId="77777777" w:rsidR="004D6038" w:rsidRPr="00E27D9B" w:rsidRDefault="004D6038" w:rsidP="00D873E7">
      <w:pPr>
        <w:suppressAutoHyphens w:val="0"/>
        <w:ind w:firstLine="567"/>
        <w:jc w:val="both"/>
        <w:rPr>
          <w:sz w:val="28"/>
          <w:szCs w:val="28"/>
          <w:lang w:eastAsia="ru-RU"/>
        </w:rPr>
      </w:pPr>
    </w:p>
    <w:p w14:paraId="57E32934" w14:textId="77777777" w:rsidR="00D873E7" w:rsidRPr="007A6F18" w:rsidRDefault="00D873E7" w:rsidP="00D873E7">
      <w:pPr>
        <w:suppressAutoHyphens w:val="0"/>
        <w:ind w:firstLine="567"/>
        <w:jc w:val="both"/>
        <w:rPr>
          <w:sz w:val="28"/>
          <w:szCs w:val="28"/>
          <w:lang w:eastAsia="ru-RU"/>
        </w:rPr>
      </w:pPr>
      <w:r w:rsidRPr="007B4B0B">
        <w:rPr>
          <w:sz w:val="28"/>
          <w:szCs w:val="28"/>
          <w:lang w:eastAsia="ru-RU"/>
        </w:rPr>
        <w:t>6.8. Библиотечное обслуживание людей с ограниченными возможностями здоровья.</w:t>
      </w:r>
    </w:p>
    <w:p w14:paraId="40B08216" w14:textId="77777777" w:rsidR="00B04793" w:rsidRPr="002813E6" w:rsidRDefault="00B04793" w:rsidP="00D873E7">
      <w:pPr>
        <w:suppressAutoHyphens w:val="0"/>
        <w:ind w:firstLine="567"/>
        <w:jc w:val="both"/>
        <w:rPr>
          <w:color w:val="000000"/>
          <w:sz w:val="28"/>
          <w:szCs w:val="28"/>
          <w:shd w:val="clear" w:color="auto" w:fill="FFFFFF"/>
        </w:rPr>
      </w:pPr>
      <w:r w:rsidRPr="002813E6">
        <w:rPr>
          <w:color w:val="000000"/>
          <w:sz w:val="28"/>
          <w:szCs w:val="28"/>
          <w:shd w:val="clear" w:color="auto" w:fill="FFFFFF"/>
        </w:rPr>
        <w:t xml:space="preserve">В библиотеке созданы необходимые условия для обслуживания людей с ограниченными физическими возможностями: сооружен пандус, библиотека оснащена звонком, чтобы каждый нуждающийся мог обратиться к работникам библиотеки. Для оперативного удовлетворения их разносторонних потребностей, кроме традиционных библиотечных ресурсов: книг, периодических изданий, </w:t>
      </w:r>
      <w:r w:rsidR="00583E23" w:rsidRPr="002813E6">
        <w:rPr>
          <w:color w:val="000000"/>
          <w:sz w:val="28"/>
          <w:szCs w:val="28"/>
          <w:shd w:val="clear" w:color="auto" w:fill="FFFFFF"/>
        </w:rPr>
        <w:t>периодики для слепых и слабовидящих.</w:t>
      </w:r>
      <w:r w:rsidRPr="002813E6">
        <w:rPr>
          <w:color w:val="000000"/>
          <w:sz w:val="28"/>
          <w:szCs w:val="28"/>
          <w:shd w:val="clear" w:color="auto" w:fill="FFFFFF"/>
        </w:rPr>
        <w:t xml:space="preserve"> </w:t>
      </w:r>
    </w:p>
    <w:p w14:paraId="4E7B69CC" w14:textId="73A2C9AE" w:rsidR="002813E6" w:rsidRDefault="00B04793" w:rsidP="00D873E7">
      <w:pPr>
        <w:suppressAutoHyphens w:val="0"/>
        <w:ind w:firstLine="567"/>
        <w:jc w:val="both"/>
        <w:rPr>
          <w:color w:val="000000"/>
          <w:sz w:val="28"/>
          <w:szCs w:val="28"/>
          <w:shd w:val="clear" w:color="auto" w:fill="FFFFFF"/>
        </w:rPr>
      </w:pPr>
      <w:r w:rsidRPr="002813E6">
        <w:rPr>
          <w:color w:val="000000"/>
          <w:sz w:val="28"/>
          <w:szCs w:val="28"/>
          <w:shd w:val="clear" w:color="auto" w:fill="FFFFFF"/>
        </w:rPr>
        <w:t>На абонементе библиотеки оформлено обращение ко всем пользователям, с просьбой сообщать библиотекарям о лицах</w:t>
      </w:r>
      <w:r w:rsidR="00DE64E0">
        <w:rPr>
          <w:color w:val="000000"/>
          <w:sz w:val="28"/>
          <w:szCs w:val="28"/>
          <w:shd w:val="clear" w:color="auto" w:fill="FFFFFF"/>
        </w:rPr>
        <w:t xml:space="preserve">, </w:t>
      </w:r>
      <w:r w:rsidRPr="002813E6">
        <w:rPr>
          <w:color w:val="000000"/>
          <w:sz w:val="28"/>
          <w:szCs w:val="28"/>
          <w:shd w:val="clear" w:color="auto" w:fill="FFFFFF"/>
        </w:rPr>
        <w:t xml:space="preserve">желающих читать и пользоваться услугами библиотеки, но не имеющих возможности самостоятельно ее посещать. При необходимости библиотекари обслуживают таких пользователей на дому, или привлекают </w:t>
      </w:r>
      <w:r w:rsidR="00583E23" w:rsidRPr="002813E6">
        <w:rPr>
          <w:color w:val="000000"/>
          <w:sz w:val="28"/>
          <w:szCs w:val="28"/>
          <w:shd w:val="clear" w:color="auto" w:fill="FFFFFF"/>
        </w:rPr>
        <w:t>работников социальной защиты</w:t>
      </w:r>
      <w:r w:rsidRPr="002813E6">
        <w:rPr>
          <w:color w:val="000000"/>
          <w:sz w:val="28"/>
          <w:szCs w:val="28"/>
          <w:shd w:val="clear" w:color="auto" w:fill="FFFFFF"/>
        </w:rPr>
        <w:t xml:space="preserve"> и родственников.</w:t>
      </w:r>
      <w:r w:rsidR="002813E6">
        <w:rPr>
          <w:color w:val="000000"/>
          <w:sz w:val="28"/>
          <w:szCs w:val="28"/>
          <w:shd w:val="clear" w:color="auto" w:fill="FFFFFF"/>
        </w:rPr>
        <w:t xml:space="preserve"> Записано в библиотеку </w:t>
      </w:r>
      <w:r w:rsidR="00ED76A1">
        <w:rPr>
          <w:color w:val="000000"/>
          <w:sz w:val="28"/>
          <w:szCs w:val="28"/>
          <w:shd w:val="clear" w:color="auto" w:fill="FFFFFF"/>
        </w:rPr>
        <w:t>24</w:t>
      </w:r>
      <w:r w:rsidR="002813E6">
        <w:rPr>
          <w:color w:val="000000"/>
          <w:sz w:val="28"/>
          <w:szCs w:val="28"/>
          <w:shd w:val="clear" w:color="auto" w:fill="FFFFFF"/>
        </w:rPr>
        <w:t xml:space="preserve"> человека.</w:t>
      </w:r>
    </w:p>
    <w:p w14:paraId="1DADAC26" w14:textId="0D2F7152" w:rsidR="003B2355" w:rsidRPr="00ED76A1" w:rsidRDefault="002813E6" w:rsidP="00ED76A1">
      <w:pPr>
        <w:suppressAutoHyphens w:val="0"/>
        <w:ind w:firstLine="567"/>
        <w:jc w:val="both"/>
        <w:rPr>
          <w:rFonts w:ascii="Calibri" w:hAnsi="Calibri" w:cs="Calibri"/>
          <w:color w:val="00000A"/>
          <w:sz w:val="36"/>
          <w:szCs w:val="36"/>
          <w:shd w:val="clear" w:color="auto" w:fill="FFFFFF"/>
        </w:rPr>
      </w:pPr>
      <w:r w:rsidRPr="00FD148F">
        <w:rPr>
          <w:color w:val="00000A"/>
          <w:sz w:val="28"/>
          <w:szCs w:val="28"/>
          <w:shd w:val="clear" w:color="auto" w:fill="FFFFFF"/>
        </w:rPr>
        <w:t>Также одной из внестационарной формой обслуживания библиотеки является обслуживание читателей на дому библиотекарями или волонтерами. В текущем году общее число обслуж</w:t>
      </w:r>
      <w:r>
        <w:rPr>
          <w:color w:val="00000A"/>
          <w:sz w:val="28"/>
          <w:szCs w:val="28"/>
          <w:shd w:val="clear" w:color="auto" w:fill="FFFFFF"/>
        </w:rPr>
        <w:t>иваемых</w:t>
      </w:r>
      <w:r w:rsidRPr="00FD148F">
        <w:rPr>
          <w:color w:val="00000A"/>
          <w:sz w:val="28"/>
          <w:szCs w:val="28"/>
          <w:shd w:val="clear" w:color="auto" w:fill="FFFFFF"/>
        </w:rPr>
        <w:t xml:space="preserve"> на дому составило </w:t>
      </w:r>
      <w:r w:rsidR="00ED76A1">
        <w:rPr>
          <w:color w:val="00000A"/>
          <w:sz w:val="28"/>
          <w:szCs w:val="28"/>
          <w:shd w:val="clear" w:color="auto" w:fill="FFFFFF"/>
        </w:rPr>
        <w:t>4</w:t>
      </w:r>
      <w:r w:rsidRPr="00FD148F">
        <w:rPr>
          <w:color w:val="00000A"/>
          <w:sz w:val="28"/>
          <w:szCs w:val="28"/>
          <w:shd w:val="clear" w:color="auto" w:fill="FFFFFF"/>
        </w:rPr>
        <w:t xml:space="preserve"> человек</w:t>
      </w:r>
      <w:r w:rsidR="00ED76A1">
        <w:rPr>
          <w:color w:val="00000A"/>
          <w:sz w:val="28"/>
          <w:szCs w:val="28"/>
          <w:shd w:val="clear" w:color="auto" w:fill="FFFFFF"/>
        </w:rPr>
        <w:t>а</w:t>
      </w:r>
      <w:r w:rsidRPr="00FD148F">
        <w:rPr>
          <w:color w:val="00000A"/>
          <w:sz w:val="28"/>
          <w:szCs w:val="28"/>
          <w:shd w:val="clear" w:color="auto" w:fill="FFFFFF"/>
        </w:rPr>
        <w:t>: организовывалась акция «Книга на дом». Библиотекарь совместно со специалистами социальной защиты посеща</w:t>
      </w:r>
      <w:r w:rsidR="00DE64E0">
        <w:rPr>
          <w:color w:val="00000A"/>
          <w:sz w:val="28"/>
          <w:szCs w:val="28"/>
          <w:shd w:val="clear" w:color="auto" w:fill="FFFFFF"/>
        </w:rPr>
        <w:t>ли</w:t>
      </w:r>
      <w:r w:rsidRPr="00FD148F">
        <w:rPr>
          <w:color w:val="00000A"/>
          <w:sz w:val="28"/>
          <w:szCs w:val="28"/>
          <w:shd w:val="clear" w:color="auto" w:fill="FFFFFF"/>
        </w:rPr>
        <w:t xml:space="preserve"> пожилых читателей и инвалидов, принимали заказы на обслуживание, приносили литературу на обмен.</w:t>
      </w:r>
      <w:r>
        <w:rPr>
          <w:rFonts w:ascii="Calibri" w:hAnsi="Calibri" w:cs="Calibri"/>
          <w:color w:val="00000A"/>
          <w:sz w:val="36"/>
          <w:szCs w:val="36"/>
          <w:shd w:val="clear" w:color="auto" w:fill="FFFFFF"/>
        </w:rPr>
        <w:t xml:space="preserve"> </w:t>
      </w:r>
    </w:p>
    <w:p w14:paraId="383CFF8F" w14:textId="77777777" w:rsidR="00DB6F8B" w:rsidRPr="003B2355" w:rsidRDefault="00DB6F8B" w:rsidP="00DB6F8B">
      <w:pPr>
        <w:suppressAutoHyphens w:val="0"/>
        <w:jc w:val="both"/>
        <w:rPr>
          <w:sz w:val="28"/>
          <w:szCs w:val="28"/>
          <w:lang w:eastAsia="ru-RU"/>
        </w:rPr>
      </w:pPr>
    </w:p>
    <w:p w14:paraId="2551E27D" w14:textId="77777777" w:rsidR="00D873E7" w:rsidRPr="00A26C77" w:rsidRDefault="002813E6" w:rsidP="00D873E7">
      <w:pPr>
        <w:suppressAutoHyphens w:val="0"/>
        <w:ind w:firstLine="567"/>
        <w:jc w:val="both"/>
        <w:rPr>
          <w:sz w:val="28"/>
          <w:szCs w:val="28"/>
          <w:lang w:eastAsia="ru-RU"/>
        </w:rPr>
      </w:pPr>
      <w:r>
        <w:rPr>
          <w:color w:val="000000"/>
          <w:sz w:val="28"/>
          <w:szCs w:val="28"/>
          <w:shd w:val="clear" w:color="auto" w:fill="FFFFFF"/>
        </w:rPr>
        <w:t xml:space="preserve"> </w:t>
      </w:r>
      <w:r w:rsidR="00D873E7" w:rsidRPr="00A26C77">
        <w:rPr>
          <w:sz w:val="28"/>
          <w:szCs w:val="28"/>
          <w:lang w:eastAsia="ru-RU"/>
        </w:rPr>
        <w:t>6.9. Продвижение библиотек и библиотечных услуг.</w:t>
      </w:r>
    </w:p>
    <w:p w14:paraId="516A8F7B" w14:textId="5B63570B" w:rsidR="00B067AB" w:rsidRPr="0023287D" w:rsidRDefault="005041FD" w:rsidP="00D873E7">
      <w:pPr>
        <w:suppressAutoHyphens w:val="0"/>
        <w:ind w:firstLine="567"/>
        <w:jc w:val="both"/>
        <w:rPr>
          <w:color w:val="000000"/>
          <w:sz w:val="28"/>
          <w:szCs w:val="28"/>
          <w:shd w:val="clear" w:color="auto" w:fill="FFFFFF"/>
        </w:rPr>
      </w:pPr>
      <w:r w:rsidRPr="0023287D">
        <w:rPr>
          <w:color w:val="000000"/>
          <w:sz w:val="28"/>
          <w:szCs w:val="28"/>
          <w:shd w:val="clear" w:color="auto" w:fill="FFFFFF"/>
        </w:rPr>
        <w:t>Основными направлениями в этой области по-прежнему остались информирование читательской аудитории о проходящих в библиотеке мероприятиях, поддержание положительного имиджа библиотеки у населения, подготовка рекламной продукции.</w:t>
      </w:r>
      <w:r w:rsidRPr="0023287D">
        <w:rPr>
          <w:color w:val="000000"/>
          <w:sz w:val="28"/>
          <w:szCs w:val="28"/>
        </w:rPr>
        <w:br/>
      </w:r>
      <w:r w:rsidRPr="0023287D">
        <w:rPr>
          <w:color w:val="000000"/>
          <w:sz w:val="28"/>
          <w:szCs w:val="28"/>
          <w:shd w:val="clear" w:color="auto" w:fill="FFFFFF"/>
        </w:rPr>
        <w:t>Важным моментом деятельности библиотеки является раскрытие богатства своих фондов с помощью тематических и посвященных знаменательным датам книжных выставок, вы</w:t>
      </w:r>
      <w:r w:rsidR="00870BD2">
        <w:rPr>
          <w:color w:val="000000"/>
          <w:sz w:val="28"/>
          <w:szCs w:val="28"/>
          <w:shd w:val="clear" w:color="auto" w:fill="FFFFFF"/>
        </w:rPr>
        <w:t xml:space="preserve">ставок-просмотров (всего за </w:t>
      </w:r>
      <w:r w:rsidR="00870BD2" w:rsidRPr="00ED76A1">
        <w:rPr>
          <w:color w:val="000000"/>
          <w:sz w:val="28"/>
          <w:szCs w:val="28"/>
          <w:shd w:val="clear" w:color="auto" w:fill="FFFFFF"/>
        </w:rPr>
        <w:t>202</w:t>
      </w:r>
      <w:r w:rsidR="00ED76A1" w:rsidRPr="00ED76A1">
        <w:rPr>
          <w:color w:val="000000"/>
          <w:sz w:val="28"/>
          <w:szCs w:val="28"/>
          <w:shd w:val="clear" w:color="auto" w:fill="FFFFFF"/>
        </w:rPr>
        <w:t>3</w:t>
      </w:r>
      <w:r w:rsidR="0083753D" w:rsidRPr="00ED76A1">
        <w:rPr>
          <w:color w:val="000000"/>
          <w:sz w:val="28"/>
          <w:szCs w:val="28"/>
          <w:shd w:val="clear" w:color="auto" w:fill="FFFFFF"/>
        </w:rPr>
        <w:t xml:space="preserve"> год </w:t>
      </w:r>
      <w:r w:rsidR="00ED76A1" w:rsidRPr="00ED76A1">
        <w:rPr>
          <w:color w:val="000000"/>
          <w:sz w:val="28"/>
          <w:szCs w:val="28"/>
          <w:shd w:val="clear" w:color="auto" w:fill="FFFFFF"/>
        </w:rPr>
        <w:t>4</w:t>
      </w:r>
      <w:r w:rsidR="0073452E" w:rsidRPr="00ED76A1">
        <w:rPr>
          <w:color w:val="000000"/>
          <w:sz w:val="28"/>
          <w:szCs w:val="28"/>
          <w:shd w:val="clear" w:color="auto" w:fill="FFFFFF"/>
        </w:rPr>
        <w:t>9</w:t>
      </w:r>
      <w:r w:rsidRPr="00ED76A1">
        <w:rPr>
          <w:color w:val="000000"/>
          <w:sz w:val="28"/>
          <w:szCs w:val="28"/>
          <w:shd w:val="clear" w:color="auto" w:fill="FFFFFF"/>
        </w:rPr>
        <w:t xml:space="preserve"> книжных выставок)</w:t>
      </w:r>
      <w:r w:rsidRPr="0023287D">
        <w:rPr>
          <w:color w:val="000000"/>
          <w:sz w:val="28"/>
          <w:szCs w:val="28"/>
          <w:shd w:val="clear" w:color="auto" w:fill="FFFFFF"/>
        </w:rPr>
        <w:t>. Полнее раскрыть информационные и другие возможности библиотеки, подчеркнув ее уникальность, получается у нас с помощью печатной рекламы. </w:t>
      </w:r>
      <w:r w:rsidRPr="0023287D">
        <w:rPr>
          <w:iCs/>
          <w:color w:val="000000"/>
          <w:sz w:val="28"/>
          <w:szCs w:val="28"/>
          <w:shd w:val="clear" w:color="auto" w:fill="FFFFFF"/>
        </w:rPr>
        <w:t>Библиотека предлагает памятки и буклеты по всем направлениям работы</w:t>
      </w:r>
      <w:r w:rsidR="00A26C77" w:rsidRPr="0023287D">
        <w:rPr>
          <w:iCs/>
          <w:color w:val="000000"/>
          <w:sz w:val="28"/>
          <w:szCs w:val="28"/>
          <w:shd w:val="clear" w:color="auto" w:fill="FFFFFF"/>
        </w:rPr>
        <w:t>.</w:t>
      </w:r>
      <w:r w:rsidRPr="0023287D">
        <w:rPr>
          <w:i/>
          <w:iCs/>
          <w:color w:val="000000"/>
          <w:sz w:val="28"/>
          <w:szCs w:val="28"/>
          <w:shd w:val="clear" w:color="auto" w:fill="FFFFFF"/>
        </w:rPr>
        <w:t xml:space="preserve"> </w:t>
      </w:r>
      <w:r w:rsidRPr="0023287D">
        <w:rPr>
          <w:color w:val="000000"/>
          <w:sz w:val="28"/>
          <w:szCs w:val="28"/>
        </w:rPr>
        <w:br/>
      </w:r>
      <w:r w:rsidRPr="0023287D">
        <w:rPr>
          <w:color w:val="000000"/>
          <w:sz w:val="28"/>
          <w:szCs w:val="28"/>
          <w:shd w:val="clear" w:color="auto" w:fill="FFFFFF"/>
        </w:rPr>
        <w:t>Информирование о деятельности библиотек в средствах массовой информации является одной из составляющих деятельности по созданию имиджа библиотеки, поскольку именно СМИ являются влиятельным инструментом формирования общественного мнения</w:t>
      </w:r>
      <w:r w:rsidR="00A26C77" w:rsidRPr="0023287D">
        <w:rPr>
          <w:color w:val="000000"/>
          <w:sz w:val="28"/>
          <w:szCs w:val="28"/>
          <w:shd w:val="clear" w:color="auto" w:fill="FFFFFF"/>
        </w:rPr>
        <w:t xml:space="preserve">. </w:t>
      </w:r>
      <w:r w:rsidRPr="0023287D">
        <w:rPr>
          <w:color w:val="000000"/>
          <w:sz w:val="28"/>
          <w:szCs w:val="28"/>
          <w:shd w:val="clear" w:color="auto" w:fill="FFFFFF"/>
        </w:rPr>
        <w:t xml:space="preserve">Поэтому </w:t>
      </w:r>
      <w:r w:rsidRPr="0023287D">
        <w:rPr>
          <w:color w:val="000000"/>
          <w:sz w:val="28"/>
          <w:szCs w:val="28"/>
          <w:shd w:val="clear" w:color="auto" w:fill="FFFFFF"/>
        </w:rPr>
        <w:lastRenderedPageBreak/>
        <w:t>сотрудничество с прессой – важнейшая часть рекламной и информационной политики библиотек</w:t>
      </w:r>
      <w:r w:rsidR="00A26C77" w:rsidRPr="0023287D">
        <w:rPr>
          <w:color w:val="000000"/>
          <w:sz w:val="28"/>
          <w:szCs w:val="28"/>
          <w:shd w:val="clear" w:color="auto" w:fill="FFFFFF"/>
        </w:rPr>
        <w:t>и</w:t>
      </w:r>
      <w:r w:rsidRPr="0023287D">
        <w:rPr>
          <w:color w:val="000000"/>
          <w:sz w:val="28"/>
          <w:szCs w:val="28"/>
          <w:shd w:val="clear" w:color="auto" w:fill="FFFFFF"/>
        </w:rPr>
        <w:t xml:space="preserve">. За отчетный период в </w:t>
      </w:r>
      <w:r w:rsidR="00A26C77" w:rsidRPr="0023287D">
        <w:rPr>
          <w:color w:val="000000"/>
          <w:sz w:val="28"/>
          <w:szCs w:val="28"/>
          <w:shd w:val="clear" w:color="auto" w:fill="FFFFFF"/>
        </w:rPr>
        <w:t xml:space="preserve">районной </w:t>
      </w:r>
      <w:r w:rsidRPr="0023287D">
        <w:rPr>
          <w:color w:val="000000"/>
          <w:sz w:val="28"/>
          <w:szCs w:val="28"/>
          <w:shd w:val="clear" w:color="auto" w:fill="FFFFFF"/>
        </w:rPr>
        <w:t>газет</w:t>
      </w:r>
      <w:r w:rsidR="00A26C77" w:rsidRPr="0023287D">
        <w:rPr>
          <w:color w:val="000000"/>
          <w:sz w:val="28"/>
          <w:szCs w:val="28"/>
          <w:shd w:val="clear" w:color="auto" w:fill="FFFFFF"/>
        </w:rPr>
        <w:t>е</w:t>
      </w:r>
      <w:r w:rsidRPr="0023287D">
        <w:rPr>
          <w:color w:val="000000"/>
          <w:sz w:val="28"/>
          <w:szCs w:val="28"/>
          <w:shd w:val="clear" w:color="auto" w:fill="FFFFFF"/>
        </w:rPr>
        <w:t xml:space="preserve"> «</w:t>
      </w:r>
      <w:r w:rsidR="00A26C77" w:rsidRPr="0023287D">
        <w:rPr>
          <w:color w:val="000000"/>
          <w:sz w:val="28"/>
          <w:szCs w:val="28"/>
          <w:shd w:val="clear" w:color="auto" w:fill="FFFFFF"/>
        </w:rPr>
        <w:t>Трибуна</w:t>
      </w:r>
      <w:r w:rsidRPr="0023287D">
        <w:rPr>
          <w:color w:val="000000"/>
          <w:sz w:val="28"/>
          <w:szCs w:val="28"/>
          <w:shd w:val="clear" w:color="auto" w:fill="FFFFFF"/>
        </w:rPr>
        <w:t xml:space="preserve">» </w:t>
      </w:r>
      <w:r w:rsidR="00BC2862">
        <w:rPr>
          <w:color w:val="000000"/>
          <w:sz w:val="28"/>
          <w:szCs w:val="28"/>
          <w:shd w:val="clear" w:color="auto" w:fill="FFFFFF"/>
        </w:rPr>
        <w:t xml:space="preserve">не </w:t>
      </w:r>
      <w:r w:rsidRPr="0023287D">
        <w:rPr>
          <w:color w:val="000000"/>
          <w:sz w:val="28"/>
          <w:szCs w:val="28"/>
          <w:shd w:val="clear" w:color="auto" w:fill="FFFFFF"/>
        </w:rPr>
        <w:t>было публикаци</w:t>
      </w:r>
      <w:r w:rsidR="00BC2862">
        <w:rPr>
          <w:color w:val="000000"/>
          <w:sz w:val="28"/>
          <w:szCs w:val="28"/>
          <w:shd w:val="clear" w:color="auto" w:fill="FFFFFF"/>
        </w:rPr>
        <w:t>й</w:t>
      </w:r>
      <w:r w:rsidR="00A26C77" w:rsidRPr="0023287D">
        <w:rPr>
          <w:color w:val="000000"/>
          <w:sz w:val="28"/>
          <w:szCs w:val="28"/>
          <w:shd w:val="clear" w:color="auto" w:fill="FFFFFF"/>
        </w:rPr>
        <w:t>.</w:t>
      </w:r>
    </w:p>
    <w:p w14:paraId="000F32C3" w14:textId="1F3C7B1E" w:rsidR="00A26C77" w:rsidRDefault="005041FD" w:rsidP="00D873E7">
      <w:pPr>
        <w:suppressAutoHyphens w:val="0"/>
        <w:ind w:firstLine="567"/>
        <w:jc w:val="both"/>
        <w:rPr>
          <w:color w:val="000000"/>
          <w:sz w:val="28"/>
          <w:szCs w:val="28"/>
          <w:shd w:val="clear" w:color="auto" w:fill="FFFFFF"/>
        </w:rPr>
      </w:pPr>
      <w:r w:rsidRPr="0023287D">
        <w:rPr>
          <w:color w:val="000000"/>
          <w:sz w:val="28"/>
          <w:szCs w:val="28"/>
          <w:shd w:val="clear" w:color="auto" w:fill="FFFFFF"/>
        </w:rPr>
        <w:t xml:space="preserve">Библиотека активно осваивает интернет-пространство с целью продвижения чтения, информационно-библиотечных услуг, а также рекламы </w:t>
      </w:r>
      <w:r w:rsidR="00A26C77" w:rsidRPr="0023287D">
        <w:rPr>
          <w:color w:val="000000"/>
          <w:sz w:val="28"/>
          <w:szCs w:val="28"/>
          <w:shd w:val="clear" w:color="auto" w:fill="FFFFFF"/>
        </w:rPr>
        <w:t>библиотечного объединения</w:t>
      </w:r>
      <w:r w:rsidRPr="0023287D">
        <w:rPr>
          <w:color w:val="000000"/>
          <w:sz w:val="28"/>
          <w:szCs w:val="28"/>
          <w:shd w:val="clear" w:color="auto" w:fill="FFFFFF"/>
        </w:rPr>
        <w:t xml:space="preserve"> как учреждения</w:t>
      </w:r>
      <w:r w:rsidR="00A26C77" w:rsidRPr="0023287D">
        <w:rPr>
          <w:color w:val="000000"/>
          <w:sz w:val="28"/>
          <w:szCs w:val="28"/>
          <w:shd w:val="clear" w:color="auto" w:fill="FFFFFF"/>
        </w:rPr>
        <w:t xml:space="preserve"> культуры</w:t>
      </w:r>
      <w:r w:rsidRPr="0023287D">
        <w:rPr>
          <w:color w:val="000000"/>
          <w:sz w:val="28"/>
          <w:szCs w:val="28"/>
          <w:shd w:val="clear" w:color="auto" w:fill="FFFFFF"/>
        </w:rPr>
        <w:t xml:space="preserve">. Библиотека имеет свой </w:t>
      </w:r>
      <w:r w:rsidR="00A26C77" w:rsidRPr="0023287D">
        <w:rPr>
          <w:color w:val="000000"/>
          <w:sz w:val="28"/>
          <w:szCs w:val="28"/>
          <w:shd w:val="clear" w:color="auto" w:fill="FFFFFF"/>
        </w:rPr>
        <w:t xml:space="preserve">аккаунт в сети </w:t>
      </w:r>
      <w:r w:rsidR="00356046">
        <w:rPr>
          <w:color w:val="000000"/>
          <w:sz w:val="28"/>
          <w:szCs w:val="28"/>
          <w:shd w:val="clear" w:color="auto" w:fill="FFFFFF"/>
        </w:rPr>
        <w:t>Теле</w:t>
      </w:r>
      <w:r w:rsidR="00A26C77" w:rsidRPr="0023287D">
        <w:rPr>
          <w:color w:val="000000"/>
          <w:sz w:val="28"/>
          <w:szCs w:val="28"/>
          <w:shd w:val="clear" w:color="auto" w:fill="FFFFFF"/>
        </w:rPr>
        <w:t>гра</w:t>
      </w:r>
      <w:r w:rsidR="00356046">
        <w:rPr>
          <w:color w:val="000000"/>
          <w:sz w:val="28"/>
          <w:szCs w:val="28"/>
          <w:shd w:val="clear" w:color="auto" w:fill="FFFFFF"/>
        </w:rPr>
        <w:t>м</w:t>
      </w:r>
      <w:r w:rsidR="00A26C77" w:rsidRPr="0023287D">
        <w:rPr>
          <w:color w:val="000000"/>
          <w:sz w:val="28"/>
          <w:szCs w:val="28"/>
          <w:shd w:val="clear" w:color="auto" w:fill="FFFFFF"/>
        </w:rPr>
        <w:t>м</w:t>
      </w:r>
      <w:r w:rsidR="00ED76A1">
        <w:rPr>
          <w:color w:val="000000"/>
          <w:sz w:val="28"/>
          <w:szCs w:val="28"/>
          <w:shd w:val="clear" w:color="auto" w:fill="FFFFFF"/>
        </w:rPr>
        <w:t xml:space="preserve">, </w:t>
      </w:r>
      <w:r w:rsidR="00A26C77" w:rsidRPr="0023287D">
        <w:rPr>
          <w:color w:val="000000"/>
          <w:sz w:val="28"/>
          <w:szCs w:val="28"/>
          <w:shd w:val="clear" w:color="auto" w:fill="FFFFFF"/>
        </w:rPr>
        <w:t xml:space="preserve">публикации библиотеки размещаются на </w:t>
      </w:r>
      <w:r w:rsidRPr="0023287D">
        <w:rPr>
          <w:color w:val="000000"/>
          <w:sz w:val="28"/>
          <w:szCs w:val="28"/>
          <w:shd w:val="clear" w:color="auto" w:fill="FFFFFF"/>
        </w:rPr>
        <w:t>официальн</w:t>
      </w:r>
      <w:r w:rsidR="00A26C77" w:rsidRPr="0023287D">
        <w:rPr>
          <w:color w:val="000000"/>
          <w:sz w:val="28"/>
          <w:szCs w:val="28"/>
          <w:shd w:val="clear" w:color="auto" w:fill="FFFFFF"/>
        </w:rPr>
        <w:t xml:space="preserve">ом сайте Новотитаровского сельского поселения в разделе «Библиотечное объединение» и Новости, официальных аккаунтах поселения </w:t>
      </w:r>
      <w:r w:rsidR="00356046">
        <w:rPr>
          <w:color w:val="000000"/>
          <w:sz w:val="28"/>
          <w:szCs w:val="28"/>
          <w:shd w:val="clear" w:color="auto" w:fill="FFFFFF"/>
        </w:rPr>
        <w:t xml:space="preserve">в </w:t>
      </w:r>
      <w:r w:rsidRPr="0023287D">
        <w:rPr>
          <w:color w:val="000000"/>
          <w:sz w:val="28"/>
          <w:szCs w:val="28"/>
          <w:shd w:val="clear" w:color="auto" w:fill="FFFFFF"/>
        </w:rPr>
        <w:t>сообществ</w:t>
      </w:r>
      <w:r w:rsidR="00356046">
        <w:rPr>
          <w:color w:val="000000"/>
          <w:sz w:val="28"/>
          <w:szCs w:val="28"/>
          <w:shd w:val="clear" w:color="auto" w:fill="FFFFFF"/>
        </w:rPr>
        <w:t>ах</w:t>
      </w:r>
      <w:r w:rsidRPr="0023287D">
        <w:rPr>
          <w:color w:val="000000"/>
          <w:sz w:val="28"/>
          <w:szCs w:val="28"/>
          <w:shd w:val="clear" w:color="auto" w:fill="FFFFFF"/>
        </w:rPr>
        <w:t xml:space="preserve"> В</w:t>
      </w:r>
      <w:r w:rsidR="00356046">
        <w:rPr>
          <w:color w:val="000000"/>
          <w:sz w:val="28"/>
          <w:szCs w:val="28"/>
          <w:shd w:val="clear" w:color="auto" w:fill="FFFFFF"/>
        </w:rPr>
        <w:t xml:space="preserve"> </w:t>
      </w:r>
      <w:r w:rsidRPr="0023287D">
        <w:rPr>
          <w:color w:val="000000"/>
          <w:sz w:val="28"/>
          <w:szCs w:val="28"/>
          <w:shd w:val="clear" w:color="auto" w:fill="FFFFFF"/>
        </w:rPr>
        <w:t>Контакте, Одноклассник</w:t>
      </w:r>
      <w:r w:rsidR="00A26C77" w:rsidRPr="0023287D">
        <w:rPr>
          <w:color w:val="000000"/>
          <w:sz w:val="28"/>
          <w:szCs w:val="28"/>
          <w:shd w:val="clear" w:color="auto" w:fill="FFFFFF"/>
        </w:rPr>
        <w:t>и</w:t>
      </w:r>
      <w:r w:rsidRPr="0023287D">
        <w:rPr>
          <w:color w:val="000000"/>
          <w:sz w:val="28"/>
          <w:szCs w:val="28"/>
          <w:shd w:val="clear" w:color="auto" w:fill="FFFFFF"/>
        </w:rPr>
        <w:t xml:space="preserve">. </w:t>
      </w:r>
    </w:p>
    <w:p w14:paraId="0D1F787F" w14:textId="30355540" w:rsidR="008E69B5" w:rsidRDefault="008E69B5" w:rsidP="004B7186">
      <w:pPr>
        <w:suppressAutoHyphens w:val="0"/>
        <w:jc w:val="both"/>
        <w:rPr>
          <w:sz w:val="28"/>
          <w:szCs w:val="28"/>
          <w:lang w:eastAsia="ru-RU"/>
        </w:rPr>
      </w:pPr>
    </w:p>
    <w:p w14:paraId="621B047B" w14:textId="77777777" w:rsidR="00D873E7" w:rsidRPr="0023287D" w:rsidRDefault="00D873E7" w:rsidP="00D873E7">
      <w:pPr>
        <w:suppressAutoHyphens w:val="0"/>
        <w:ind w:firstLine="567"/>
        <w:jc w:val="both"/>
        <w:rPr>
          <w:sz w:val="28"/>
          <w:szCs w:val="28"/>
          <w:lang w:eastAsia="ru-RU"/>
        </w:rPr>
      </w:pPr>
      <w:r w:rsidRPr="0023287D">
        <w:rPr>
          <w:sz w:val="28"/>
          <w:szCs w:val="28"/>
          <w:lang w:eastAsia="ru-RU"/>
        </w:rPr>
        <w:t>6.10. 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p w14:paraId="4187D1E1" w14:textId="79288EA1" w:rsidR="003F2E7B" w:rsidRPr="0023287D" w:rsidRDefault="003E533B" w:rsidP="00D873E7">
      <w:pPr>
        <w:suppressAutoHyphens w:val="0"/>
        <w:ind w:firstLine="567"/>
        <w:jc w:val="both"/>
        <w:rPr>
          <w:sz w:val="28"/>
          <w:szCs w:val="28"/>
        </w:rPr>
      </w:pPr>
      <w:r w:rsidRPr="0023287D">
        <w:rPr>
          <w:sz w:val="28"/>
          <w:szCs w:val="28"/>
        </w:rPr>
        <w:t>Библиотечное обслуживание молодежи. Библиотечная статистика за 20</w:t>
      </w:r>
      <w:r w:rsidR="003F2E7B" w:rsidRPr="0023287D">
        <w:rPr>
          <w:sz w:val="28"/>
          <w:szCs w:val="28"/>
        </w:rPr>
        <w:t>2</w:t>
      </w:r>
      <w:r w:rsidR="00C33266">
        <w:rPr>
          <w:sz w:val="28"/>
          <w:szCs w:val="28"/>
        </w:rPr>
        <w:t>3</w:t>
      </w:r>
      <w:r w:rsidRPr="0023287D">
        <w:rPr>
          <w:sz w:val="28"/>
          <w:szCs w:val="28"/>
        </w:rPr>
        <w:t xml:space="preserve"> год показывает интерес молодежи к чтению и книге. </w:t>
      </w:r>
      <w:r w:rsidR="008E69B5">
        <w:rPr>
          <w:sz w:val="28"/>
          <w:szCs w:val="28"/>
        </w:rPr>
        <w:t>Библиотекари работают с привлечением</w:t>
      </w:r>
      <w:r w:rsidRPr="0023287D">
        <w:rPr>
          <w:sz w:val="28"/>
          <w:szCs w:val="28"/>
        </w:rPr>
        <w:t xml:space="preserve"> данной категории пользователей в </w:t>
      </w:r>
      <w:r w:rsidR="008E69B5">
        <w:rPr>
          <w:sz w:val="28"/>
          <w:szCs w:val="28"/>
        </w:rPr>
        <w:t>библиотеку</w:t>
      </w:r>
      <w:r w:rsidR="00AC64E0" w:rsidRPr="0023287D">
        <w:rPr>
          <w:sz w:val="28"/>
          <w:szCs w:val="28"/>
        </w:rPr>
        <w:t>.</w:t>
      </w:r>
      <w:r w:rsidRPr="0023287D">
        <w:rPr>
          <w:sz w:val="28"/>
          <w:szCs w:val="28"/>
        </w:rPr>
        <w:t xml:space="preserve"> </w:t>
      </w:r>
    </w:p>
    <w:p w14:paraId="128B7B22" w14:textId="77777777" w:rsidR="00AC64E0" w:rsidRPr="0023287D" w:rsidRDefault="00AC64E0" w:rsidP="00AC64E0">
      <w:pPr>
        <w:pStyle w:val="Standard"/>
        <w:jc w:val="both"/>
        <w:rPr>
          <w:sz w:val="28"/>
          <w:szCs w:val="28"/>
        </w:rPr>
      </w:pPr>
      <w:r w:rsidRPr="0023287D">
        <w:rPr>
          <w:sz w:val="28"/>
          <w:szCs w:val="28"/>
        </w:rPr>
        <w:t xml:space="preserve">Анализ читательского контингента среди </w:t>
      </w:r>
      <w:proofErr w:type="gramStart"/>
      <w:r w:rsidRPr="0023287D">
        <w:rPr>
          <w:sz w:val="28"/>
          <w:szCs w:val="28"/>
        </w:rPr>
        <w:t>молодежи  показал</w:t>
      </w:r>
      <w:proofErr w:type="gramEnd"/>
      <w:r w:rsidRPr="0023287D">
        <w:rPr>
          <w:sz w:val="28"/>
          <w:szCs w:val="28"/>
        </w:rPr>
        <w:t>, что самой читаемой группой является: учащиеся школ, молодежь, домохозяйки. Данная группа читает книги в помощь учебной программе, фантастику, детективы, произведения русских и зарубежных классиков, романы о любви, книги из отдела "естественные науки", "философия", "история", «психология».</w:t>
      </w:r>
    </w:p>
    <w:p w14:paraId="0BFF8B64" w14:textId="77777777" w:rsidR="003F2E7B" w:rsidRPr="0023287D" w:rsidRDefault="003E533B" w:rsidP="00D873E7">
      <w:pPr>
        <w:suppressAutoHyphens w:val="0"/>
        <w:ind w:firstLine="567"/>
        <w:jc w:val="both"/>
        <w:rPr>
          <w:sz w:val="28"/>
          <w:szCs w:val="28"/>
        </w:rPr>
      </w:pPr>
      <w:r w:rsidRPr="0023287D">
        <w:rPr>
          <w:sz w:val="28"/>
          <w:szCs w:val="28"/>
        </w:rPr>
        <w:t xml:space="preserve"> Для привлечения молодежной аудитории в библиотеку </w:t>
      </w:r>
      <w:r w:rsidR="003F2E7B" w:rsidRPr="0023287D">
        <w:rPr>
          <w:sz w:val="28"/>
          <w:szCs w:val="28"/>
        </w:rPr>
        <w:t>стараемся подготовить интересные мероприятия в онлайн режиме, предлагать интересующую литературу, проводить мероприятия в молодежной аудитории.</w:t>
      </w:r>
      <w:r w:rsidRPr="0023287D">
        <w:rPr>
          <w:sz w:val="28"/>
          <w:szCs w:val="28"/>
        </w:rPr>
        <w:t xml:space="preserve"> </w:t>
      </w:r>
    </w:p>
    <w:p w14:paraId="65932C1B" w14:textId="238A32B2" w:rsidR="003F2E7B" w:rsidRDefault="003E533B" w:rsidP="00D873E7">
      <w:pPr>
        <w:suppressAutoHyphens w:val="0"/>
        <w:ind w:firstLine="567"/>
        <w:jc w:val="both"/>
        <w:rPr>
          <w:sz w:val="28"/>
          <w:szCs w:val="28"/>
        </w:rPr>
      </w:pPr>
      <w:r w:rsidRPr="0023287D">
        <w:rPr>
          <w:sz w:val="28"/>
          <w:szCs w:val="28"/>
        </w:rPr>
        <w:t xml:space="preserve">Библиотечное обслуживание людей старшего поколения. Работа библиотек с пожилыми людьми в последние годы стала особенно актуальной для нашего общества. </w:t>
      </w:r>
      <w:r w:rsidR="004B7186">
        <w:rPr>
          <w:sz w:val="28"/>
          <w:szCs w:val="28"/>
        </w:rPr>
        <w:t>Сельская б</w:t>
      </w:r>
      <w:r w:rsidRPr="0023287D">
        <w:rPr>
          <w:sz w:val="28"/>
          <w:szCs w:val="28"/>
        </w:rPr>
        <w:t>иблиотек</w:t>
      </w:r>
      <w:r w:rsidR="004B7186">
        <w:rPr>
          <w:sz w:val="28"/>
          <w:szCs w:val="28"/>
        </w:rPr>
        <w:t>а</w:t>
      </w:r>
      <w:r w:rsidRPr="0023287D">
        <w:rPr>
          <w:sz w:val="28"/>
          <w:szCs w:val="28"/>
        </w:rPr>
        <w:t xml:space="preserve"> </w:t>
      </w:r>
      <w:r w:rsidR="003F2E7B" w:rsidRPr="0023287D">
        <w:rPr>
          <w:sz w:val="28"/>
          <w:szCs w:val="28"/>
        </w:rPr>
        <w:t>активно сотрудничает с Советом ветеранов станицы, руководителями ТОС, работниками социальной защиты.</w:t>
      </w:r>
      <w:r w:rsidRPr="0023287D">
        <w:rPr>
          <w:sz w:val="28"/>
          <w:szCs w:val="28"/>
        </w:rPr>
        <w:t xml:space="preserve"> </w:t>
      </w:r>
      <w:r w:rsidR="00AC64E0" w:rsidRPr="0023287D">
        <w:rPr>
          <w:sz w:val="28"/>
          <w:szCs w:val="28"/>
        </w:rPr>
        <w:t>Это неоценимая помощь в проведении исследовательской работы по поиску информации о ветеранах, жителях станицы Новотитаровской.</w:t>
      </w:r>
      <w:r w:rsidR="00AC64E0">
        <w:rPr>
          <w:sz w:val="28"/>
          <w:szCs w:val="28"/>
        </w:rPr>
        <w:t xml:space="preserve"> Сотрудничаем с молодежной организацией станицы. Волонтеры этой организации помогают библиотеке в проведении мероприятий и других акций. Библиотека тесно сотрудничает с писателями, поэтами, проживающими в Новотитаровской Карякиной Л.А., Коротеевым В.Н., Жихаревской А.П. </w:t>
      </w:r>
    </w:p>
    <w:p w14:paraId="5A0FEB2A" w14:textId="45B2D01A" w:rsidR="00AC64E0" w:rsidRDefault="00AC64E0" w:rsidP="00AC64E0">
      <w:pPr>
        <w:pStyle w:val="Standard"/>
        <w:jc w:val="both"/>
        <w:rPr>
          <w:sz w:val="28"/>
          <w:szCs w:val="28"/>
        </w:rPr>
      </w:pPr>
      <w:r>
        <w:rPr>
          <w:sz w:val="28"/>
          <w:szCs w:val="28"/>
        </w:rPr>
        <w:t xml:space="preserve">        Группа читателей: пенсионеры часто посещают библиотеку. Большинство читателей интересуются медицинской, исторической литературой, литературой по сельскому хозяйству, технике и ремонту, детективной и романтической литературой. Большим спросом пользуется фантастика.</w:t>
      </w:r>
    </w:p>
    <w:p w14:paraId="2FBD7E8E" w14:textId="77777777" w:rsidR="00AC64E0" w:rsidRDefault="00AC64E0" w:rsidP="00AC64E0">
      <w:pPr>
        <w:pStyle w:val="Standard"/>
        <w:jc w:val="both"/>
        <w:rPr>
          <w:sz w:val="28"/>
          <w:szCs w:val="28"/>
        </w:rPr>
      </w:pPr>
      <w:r>
        <w:rPr>
          <w:sz w:val="28"/>
          <w:szCs w:val="28"/>
        </w:rPr>
        <w:t>В читательскую группу "специалисты" входят: учителя, муниципальные служащие, работники культуры. Эта группа читателей меньше посещают библиотеки и интересуются литературой в помощь профессии, периодическими изданиями, меньше интересуются художественной литературой.</w:t>
      </w:r>
    </w:p>
    <w:p w14:paraId="13ACCE54" w14:textId="22680083" w:rsidR="00B73CBB" w:rsidRDefault="00B73CBB" w:rsidP="00AC64E0">
      <w:pPr>
        <w:pStyle w:val="Standard"/>
        <w:jc w:val="both"/>
        <w:rPr>
          <w:sz w:val="28"/>
          <w:szCs w:val="28"/>
        </w:rPr>
      </w:pPr>
      <w:r>
        <w:rPr>
          <w:sz w:val="28"/>
          <w:szCs w:val="28"/>
        </w:rPr>
        <w:t xml:space="preserve">         </w:t>
      </w:r>
      <w:r w:rsidRPr="00BA4970">
        <w:rPr>
          <w:sz w:val="28"/>
          <w:szCs w:val="28"/>
        </w:rPr>
        <w:t xml:space="preserve">Наше учреждение ведет работу с </w:t>
      </w:r>
      <w:r w:rsidR="00097E43" w:rsidRPr="004B7186">
        <w:rPr>
          <w:sz w:val="28"/>
          <w:szCs w:val="28"/>
        </w:rPr>
        <w:t>2</w:t>
      </w:r>
      <w:r w:rsidRPr="004B7186">
        <w:rPr>
          <w:sz w:val="28"/>
          <w:szCs w:val="28"/>
        </w:rPr>
        <w:t xml:space="preserve"> несоверше</w:t>
      </w:r>
      <w:r w:rsidR="004B7186">
        <w:rPr>
          <w:sz w:val="28"/>
          <w:szCs w:val="28"/>
        </w:rPr>
        <w:t>ннолетними, состоящими на учете</w:t>
      </w:r>
      <w:r w:rsidR="00C01207" w:rsidRPr="004B7186">
        <w:rPr>
          <w:sz w:val="28"/>
          <w:szCs w:val="28"/>
        </w:rPr>
        <w:t xml:space="preserve"> </w:t>
      </w:r>
      <w:r w:rsidRPr="004B7186">
        <w:rPr>
          <w:sz w:val="28"/>
          <w:szCs w:val="28"/>
        </w:rPr>
        <w:t xml:space="preserve">и </w:t>
      </w:r>
      <w:r w:rsidR="004B7186" w:rsidRPr="004B7186">
        <w:rPr>
          <w:sz w:val="28"/>
          <w:szCs w:val="28"/>
        </w:rPr>
        <w:t>5</w:t>
      </w:r>
      <w:r w:rsidRPr="004B7186">
        <w:rPr>
          <w:sz w:val="28"/>
          <w:szCs w:val="28"/>
        </w:rPr>
        <w:t xml:space="preserve"> семьями</w:t>
      </w:r>
      <w:r w:rsidRPr="00306021">
        <w:rPr>
          <w:sz w:val="28"/>
          <w:szCs w:val="28"/>
        </w:rPr>
        <w:t>, находящимися в тяжелом социальном положении</w:t>
      </w:r>
      <w:r w:rsidRPr="00BA4970">
        <w:rPr>
          <w:sz w:val="28"/>
          <w:szCs w:val="28"/>
        </w:rPr>
        <w:t>.</w:t>
      </w:r>
      <w:r>
        <w:rPr>
          <w:sz w:val="28"/>
          <w:szCs w:val="28"/>
        </w:rPr>
        <w:t xml:space="preserve"> С данной категорий работа построена таким образом: </w:t>
      </w:r>
      <w:r w:rsidR="00C01207">
        <w:rPr>
          <w:sz w:val="28"/>
          <w:szCs w:val="28"/>
        </w:rPr>
        <w:t xml:space="preserve">ежеквартальные </w:t>
      </w:r>
      <w:r>
        <w:rPr>
          <w:sz w:val="28"/>
          <w:szCs w:val="28"/>
        </w:rPr>
        <w:t xml:space="preserve">выезды с </w:t>
      </w:r>
      <w:r>
        <w:rPr>
          <w:sz w:val="28"/>
          <w:szCs w:val="28"/>
        </w:rPr>
        <w:lastRenderedPageBreak/>
        <w:t xml:space="preserve">полицией и специалистом </w:t>
      </w:r>
      <w:r w:rsidR="00C01207">
        <w:rPr>
          <w:sz w:val="28"/>
          <w:szCs w:val="28"/>
        </w:rPr>
        <w:t xml:space="preserve">социальной службы </w:t>
      </w:r>
      <w:r>
        <w:rPr>
          <w:sz w:val="28"/>
          <w:szCs w:val="28"/>
        </w:rPr>
        <w:t>по работе с трудными подростками и семьями на дом, отправка почтой приглашений на мероприятия, посещение учащихся в школе. Работа эта не всегда приносит результат, ребята не все увлечены чтением, кто-то любит спорт, кто-то искусство, поэтому не все становятся читателями библиотеки, семьи не все идут на контакт, особенно с неблагополучной обстановкой, но сотрудники библиотеки стараются всех привлечь к участию в наших мероприятиях.</w:t>
      </w:r>
    </w:p>
    <w:p w14:paraId="67741D97" w14:textId="6049492B" w:rsidR="00BC2862" w:rsidRPr="00EE61F5" w:rsidRDefault="00D866E8" w:rsidP="00BC2862">
      <w:pPr>
        <w:pStyle w:val="Standard"/>
        <w:jc w:val="both"/>
        <w:rPr>
          <w:bCs/>
          <w:sz w:val="20"/>
          <w:szCs w:val="20"/>
          <w:lang w:eastAsia="ru-RU"/>
        </w:rPr>
      </w:pPr>
      <w:r>
        <w:rPr>
          <w:kern w:val="2"/>
          <w:sz w:val="28"/>
          <w:szCs w:val="28"/>
          <w:lang w:eastAsia="ru-RU"/>
        </w:rPr>
        <w:t xml:space="preserve">         </w:t>
      </w:r>
    </w:p>
    <w:p w14:paraId="1728BC8C" w14:textId="5A5ECD49" w:rsidR="00EE61F5" w:rsidRPr="00EE61F5" w:rsidRDefault="00EE61F5" w:rsidP="00EE61F5">
      <w:pPr>
        <w:shd w:val="clear" w:color="auto" w:fill="FFFFFF"/>
        <w:suppressAutoHyphens w:val="0"/>
        <w:textAlignment w:val="baseline"/>
        <w:outlineLvl w:val="4"/>
        <w:rPr>
          <w:bCs/>
          <w:sz w:val="20"/>
          <w:szCs w:val="20"/>
          <w:lang w:eastAsia="ru-RU"/>
        </w:rPr>
      </w:pPr>
    </w:p>
    <w:p w14:paraId="2F4837DE" w14:textId="46AF72CA" w:rsidR="009C67DF" w:rsidRPr="009C67DF" w:rsidRDefault="009C67DF" w:rsidP="00AD433D">
      <w:pPr>
        <w:suppressAutoHyphens w:val="0"/>
        <w:jc w:val="both"/>
        <w:rPr>
          <w:b/>
          <w:i/>
          <w:sz w:val="28"/>
          <w:szCs w:val="28"/>
          <w:lang w:eastAsia="ru-RU"/>
        </w:rPr>
      </w:pPr>
      <w:r w:rsidRPr="009C67DF">
        <w:rPr>
          <w:b/>
          <w:i/>
          <w:sz w:val="28"/>
          <w:szCs w:val="28"/>
          <w:lang w:eastAsia="ru-RU"/>
        </w:rPr>
        <w:t>Краткие выводы по разделу.</w:t>
      </w:r>
    </w:p>
    <w:p w14:paraId="00940D6E" w14:textId="77777777" w:rsidR="006B0476" w:rsidRDefault="006B0476" w:rsidP="00AC64E0">
      <w:pPr>
        <w:pStyle w:val="Standard"/>
        <w:jc w:val="both"/>
        <w:rPr>
          <w:sz w:val="28"/>
          <w:szCs w:val="28"/>
        </w:rPr>
      </w:pPr>
    </w:p>
    <w:p w14:paraId="4AD3D6E7" w14:textId="77777777" w:rsidR="00D873E7" w:rsidRPr="00D873E7" w:rsidRDefault="00D873E7" w:rsidP="0010657F">
      <w:pPr>
        <w:suppressAutoHyphens w:val="0"/>
        <w:ind w:firstLine="567"/>
        <w:jc w:val="center"/>
        <w:rPr>
          <w:b/>
          <w:sz w:val="28"/>
          <w:szCs w:val="28"/>
          <w:lang w:eastAsia="ru-RU"/>
        </w:rPr>
      </w:pPr>
      <w:r w:rsidRPr="00D873E7">
        <w:rPr>
          <w:b/>
          <w:sz w:val="28"/>
          <w:szCs w:val="28"/>
          <w:lang w:eastAsia="ru-RU"/>
        </w:rPr>
        <w:t>7. Справочно-библиографическое, информационное и социально-правовое обслуживание пользователей</w:t>
      </w:r>
    </w:p>
    <w:p w14:paraId="3BE840A0" w14:textId="77777777" w:rsidR="00D873E7" w:rsidRDefault="00D873E7" w:rsidP="00D873E7">
      <w:pPr>
        <w:suppressAutoHyphens w:val="0"/>
        <w:ind w:firstLine="567"/>
        <w:jc w:val="both"/>
        <w:rPr>
          <w:sz w:val="28"/>
          <w:szCs w:val="28"/>
          <w:lang w:eastAsia="ru-RU"/>
        </w:rPr>
      </w:pPr>
      <w:r w:rsidRPr="00D873E7">
        <w:rPr>
          <w:sz w:val="28"/>
          <w:szCs w:val="28"/>
          <w:lang w:eastAsia="ru-RU"/>
        </w:rPr>
        <w:t>7.1. Организация и ведение СБА в библиотеках.</w:t>
      </w:r>
    </w:p>
    <w:p w14:paraId="5803FDDC" w14:textId="16CCBF26" w:rsidR="00497AC2" w:rsidRDefault="00497AC2" w:rsidP="00497AC2">
      <w:pPr>
        <w:jc w:val="both"/>
        <w:rPr>
          <w:sz w:val="28"/>
          <w:szCs w:val="28"/>
        </w:rPr>
      </w:pPr>
      <w:r>
        <w:rPr>
          <w:sz w:val="28"/>
          <w:szCs w:val="28"/>
        </w:rPr>
        <w:t>Большое значение имеет работа со справочным аппаратом, создание библиографических изданий: списков литературы, указателей. В 202</w:t>
      </w:r>
      <w:r w:rsidR="001C3311">
        <w:rPr>
          <w:sz w:val="28"/>
          <w:szCs w:val="28"/>
        </w:rPr>
        <w:t>3</w:t>
      </w:r>
      <w:r>
        <w:rPr>
          <w:sz w:val="28"/>
          <w:szCs w:val="28"/>
        </w:rPr>
        <w:t xml:space="preserve"> году подготовлены рекомендательные списки: </w:t>
      </w:r>
      <w:r w:rsidRPr="00F82DBE">
        <w:rPr>
          <w:sz w:val="28"/>
          <w:szCs w:val="28"/>
        </w:rPr>
        <w:t xml:space="preserve">Рекомендательные </w:t>
      </w:r>
      <w:proofErr w:type="gramStart"/>
      <w:r w:rsidRPr="00F82DBE">
        <w:rPr>
          <w:sz w:val="28"/>
          <w:szCs w:val="28"/>
        </w:rPr>
        <w:t>списки:.</w:t>
      </w:r>
      <w:proofErr w:type="gramEnd"/>
      <w:r w:rsidRPr="00F82DBE">
        <w:rPr>
          <w:sz w:val="28"/>
          <w:szCs w:val="28"/>
        </w:rPr>
        <w:t xml:space="preserve"> Продолжается пополнение картотек СКС и ККС, тематических картотек: «</w:t>
      </w:r>
      <w:r w:rsidR="00F82DBE" w:rsidRPr="00F82DBE">
        <w:rPr>
          <w:sz w:val="28"/>
          <w:szCs w:val="28"/>
        </w:rPr>
        <w:t>Молодежь на книжной волне</w:t>
      </w:r>
      <w:r w:rsidRPr="00F82DBE">
        <w:rPr>
          <w:sz w:val="28"/>
          <w:szCs w:val="28"/>
        </w:rPr>
        <w:t>», «Абитуриенту», «</w:t>
      </w:r>
      <w:r w:rsidR="00F82DBE" w:rsidRPr="00F82DBE">
        <w:rPr>
          <w:sz w:val="28"/>
          <w:szCs w:val="28"/>
        </w:rPr>
        <w:t>Новинки художественной литературы</w:t>
      </w:r>
      <w:r w:rsidRPr="00F82DBE">
        <w:rPr>
          <w:sz w:val="28"/>
          <w:szCs w:val="28"/>
        </w:rPr>
        <w:t>»</w:t>
      </w:r>
      <w:r w:rsidR="001C3311">
        <w:rPr>
          <w:sz w:val="28"/>
          <w:szCs w:val="28"/>
        </w:rPr>
        <w:t>,</w:t>
      </w:r>
      <w:r w:rsidRPr="00E520DD">
        <w:rPr>
          <w:sz w:val="28"/>
          <w:szCs w:val="28"/>
        </w:rPr>
        <w:t xml:space="preserve"> и др.</w:t>
      </w:r>
      <w:r>
        <w:rPr>
          <w:sz w:val="28"/>
          <w:szCs w:val="28"/>
        </w:rPr>
        <w:t xml:space="preserve"> </w:t>
      </w:r>
    </w:p>
    <w:p w14:paraId="2C2EC28E" w14:textId="77777777" w:rsidR="00497AC2" w:rsidRDefault="00497AC2" w:rsidP="00497AC2">
      <w:pPr>
        <w:jc w:val="both"/>
        <w:rPr>
          <w:sz w:val="28"/>
          <w:szCs w:val="28"/>
        </w:rPr>
      </w:pPr>
      <w:r>
        <w:rPr>
          <w:sz w:val="28"/>
          <w:szCs w:val="28"/>
        </w:rPr>
        <w:t xml:space="preserve">Библиотека имеет доступ в сеть интернет. С его помощью мы можем быстро и полнее выполнить информационные запросы читателей. </w:t>
      </w:r>
    </w:p>
    <w:p w14:paraId="18EA8F11" w14:textId="77777777" w:rsidR="00D873E7" w:rsidRDefault="00D873E7" w:rsidP="00D873E7">
      <w:pPr>
        <w:suppressAutoHyphens w:val="0"/>
        <w:ind w:firstLine="567"/>
        <w:jc w:val="both"/>
        <w:rPr>
          <w:sz w:val="28"/>
          <w:szCs w:val="28"/>
          <w:lang w:eastAsia="ru-RU"/>
        </w:rPr>
      </w:pPr>
      <w:r w:rsidRPr="00D873E7">
        <w:rPr>
          <w:sz w:val="28"/>
          <w:szCs w:val="28"/>
          <w:lang w:eastAsia="ru-RU"/>
        </w:rPr>
        <w:t>7.2. Справочно-библиографическое обслуживание индивидуальных пользователей и коллективных абонентов. Развитие системы СБО с использованием ИКТ.</w:t>
      </w:r>
    </w:p>
    <w:p w14:paraId="797F2B9B" w14:textId="052299E5" w:rsidR="00497AC2" w:rsidRDefault="00497AC2" w:rsidP="00497AC2">
      <w:pPr>
        <w:autoSpaceDE w:val="0"/>
        <w:ind w:firstLine="567"/>
        <w:jc w:val="both"/>
        <w:rPr>
          <w:sz w:val="28"/>
          <w:szCs w:val="28"/>
        </w:rPr>
      </w:pPr>
      <w:r w:rsidRPr="003F2E31">
        <w:rPr>
          <w:sz w:val="28"/>
          <w:szCs w:val="28"/>
        </w:rPr>
        <w:t xml:space="preserve">Справочно-библиографическое обслуживание ведется с </w:t>
      </w:r>
      <w:r w:rsidR="00097E43">
        <w:rPr>
          <w:sz w:val="28"/>
          <w:szCs w:val="28"/>
        </w:rPr>
        <w:t>2</w:t>
      </w:r>
      <w:r w:rsidRPr="00C33266">
        <w:rPr>
          <w:sz w:val="28"/>
          <w:szCs w:val="28"/>
          <w:highlight w:val="yellow"/>
        </w:rPr>
        <w:t xml:space="preserve"> </w:t>
      </w:r>
      <w:r w:rsidRPr="00097E43">
        <w:rPr>
          <w:sz w:val="28"/>
          <w:szCs w:val="28"/>
        </w:rPr>
        <w:t>индивидуальными пользователями и 2 коллективными пользователями</w:t>
      </w:r>
      <w:r w:rsidRPr="003F2E31">
        <w:rPr>
          <w:sz w:val="28"/>
          <w:szCs w:val="28"/>
        </w:rPr>
        <w:t>. Ведется картотека работы с индивидуальными и коллективными пользователями.</w:t>
      </w:r>
    </w:p>
    <w:p w14:paraId="32D6BB46" w14:textId="5419A9E2" w:rsidR="00497AC2" w:rsidRPr="00D873E7" w:rsidRDefault="00D873E7" w:rsidP="00AD433D">
      <w:pPr>
        <w:suppressAutoHyphens w:val="0"/>
        <w:ind w:firstLine="567"/>
        <w:jc w:val="both"/>
        <w:rPr>
          <w:sz w:val="28"/>
          <w:szCs w:val="28"/>
          <w:lang w:eastAsia="ru-RU"/>
        </w:rPr>
      </w:pPr>
      <w:r w:rsidRPr="00D873E7">
        <w:rPr>
          <w:sz w:val="28"/>
          <w:szCs w:val="28"/>
          <w:lang w:eastAsia="ru-RU"/>
        </w:rPr>
        <w:t>7.3. Организация МБА и ЭДД в муниципальных библиотеках.</w:t>
      </w:r>
    </w:p>
    <w:p w14:paraId="72DB3DCD" w14:textId="77777777" w:rsidR="00D873E7" w:rsidRDefault="00D873E7" w:rsidP="00D873E7">
      <w:pPr>
        <w:suppressAutoHyphens w:val="0"/>
        <w:ind w:firstLine="567"/>
        <w:jc w:val="both"/>
        <w:rPr>
          <w:sz w:val="28"/>
          <w:szCs w:val="28"/>
          <w:lang w:eastAsia="ru-RU"/>
        </w:rPr>
      </w:pPr>
      <w:r w:rsidRPr="00D873E7">
        <w:rPr>
          <w:sz w:val="28"/>
          <w:szCs w:val="28"/>
          <w:lang w:eastAsia="ru-RU"/>
        </w:rPr>
        <w:t>7.4. Формирование информационной культуры пользователей.</w:t>
      </w:r>
    </w:p>
    <w:p w14:paraId="5FDEC55A" w14:textId="77777777" w:rsidR="00B415C6" w:rsidRDefault="00B415C6" w:rsidP="00B415C6">
      <w:pPr>
        <w:autoSpaceDE w:val="0"/>
        <w:ind w:firstLine="567"/>
        <w:jc w:val="both"/>
        <w:rPr>
          <w:color w:val="000000"/>
          <w:sz w:val="28"/>
          <w:szCs w:val="28"/>
        </w:rPr>
      </w:pPr>
      <w:r>
        <w:rPr>
          <w:color w:val="000000"/>
          <w:sz w:val="28"/>
          <w:szCs w:val="28"/>
        </w:rPr>
        <w:t xml:space="preserve">Библиотека - информационный центр, обладающий опытом в области поиска и получения необходимых данных, причем не только из своих внутренних, но и из внешних источников. В области формирования информационной культуры библиотеки преследуют следующие цели - подготовить своих пользователей к жизни в современных информационных условиях, к восприятию различной информации. Обучение информационной культуре начинается при записи в библиотеку с предоставления информации об услугах, оказываемых библиотекой. В библиотеке оформлен информационный стенд, который расположен в доступном для внимания пользователей месте, где предоставлена информация об услугах, перечень подписных периодических изданий, правила пользования библиотекой, информация о новых поступлениях, памятки, плакаты, краткие рекомендательные списки, планы проводимых мероприятий. </w:t>
      </w:r>
    </w:p>
    <w:p w14:paraId="0045EC7C" w14:textId="18943D2D" w:rsidR="00B415C6" w:rsidRPr="00CE783A" w:rsidRDefault="00B415C6" w:rsidP="006545FF">
      <w:pPr>
        <w:rPr>
          <w:sz w:val="28"/>
          <w:szCs w:val="28"/>
        </w:rPr>
      </w:pPr>
      <w:r w:rsidRPr="006545FF">
        <w:rPr>
          <w:sz w:val="28"/>
          <w:szCs w:val="28"/>
        </w:rPr>
        <w:t>Для жителей ста</w:t>
      </w:r>
      <w:r w:rsidR="001C3311" w:rsidRPr="006545FF">
        <w:rPr>
          <w:sz w:val="28"/>
          <w:szCs w:val="28"/>
        </w:rPr>
        <w:t>ницы составлен рекламный буклет</w:t>
      </w:r>
      <w:r w:rsidRPr="006545FF">
        <w:rPr>
          <w:sz w:val="28"/>
          <w:szCs w:val="28"/>
        </w:rPr>
        <w:t xml:space="preserve"> «</w:t>
      </w:r>
      <w:proofErr w:type="spellStart"/>
      <w:r w:rsidRPr="006545FF">
        <w:rPr>
          <w:sz w:val="28"/>
          <w:szCs w:val="28"/>
        </w:rPr>
        <w:t>Новотитаровские</w:t>
      </w:r>
      <w:proofErr w:type="spellEnd"/>
      <w:r w:rsidRPr="006545FF">
        <w:rPr>
          <w:sz w:val="28"/>
          <w:szCs w:val="28"/>
        </w:rPr>
        <w:t xml:space="preserve"> библиотеки» с адресами и телефонами библиотек, часами работы и предоставляемыми услугами. Данные буклеты распространялись в </w:t>
      </w:r>
      <w:r w:rsidRPr="006545FF">
        <w:rPr>
          <w:sz w:val="28"/>
          <w:szCs w:val="28"/>
        </w:rPr>
        <w:lastRenderedPageBreak/>
        <w:t xml:space="preserve">администрации поселения, школах, детских садах, магазинах. В помощь работе по формированию основ информационной культуры личности на сайте подготовлен и размещен словарик библиотечных терминов «Библиотека». </w:t>
      </w:r>
      <w:r w:rsidRPr="006545FF">
        <w:rPr>
          <w:sz w:val="28"/>
          <w:szCs w:val="28"/>
        </w:rPr>
        <w:br/>
        <w:t xml:space="preserve">Работники библиотек проводят огромную работу по раскрытию своих </w:t>
      </w:r>
      <w:r w:rsidRPr="006545FF">
        <w:rPr>
          <w:sz w:val="28"/>
          <w:szCs w:val="28"/>
        </w:rPr>
        <w:br/>
        <w:t xml:space="preserve">документных фондов - оформляются </w:t>
      </w:r>
      <w:r w:rsidR="007C6953" w:rsidRPr="006545FF">
        <w:rPr>
          <w:sz w:val="28"/>
          <w:szCs w:val="28"/>
        </w:rPr>
        <w:t>вернисаж книжных новинок</w:t>
      </w:r>
      <w:r w:rsidRPr="006545FF">
        <w:rPr>
          <w:sz w:val="28"/>
          <w:szCs w:val="28"/>
        </w:rPr>
        <w:t xml:space="preserve">, например, </w:t>
      </w:r>
      <w:r w:rsidRPr="003B102D">
        <w:rPr>
          <w:sz w:val="28"/>
          <w:szCs w:val="28"/>
        </w:rPr>
        <w:t>«</w:t>
      </w:r>
      <w:r w:rsidR="006545FF" w:rsidRPr="003B102D">
        <w:rPr>
          <w:sz w:val="28"/>
          <w:szCs w:val="28"/>
        </w:rPr>
        <w:t>В мире книжных</w:t>
      </w:r>
      <w:r w:rsidR="003B102D" w:rsidRPr="003B102D">
        <w:rPr>
          <w:sz w:val="28"/>
          <w:szCs w:val="28"/>
        </w:rPr>
        <w:t xml:space="preserve"> новинок</w:t>
      </w:r>
      <w:r w:rsidRPr="003B102D">
        <w:rPr>
          <w:sz w:val="28"/>
          <w:szCs w:val="28"/>
        </w:rPr>
        <w:t>»</w:t>
      </w:r>
      <w:r w:rsidR="006545FF" w:rsidRPr="003B102D">
        <w:rPr>
          <w:sz w:val="28"/>
          <w:szCs w:val="28"/>
        </w:rPr>
        <w:t>, «Путеводитель по книжному миру</w:t>
      </w:r>
      <w:r w:rsidRPr="003B102D">
        <w:rPr>
          <w:sz w:val="28"/>
          <w:szCs w:val="28"/>
        </w:rPr>
        <w:t>», «Библиотекарь советует».</w:t>
      </w:r>
      <w:r w:rsidRPr="006545FF">
        <w:rPr>
          <w:sz w:val="28"/>
          <w:szCs w:val="28"/>
        </w:rPr>
        <w:t xml:space="preserve"> </w:t>
      </w:r>
      <w:r w:rsidRPr="006545FF">
        <w:rPr>
          <w:sz w:val="28"/>
          <w:szCs w:val="28"/>
        </w:rPr>
        <w:br/>
        <w:t xml:space="preserve">Существуют разные формы проведения занятий: Дни библиографии, </w:t>
      </w:r>
      <w:r w:rsidRPr="006545FF">
        <w:rPr>
          <w:sz w:val="28"/>
          <w:szCs w:val="28"/>
        </w:rPr>
        <w:br/>
        <w:t xml:space="preserve">библиотечные уроки, экскурсии. Это проверенные формы. Их еще долго будут использовать. Наиболее распространенной комплексной формой информационного обучения остаются библиотечные уроки. Их преимущество перед другими формами в том, что они позволяют охватить одновременно большое число читателей, способствуют приобретению определенной системы знаний. Пользователи узнают о том, что такое </w:t>
      </w:r>
      <w:proofErr w:type="spellStart"/>
      <w:r w:rsidRPr="006545FF">
        <w:rPr>
          <w:sz w:val="28"/>
          <w:szCs w:val="28"/>
        </w:rPr>
        <w:t>справочно</w:t>
      </w:r>
      <w:proofErr w:type="spellEnd"/>
      <w:r w:rsidRPr="006545FF">
        <w:rPr>
          <w:sz w:val="28"/>
          <w:szCs w:val="28"/>
        </w:rPr>
        <w:t xml:space="preserve"> - библиографический аппарат, какие каталоги, картотеки, базы данных, справочный, книжный фонд имеет библиотека. </w:t>
      </w:r>
      <w:r w:rsidRPr="00CE783A">
        <w:rPr>
          <w:sz w:val="28"/>
          <w:szCs w:val="28"/>
        </w:rPr>
        <w:t>Проведены в 202</w:t>
      </w:r>
      <w:r w:rsidR="003B102D" w:rsidRPr="00CE783A">
        <w:rPr>
          <w:sz w:val="28"/>
          <w:szCs w:val="28"/>
        </w:rPr>
        <w:t>3</w:t>
      </w:r>
      <w:r w:rsidRPr="00CE783A">
        <w:rPr>
          <w:sz w:val="28"/>
          <w:szCs w:val="28"/>
        </w:rPr>
        <w:t xml:space="preserve"> году Библиотечные уроки: «</w:t>
      </w:r>
      <w:r w:rsidR="009D74F1" w:rsidRPr="00CE783A">
        <w:rPr>
          <w:sz w:val="28"/>
          <w:szCs w:val="28"/>
        </w:rPr>
        <w:t>Под шелест страниц</w:t>
      </w:r>
      <w:r w:rsidRPr="00CE783A">
        <w:rPr>
          <w:sz w:val="28"/>
          <w:szCs w:val="28"/>
        </w:rPr>
        <w:t xml:space="preserve">», </w:t>
      </w:r>
      <w:r w:rsidR="004C3BB4" w:rsidRPr="00CE783A">
        <w:rPr>
          <w:sz w:val="28"/>
          <w:szCs w:val="28"/>
        </w:rPr>
        <w:t>«Библиотечный компас</w:t>
      </w:r>
      <w:r w:rsidR="0094524D" w:rsidRPr="00CE783A">
        <w:rPr>
          <w:sz w:val="28"/>
          <w:szCs w:val="28"/>
        </w:rPr>
        <w:t>»</w:t>
      </w:r>
      <w:r w:rsidRPr="00CE783A">
        <w:rPr>
          <w:sz w:val="28"/>
          <w:szCs w:val="28"/>
        </w:rPr>
        <w:t>.</w:t>
      </w:r>
    </w:p>
    <w:p w14:paraId="50C3D1ED" w14:textId="13E1A7C2" w:rsidR="00CE783A" w:rsidRPr="00CE783A" w:rsidRDefault="00B415C6" w:rsidP="00CE783A">
      <w:pPr>
        <w:autoSpaceDE w:val="0"/>
        <w:ind w:firstLine="567"/>
        <w:jc w:val="both"/>
        <w:rPr>
          <w:color w:val="000000"/>
          <w:sz w:val="28"/>
          <w:szCs w:val="28"/>
        </w:rPr>
      </w:pPr>
      <w:r w:rsidRPr="00CE783A">
        <w:rPr>
          <w:color w:val="000000"/>
          <w:sz w:val="28"/>
          <w:szCs w:val="28"/>
        </w:rPr>
        <w:t>Проведены экскурсии «</w:t>
      </w:r>
      <w:r w:rsidR="00CE783A" w:rsidRPr="00CE783A">
        <w:rPr>
          <w:color w:val="000000"/>
          <w:sz w:val="28"/>
          <w:szCs w:val="28"/>
        </w:rPr>
        <w:t>О чем расскажут книжные полки</w:t>
      </w:r>
      <w:r w:rsidRPr="00CE783A">
        <w:rPr>
          <w:color w:val="000000"/>
          <w:sz w:val="28"/>
          <w:szCs w:val="28"/>
        </w:rPr>
        <w:t>», «</w:t>
      </w:r>
      <w:r w:rsidR="009D74F1" w:rsidRPr="00CE783A">
        <w:rPr>
          <w:color w:val="000000"/>
          <w:sz w:val="28"/>
          <w:szCs w:val="28"/>
        </w:rPr>
        <w:t>Библиотека открывает двери</w:t>
      </w:r>
      <w:r w:rsidRPr="00CE783A">
        <w:rPr>
          <w:color w:val="000000"/>
          <w:sz w:val="28"/>
          <w:szCs w:val="28"/>
        </w:rPr>
        <w:t>».</w:t>
      </w:r>
    </w:p>
    <w:p w14:paraId="59D9A2AA" w14:textId="77777777" w:rsidR="00C01207" w:rsidRDefault="00B415C6" w:rsidP="00D873E7">
      <w:pPr>
        <w:suppressAutoHyphens w:val="0"/>
        <w:ind w:firstLine="567"/>
        <w:jc w:val="both"/>
        <w:rPr>
          <w:sz w:val="28"/>
          <w:szCs w:val="28"/>
          <w:lang w:eastAsia="ru-RU"/>
        </w:rPr>
      </w:pPr>
      <w:r>
        <w:rPr>
          <w:color w:val="000000"/>
          <w:sz w:val="28"/>
          <w:szCs w:val="28"/>
        </w:rPr>
        <w:t xml:space="preserve"> Наряду с ними библиотекари устраивают также информ</w:t>
      </w:r>
      <w:r w:rsidR="00C01207">
        <w:rPr>
          <w:color w:val="000000"/>
          <w:sz w:val="28"/>
          <w:szCs w:val="28"/>
        </w:rPr>
        <w:t xml:space="preserve"> </w:t>
      </w:r>
      <w:r>
        <w:rPr>
          <w:color w:val="000000"/>
          <w:sz w:val="28"/>
          <w:szCs w:val="28"/>
        </w:rPr>
        <w:t xml:space="preserve">минутки, устные журналы, виртуальные книжные выставки, уроки творчества, мастер-классы и др. </w:t>
      </w:r>
      <w:r>
        <w:rPr>
          <w:color w:val="000000"/>
          <w:sz w:val="28"/>
          <w:szCs w:val="28"/>
        </w:rPr>
        <w:br/>
      </w:r>
      <w:r>
        <w:rPr>
          <w:sz w:val="28"/>
          <w:szCs w:val="28"/>
          <w:lang w:eastAsia="ru-RU"/>
        </w:rPr>
        <w:t xml:space="preserve">       </w:t>
      </w:r>
    </w:p>
    <w:p w14:paraId="0305C93B" w14:textId="0D4231D5" w:rsidR="00D873E7" w:rsidRDefault="00B415C6" w:rsidP="00D873E7">
      <w:pPr>
        <w:suppressAutoHyphens w:val="0"/>
        <w:ind w:firstLine="567"/>
        <w:jc w:val="both"/>
        <w:rPr>
          <w:sz w:val="28"/>
          <w:szCs w:val="28"/>
          <w:lang w:eastAsia="ru-RU"/>
        </w:rPr>
      </w:pPr>
      <w:r>
        <w:rPr>
          <w:sz w:val="28"/>
          <w:szCs w:val="28"/>
          <w:lang w:eastAsia="ru-RU"/>
        </w:rPr>
        <w:t xml:space="preserve"> </w:t>
      </w:r>
      <w:r w:rsidR="00D873E7" w:rsidRPr="00D873E7">
        <w:rPr>
          <w:sz w:val="28"/>
          <w:szCs w:val="28"/>
          <w:lang w:eastAsia="ru-RU"/>
        </w:rPr>
        <w:t>7.5. Деятельность публичных центров правовой и социально значимой информации на базе муниципальных библиотек.</w:t>
      </w:r>
    </w:p>
    <w:p w14:paraId="10058507" w14:textId="77777777" w:rsidR="00FA4FC9" w:rsidRPr="00D873E7" w:rsidRDefault="00FA4FC9" w:rsidP="00D873E7">
      <w:pPr>
        <w:suppressAutoHyphens w:val="0"/>
        <w:ind w:firstLine="567"/>
        <w:jc w:val="both"/>
        <w:rPr>
          <w:sz w:val="28"/>
          <w:szCs w:val="28"/>
          <w:lang w:eastAsia="ru-RU"/>
        </w:rPr>
      </w:pPr>
      <w:r>
        <w:rPr>
          <w:sz w:val="28"/>
          <w:szCs w:val="28"/>
          <w:lang w:eastAsia="ru-RU"/>
        </w:rPr>
        <w:t>В МБУК «Библиотечное о</w:t>
      </w:r>
      <w:r w:rsidR="00A11E30">
        <w:rPr>
          <w:sz w:val="28"/>
          <w:szCs w:val="28"/>
          <w:lang w:eastAsia="ru-RU"/>
        </w:rPr>
        <w:t>бъединение» Новотитаровского сельского поселения центра правовой информации нет</w:t>
      </w:r>
    </w:p>
    <w:p w14:paraId="3F7E80E9" w14:textId="77777777" w:rsidR="00C01207" w:rsidRDefault="00C01207" w:rsidP="00D873E7">
      <w:pPr>
        <w:suppressAutoHyphens w:val="0"/>
        <w:ind w:firstLine="567"/>
        <w:jc w:val="both"/>
        <w:rPr>
          <w:sz w:val="28"/>
          <w:szCs w:val="28"/>
          <w:lang w:eastAsia="ru-RU"/>
        </w:rPr>
      </w:pPr>
    </w:p>
    <w:p w14:paraId="3ECD2A1B" w14:textId="77777777" w:rsidR="00D873E7" w:rsidRDefault="00D873E7" w:rsidP="00D873E7">
      <w:pPr>
        <w:suppressAutoHyphens w:val="0"/>
        <w:ind w:firstLine="567"/>
        <w:jc w:val="both"/>
        <w:rPr>
          <w:sz w:val="28"/>
          <w:szCs w:val="28"/>
          <w:lang w:eastAsia="ru-RU"/>
        </w:rPr>
      </w:pPr>
      <w:r w:rsidRPr="00D13ECE">
        <w:rPr>
          <w:sz w:val="28"/>
          <w:szCs w:val="28"/>
          <w:lang w:eastAsia="ru-RU"/>
        </w:rPr>
        <w:t>7.6. Выпуск библиографической продукции.</w:t>
      </w:r>
    </w:p>
    <w:p w14:paraId="5FD51233" w14:textId="3E753D7E" w:rsidR="00A11E30" w:rsidRDefault="00A11E30" w:rsidP="00A11E30">
      <w:pPr>
        <w:autoSpaceDE w:val="0"/>
        <w:ind w:firstLine="567"/>
        <w:rPr>
          <w:sz w:val="28"/>
          <w:szCs w:val="28"/>
        </w:rPr>
      </w:pPr>
      <w:r>
        <w:rPr>
          <w:sz w:val="28"/>
          <w:szCs w:val="28"/>
        </w:rPr>
        <w:t>В 202</w:t>
      </w:r>
      <w:r w:rsidR="00CE783A">
        <w:rPr>
          <w:sz w:val="28"/>
          <w:szCs w:val="28"/>
        </w:rPr>
        <w:t>3</w:t>
      </w:r>
      <w:r>
        <w:rPr>
          <w:sz w:val="28"/>
          <w:szCs w:val="28"/>
        </w:rPr>
        <w:t xml:space="preserve"> году при подготовке к самым различным мероприятиям </w:t>
      </w:r>
      <w:r w:rsidRPr="00154E32">
        <w:rPr>
          <w:sz w:val="28"/>
          <w:szCs w:val="28"/>
        </w:rPr>
        <w:t>библиотека выпустил</w:t>
      </w:r>
      <w:r>
        <w:rPr>
          <w:sz w:val="28"/>
          <w:szCs w:val="28"/>
        </w:rPr>
        <w:t>и</w:t>
      </w:r>
      <w:r w:rsidRPr="00154E32">
        <w:rPr>
          <w:sz w:val="28"/>
          <w:szCs w:val="28"/>
        </w:rPr>
        <w:t xml:space="preserve"> свои </w:t>
      </w:r>
      <w:r w:rsidRPr="00DE3A2E">
        <w:rPr>
          <w:sz w:val="28"/>
          <w:szCs w:val="28"/>
        </w:rPr>
        <w:t>библиографические издания</w:t>
      </w:r>
      <w:r w:rsidRPr="00154E32">
        <w:rPr>
          <w:sz w:val="28"/>
          <w:szCs w:val="28"/>
        </w:rPr>
        <w:t>:</w:t>
      </w:r>
    </w:p>
    <w:p w14:paraId="31470A59" w14:textId="5C814C9F" w:rsidR="00C67FCE" w:rsidRPr="00CE0B95" w:rsidRDefault="00CE783A" w:rsidP="00C67FCE">
      <w:pPr>
        <w:suppressAutoHyphens w:val="0"/>
        <w:jc w:val="both"/>
        <w:rPr>
          <w:rFonts w:eastAsiaTheme="minorHAnsi" w:cs="Courier New"/>
          <w:sz w:val="28"/>
          <w:szCs w:val="28"/>
          <w:lang w:eastAsia="ru-RU"/>
        </w:rPr>
      </w:pPr>
      <w:r w:rsidRPr="00CE0B95">
        <w:rPr>
          <w:rFonts w:eastAsiaTheme="minorHAnsi" w:cs="Courier New"/>
          <w:sz w:val="28"/>
          <w:szCs w:val="28"/>
          <w:lang w:eastAsia="ru-RU"/>
        </w:rPr>
        <w:t>«Кем быть? Выбор профессии</w:t>
      </w:r>
      <w:r w:rsidR="00C67FCE" w:rsidRPr="00CE0B95">
        <w:rPr>
          <w:rFonts w:eastAsiaTheme="minorHAnsi" w:cs="Courier New"/>
          <w:sz w:val="28"/>
          <w:szCs w:val="28"/>
          <w:lang w:eastAsia="ru-RU"/>
        </w:rPr>
        <w:t xml:space="preserve">» - </w:t>
      </w:r>
      <w:r w:rsidR="00C93D49" w:rsidRPr="00CE0B95">
        <w:rPr>
          <w:rFonts w:eastAsiaTheme="minorHAnsi" w:cs="Courier New"/>
          <w:sz w:val="28"/>
          <w:szCs w:val="28"/>
          <w:lang w:eastAsia="ru-RU"/>
        </w:rPr>
        <w:t>буклет</w:t>
      </w:r>
    </w:p>
    <w:p w14:paraId="67654B19" w14:textId="1C1E9EDA" w:rsidR="00250F71" w:rsidRPr="005B4604" w:rsidRDefault="00250F71" w:rsidP="00C67FCE">
      <w:pPr>
        <w:suppressAutoHyphens w:val="0"/>
        <w:jc w:val="both"/>
        <w:rPr>
          <w:rFonts w:eastAsiaTheme="minorHAnsi" w:cs="Courier New"/>
          <w:sz w:val="28"/>
          <w:szCs w:val="28"/>
          <w:lang w:eastAsia="ru-RU"/>
        </w:rPr>
      </w:pPr>
      <w:r w:rsidRPr="005B4604">
        <w:rPr>
          <w:rFonts w:eastAsiaTheme="minorHAnsi" w:cs="Courier New"/>
          <w:sz w:val="28"/>
          <w:szCs w:val="28"/>
          <w:lang w:eastAsia="ru-RU"/>
        </w:rPr>
        <w:t>«Вся палитра пушкинского слога» - Пушкинский день, час пушкинской поэзии;</w:t>
      </w:r>
    </w:p>
    <w:p w14:paraId="0D64B3AE" w14:textId="25887C3A" w:rsidR="00C67FCE" w:rsidRPr="005B4604" w:rsidRDefault="00C67FCE" w:rsidP="00C67FCE">
      <w:pPr>
        <w:suppressAutoHyphens w:val="0"/>
        <w:jc w:val="both"/>
        <w:rPr>
          <w:rFonts w:eastAsiaTheme="minorHAnsi" w:cs="Courier New"/>
          <w:sz w:val="28"/>
          <w:szCs w:val="28"/>
          <w:lang w:eastAsia="ru-RU"/>
        </w:rPr>
      </w:pPr>
      <w:r w:rsidRPr="005B4604">
        <w:rPr>
          <w:rFonts w:eastAsiaTheme="minorHAnsi" w:cs="Courier New"/>
          <w:sz w:val="28"/>
          <w:szCs w:val="28"/>
          <w:lang w:eastAsia="ru-RU"/>
        </w:rPr>
        <w:t>«Православные праздники» - цикл православных часов</w:t>
      </w:r>
      <w:r w:rsidR="005B4604">
        <w:rPr>
          <w:rFonts w:eastAsiaTheme="minorHAnsi" w:cs="Courier New"/>
          <w:sz w:val="28"/>
          <w:szCs w:val="28"/>
          <w:lang w:eastAsia="ru-RU"/>
        </w:rPr>
        <w:t>;</w:t>
      </w:r>
    </w:p>
    <w:p w14:paraId="6B4DC84A" w14:textId="050E8183" w:rsidR="00C67FCE" w:rsidRPr="005B4604" w:rsidRDefault="00CE783A" w:rsidP="00C67FCE">
      <w:pPr>
        <w:suppressAutoHyphens w:val="0"/>
        <w:jc w:val="both"/>
        <w:rPr>
          <w:sz w:val="28"/>
          <w:szCs w:val="28"/>
          <w:lang w:eastAsia="ru-RU"/>
        </w:rPr>
      </w:pPr>
      <w:r w:rsidRPr="005B4604">
        <w:rPr>
          <w:sz w:val="28"/>
          <w:szCs w:val="28"/>
          <w:lang w:eastAsia="ru-RU"/>
        </w:rPr>
        <w:t>«Библиотечный компас</w:t>
      </w:r>
      <w:r w:rsidR="00C67FCE" w:rsidRPr="005B4604">
        <w:rPr>
          <w:sz w:val="28"/>
          <w:szCs w:val="28"/>
          <w:lang w:eastAsia="ru-RU"/>
        </w:rPr>
        <w:t>»</w:t>
      </w:r>
      <w:r w:rsidR="00C925A9" w:rsidRPr="005B4604">
        <w:rPr>
          <w:sz w:val="28"/>
          <w:szCs w:val="28"/>
          <w:lang w:eastAsia="ru-RU"/>
        </w:rPr>
        <w:t xml:space="preserve"> </w:t>
      </w:r>
      <w:proofErr w:type="gramStart"/>
      <w:r w:rsidR="00C925A9" w:rsidRPr="005B4604">
        <w:rPr>
          <w:sz w:val="28"/>
          <w:szCs w:val="28"/>
          <w:lang w:eastAsia="ru-RU"/>
        </w:rPr>
        <w:t xml:space="preserve">- </w:t>
      </w:r>
      <w:r w:rsidR="00C67FCE" w:rsidRPr="005B4604">
        <w:rPr>
          <w:sz w:val="28"/>
          <w:szCs w:val="28"/>
          <w:lang w:eastAsia="ru-RU"/>
        </w:rPr>
        <w:t xml:space="preserve"> библиотечный</w:t>
      </w:r>
      <w:proofErr w:type="gramEnd"/>
      <w:r w:rsidR="00C67FCE" w:rsidRPr="005B4604">
        <w:rPr>
          <w:sz w:val="28"/>
          <w:szCs w:val="28"/>
          <w:lang w:eastAsia="ru-RU"/>
        </w:rPr>
        <w:t xml:space="preserve"> урок.</w:t>
      </w:r>
    </w:p>
    <w:p w14:paraId="69483415" w14:textId="001271AD" w:rsidR="00C67FCE" w:rsidRPr="005B4604" w:rsidRDefault="00CE783A" w:rsidP="00C67FCE">
      <w:pPr>
        <w:suppressAutoHyphens w:val="0"/>
        <w:jc w:val="both"/>
        <w:rPr>
          <w:rFonts w:eastAsiaTheme="minorHAnsi" w:cs="Courier New"/>
          <w:sz w:val="28"/>
          <w:szCs w:val="28"/>
          <w:lang w:eastAsia="ru-RU"/>
        </w:rPr>
      </w:pPr>
      <w:r w:rsidRPr="005B4604">
        <w:rPr>
          <w:rFonts w:eastAsiaTheme="minorHAnsi" w:cs="Courier New"/>
          <w:sz w:val="28"/>
          <w:szCs w:val="28"/>
          <w:lang w:eastAsia="ru-RU"/>
        </w:rPr>
        <w:t xml:space="preserve"> «О чем расскажут книжные полки</w:t>
      </w:r>
      <w:r w:rsidR="00C67FCE" w:rsidRPr="005B4604">
        <w:rPr>
          <w:rFonts w:eastAsiaTheme="minorHAnsi" w:cs="Courier New"/>
          <w:sz w:val="28"/>
          <w:szCs w:val="28"/>
          <w:lang w:eastAsia="ru-RU"/>
        </w:rPr>
        <w:t>»-экскурсия по библиотеке</w:t>
      </w:r>
      <w:r w:rsidR="005B4604">
        <w:rPr>
          <w:rFonts w:eastAsiaTheme="minorHAnsi" w:cs="Courier New"/>
          <w:sz w:val="28"/>
          <w:szCs w:val="28"/>
          <w:lang w:eastAsia="ru-RU"/>
        </w:rPr>
        <w:t>;</w:t>
      </w:r>
    </w:p>
    <w:p w14:paraId="1202F12F" w14:textId="49F3B58B" w:rsidR="00C67FCE" w:rsidRPr="005B4604" w:rsidRDefault="00CE783A" w:rsidP="00C67FCE">
      <w:pPr>
        <w:suppressAutoHyphens w:val="0"/>
        <w:jc w:val="both"/>
        <w:rPr>
          <w:rFonts w:eastAsiaTheme="minorHAnsi" w:cs="Courier New"/>
          <w:sz w:val="28"/>
          <w:szCs w:val="28"/>
          <w:lang w:eastAsia="ru-RU"/>
        </w:rPr>
      </w:pPr>
      <w:r w:rsidRPr="005B4604">
        <w:rPr>
          <w:rFonts w:eastAsiaTheme="minorHAnsi" w:cs="Courier New"/>
          <w:sz w:val="28"/>
          <w:szCs w:val="28"/>
          <w:lang w:eastAsia="ru-RU"/>
        </w:rPr>
        <w:t>«Родной язык –</w:t>
      </w:r>
      <w:r w:rsidR="00A65AE5" w:rsidRPr="005B4604">
        <w:rPr>
          <w:rFonts w:eastAsiaTheme="minorHAnsi" w:cs="Courier New"/>
          <w:sz w:val="28"/>
          <w:szCs w:val="28"/>
          <w:lang w:eastAsia="ru-RU"/>
        </w:rPr>
        <w:t xml:space="preserve"> народа достояние</w:t>
      </w:r>
      <w:r w:rsidR="00C67FCE" w:rsidRPr="005B4604">
        <w:rPr>
          <w:rFonts w:eastAsiaTheme="minorHAnsi" w:cs="Courier New"/>
          <w:sz w:val="28"/>
          <w:szCs w:val="28"/>
          <w:lang w:eastAsia="ru-RU"/>
        </w:rPr>
        <w:t>» - буклет</w:t>
      </w:r>
      <w:r w:rsidR="005B4604">
        <w:rPr>
          <w:rFonts w:eastAsiaTheme="minorHAnsi" w:cs="Courier New"/>
          <w:sz w:val="28"/>
          <w:szCs w:val="28"/>
          <w:lang w:eastAsia="ru-RU"/>
        </w:rPr>
        <w:t>;</w:t>
      </w:r>
    </w:p>
    <w:p w14:paraId="15EB4C9A" w14:textId="43538F03" w:rsidR="00C67FCE" w:rsidRPr="005B4604" w:rsidRDefault="00A65AE5" w:rsidP="00C67FCE">
      <w:pPr>
        <w:suppressAutoHyphens w:val="0"/>
        <w:jc w:val="both"/>
        <w:rPr>
          <w:rFonts w:eastAsiaTheme="minorHAnsi" w:cs="Courier New"/>
          <w:sz w:val="28"/>
          <w:szCs w:val="28"/>
          <w:lang w:eastAsia="ru-RU"/>
        </w:rPr>
      </w:pPr>
      <w:r w:rsidRPr="005B4604">
        <w:rPr>
          <w:rFonts w:eastAsiaTheme="minorHAnsi" w:cs="Courier New"/>
          <w:sz w:val="28"/>
          <w:szCs w:val="28"/>
          <w:lang w:eastAsia="ru-RU"/>
        </w:rPr>
        <w:t>«Тот самый первый день войны</w:t>
      </w:r>
      <w:r w:rsidR="00C67FCE" w:rsidRPr="005B4604">
        <w:rPr>
          <w:rFonts w:eastAsiaTheme="minorHAnsi" w:cs="Courier New"/>
          <w:sz w:val="28"/>
          <w:szCs w:val="28"/>
          <w:lang w:eastAsia="ru-RU"/>
        </w:rPr>
        <w:t>» День памяти и скорб</w:t>
      </w:r>
      <w:r w:rsidR="00250F71" w:rsidRPr="005B4604">
        <w:rPr>
          <w:rFonts w:eastAsiaTheme="minorHAnsi" w:cs="Courier New"/>
          <w:sz w:val="28"/>
          <w:szCs w:val="28"/>
          <w:lang w:eastAsia="ru-RU"/>
        </w:rPr>
        <w:t>и –</w:t>
      </w:r>
      <w:r w:rsidR="005B4604">
        <w:rPr>
          <w:rFonts w:eastAsiaTheme="minorHAnsi" w:cs="Courier New"/>
          <w:sz w:val="28"/>
          <w:szCs w:val="28"/>
          <w:lang w:eastAsia="ru-RU"/>
        </w:rPr>
        <w:t xml:space="preserve"> День памяти;</w:t>
      </w:r>
      <w:r w:rsidR="00250F71" w:rsidRPr="005B4604">
        <w:rPr>
          <w:rFonts w:eastAsiaTheme="minorHAnsi" w:cs="Courier New"/>
          <w:sz w:val="28"/>
          <w:szCs w:val="28"/>
          <w:lang w:eastAsia="ru-RU"/>
        </w:rPr>
        <w:t xml:space="preserve"> </w:t>
      </w:r>
    </w:p>
    <w:p w14:paraId="7EE67015" w14:textId="32E4507B" w:rsidR="00C67FCE" w:rsidRPr="005B4604" w:rsidRDefault="00250F71" w:rsidP="00C67FCE">
      <w:pPr>
        <w:suppressAutoHyphens w:val="0"/>
        <w:jc w:val="both"/>
        <w:rPr>
          <w:rFonts w:eastAsiaTheme="minorHAnsi" w:cs="Courier New"/>
          <w:sz w:val="28"/>
          <w:szCs w:val="28"/>
          <w:lang w:eastAsia="ru-RU"/>
        </w:rPr>
      </w:pPr>
      <w:r w:rsidRPr="005B4604">
        <w:rPr>
          <w:rFonts w:eastAsiaTheme="minorHAnsi" w:cs="Courier New"/>
          <w:sz w:val="28"/>
          <w:szCs w:val="28"/>
          <w:lang w:eastAsia="ru-RU"/>
        </w:rPr>
        <w:t xml:space="preserve">«Душа </w:t>
      </w:r>
      <w:r w:rsidR="00C67FCE" w:rsidRPr="005B4604">
        <w:rPr>
          <w:rFonts w:eastAsiaTheme="minorHAnsi" w:cs="Courier New"/>
          <w:sz w:val="28"/>
          <w:szCs w:val="28"/>
          <w:lang w:eastAsia="ru-RU"/>
        </w:rPr>
        <w:t>России</w:t>
      </w:r>
      <w:r w:rsidRPr="005B4604">
        <w:rPr>
          <w:rFonts w:eastAsiaTheme="minorHAnsi" w:cs="Courier New"/>
          <w:sz w:val="28"/>
          <w:szCs w:val="28"/>
          <w:lang w:eastAsia="ru-RU"/>
        </w:rPr>
        <w:t xml:space="preserve"> в символах ее</w:t>
      </w:r>
      <w:proofErr w:type="gramStart"/>
      <w:r w:rsidR="00C67FCE" w:rsidRPr="005B4604">
        <w:rPr>
          <w:rFonts w:eastAsiaTheme="minorHAnsi" w:cs="Courier New"/>
          <w:sz w:val="28"/>
          <w:szCs w:val="28"/>
          <w:lang w:eastAsia="ru-RU"/>
        </w:rPr>
        <w:t>»</w:t>
      </w:r>
      <w:r w:rsidR="00C925A9" w:rsidRPr="005B4604">
        <w:rPr>
          <w:rFonts w:eastAsiaTheme="minorHAnsi" w:cs="Courier New"/>
          <w:sz w:val="28"/>
          <w:szCs w:val="28"/>
          <w:lang w:eastAsia="ru-RU"/>
        </w:rPr>
        <w:t>,-</w:t>
      </w:r>
      <w:proofErr w:type="gramEnd"/>
      <w:r w:rsidR="00C67FCE" w:rsidRPr="005B4604">
        <w:rPr>
          <w:rFonts w:eastAsiaTheme="minorHAnsi" w:cs="Courier New"/>
          <w:sz w:val="28"/>
          <w:szCs w:val="28"/>
          <w:lang w:eastAsia="ru-RU"/>
        </w:rPr>
        <w:t xml:space="preserve"> День госу</w:t>
      </w:r>
      <w:r w:rsidR="005B4604">
        <w:rPr>
          <w:rFonts w:eastAsiaTheme="minorHAnsi" w:cs="Courier New"/>
          <w:sz w:val="28"/>
          <w:szCs w:val="28"/>
          <w:lang w:eastAsia="ru-RU"/>
        </w:rPr>
        <w:t>дарственного флага- в</w:t>
      </w:r>
      <w:r w:rsidRPr="005B4604">
        <w:rPr>
          <w:rFonts w:eastAsiaTheme="minorHAnsi" w:cs="Courier New"/>
          <w:sz w:val="28"/>
          <w:szCs w:val="28"/>
          <w:lang w:eastAsia="ru-RU"/>
        </w:rPr>
        <w:t>идео лекторий</w:t>
      </w:r>
      <w:r w:rsidR="005B4604">
        <w:rPr>
          <w:rFonts w:eastAsiaTheme="minorHAnsi" w:cs="Courier New"/>
          <w:sz w:val="28"/>
          <w:szCs w:val="28"/>
          <w:lang w:eastAsia="ru-RU"/>
        </w:rPr>
        <w:t>;</w:t>
      </w:r>
    </w:p>
    <w:p w14:paraId="6966C20C" w14:textId="6A450EDB" w:rsidR="00C67FCE" w:rsidRPr="005B4604" w:rsidRDefault="00C67FCE" w:rsidP="00C67FCE">
      <w:pPr>
        <w:suppressAutoHyphens w:val="0"/>
        <w:jc w:val="both"/>
        <w:rPr>
          <w:rFonts w:eastAsiaTheme="minorHAnsi" w:cs="Courier New"/>
          <w:sz w:val="28"/>
          <w:szCs w:val="28"/>
          <w:lang w:eastAsia="ru-RU"/>
        </w:rPr>
      </w:pPr>
      <w:r w:rsidRPr="005B4604">
        <w:rPr>
          <w:rFonts w:eastAsiaTheme="minorHAnsi" w:cs="Courier New"/>
          <w:sz w:val="28"/>
          <w:szCs w:val="28"/>
          <w:lang w:eastAsia="ru-RU"/>
        </w:rPr>
        <w:t>«Местное управление станицы: день за днем» -</w:t>
      </w:r>
      <w:r w:rsidR="00C925A9" w:rsidRPr="005B4604">
        <w:rPr>
          <w:rFonts w:eastAsiaTheme="minorHAnsi" w:cs="Courier New"/>
          <w:sz w:val="28"/>
          <w:szCs w:val="28"/>
          <w:lang w:eastAsia="ru-RU"/>
        </w:rPr>
        <w:t xml:space="preserve"> </w:t>
      </w:r>
      <w:r w:rsidR="005B4604">
        <w:rPr>
          <w:rFonts w:eastAsiaTheme="minorHAnsi" w:cs="Courier New"/>
          <w:sz w:val="28"/>
          <w:szCs w:val="28"/>
          <w:lang w:eastAsia="ru-RU"/>
        </w:rPr>
        <w:t>выставка-информация;</w:t>
      </w:r>
    </w:p>
    <w:p w14:paraId="262F4045" w14:textId="09F6ABCA" w:rsidR="00C67FCE" w:rsidRPr="005B4604" w:rsidRDefault="00C67FCE" w:rsidP="00C67FCE">
      <w:pPr>
        <w:suppressAutoHyphens w:val="0"/>
        <w:jc w:val="both"/>
        <w:rPr>
          <w:rFonts w:eastAsiaTheme="minorHAnsi" w:cs="Courier New"/>
          <w:sz w:val="28"/>
          <w:szCs w:val="28"/>
          <w:lang w:eastAsia="ru-RU"/>
        </w:rPr>
      </w:pPr>
      <w:r w:rsidRPr="005B4604">
        <w:rPr>
          <w:rFonts w:eastAsiaTheme="minorHAnsi" w:cs="Courier New"/>
          <w:sz w:val="28"/>
          <w:szCs w:val="28"/>
          <w:lang w:eastAsia="ru-RU"/>
        </w:rPr>
        <w:t>«Новотитаровское сельское поселение: официальные документы»</w:t>
      </w:r>
      <w:r w:rsidR="00C925A9" w:rsidRPr="005B4604">
        <w:rPr>
          <w:rFonts w:eastAsiaTheme="minorHAnsi" w:cs="Courier New"/>
          <w:sz w:val="28"/>
          <w:szCs w:val="28"/>
          <w:lang w:eastAsia="ru-RU"/>
        </w:rPr>
        <w:t xml:space="preserve"> </w:t>
      </w:r>
      <w:r w:rsidRPr="005B4604">
        <w:rPr>
          <w:rFonts w:eastAsiaTheme="minorHAnsi" w:cs="Courier New"/>
          <w:sz w:val="28"/>
          <w:szCs w:val="28"/>
          <w:lang w:eastAsia="ru-RU"/>
        </w:rPr>
        <w:t>-</w:t>
      </w:r>
      <w:r w:rsidR="00C925A9" w:rsidRPr="005B4604">
        <w:rPr>
          <w:rFonts w:eastAsiaTheme="minorHAnsi" w:cs="Courier New"/>
          <w:sz w:val="28"/>
          <w:szCs w:val="28"/>
          <w:lang w:eastAsia="ru-RU"/>
        </w:rPr>
        <w:t xml:space="preserve"> </w:t>
      </w:r>
      <w:r w:rsidR="005B4604">
        <w:rPr>
          <w:rFonts w:eastAsiaTheme="minorHAnsi" w:cs="Courier New"/>
          <w:sz w:val="28"/>
          <w:szCs w:val="28"/>
          <w:lang w:eastAsia="ru-RU"/>
        </w:rPr>
        <w:t>папка-информация;</w:t>
      </w:r>
    </w:p>
    <w:p w14:paraId="7DC15ED8" w14:textId="5729183B" w:rsidR="00C67FCE" w:rsidRPr="005B4604" w:rsidRDefault="00250F71" w:rsidP="00C67FCE">
      <w:pPr>
        <w:suppressAutoHyphens w:val="0"/>
        <w:jc w:val="both"/>
        <w:rPr>
          <w:rFonts w:eastAsiaTheme="minorHAnsi" w:cs="Courier New"/>
          <w:sz w:val="28"/>
          <w:szCs w:val="28"/>
          <w:lang w:eastAsia="ru-RU"/>
        </w:rPr>
      </w:pPr>
      <w:r w:rsidRPr="005B4604">
        <w:rPr>
          <w:rFonts w:eastAsiaTheme="minorHAnsi" w:cs="Courier New"/>
          <w:sz w:val="28"/>
          <w:szCs w:val="28"/>
          <w:lang w:eastAsia="ru-RU"/>
        </w:rPr>
        <w:t>«Формула здоровья</w:t>
      </w:r>
      <w:proofErr w:type="gramStart"/>
      <w:r w:rsidR="00C67FCE" w:rsidRPr="005B4604">
        <w:rPr>
          <w:rFonts w:eastAsiaTheme="minorHAnsi" w:cs="Courier New"/>
          <w:sz w:val="28"/>
          <w:szCs w:val="28"/>
          <w:lang w:eastAsia="ru-RU"/>
        </w:rPr>
        <w:t>»</w:t>
      </w:r>
      <w:r w:rsidR="00C925A9" w:rsidRPr="005B4604">
        <w:rPr>
          <w:rFonts w:eastAsiaTheme="minorHAnsi" w:cs="Courier New"/>
          <w:sz w:val="28"/>
          <w:szCs w:val="28"/>
          <w:lang w:eastAsia="ru-RU"/>
        </w:rPr>
        <w:t>,-</w:t>
      </w:r>
      <w:proofErr w:type="gramEnd"/>
      <w:r w:rsidRPr="005B4604">
        <w:rPr>
          <w:rFonts w:eastAsiaTheme="minorHAnsi" w:cs="Courier New"/>
          <w:sz w:val="28"/>
          <w:szCs w:val="28"/>
          <w:lang w:eastAsia="ru-RU"/>
        </w:rPr>
        <w:t xml:space="preserve"> К Всемирному дню здоровья- информационная беседа</w:t>
      </w:r>
      <w:r w:rsidR="005B4604">
        <w:rPr>
          <w:rFonts w:eastAsiaTheme="minorHAnsi" w:cs="Courier New"/>
          <w:sz w:val="28"/>
          <w:szCs w:val="28"/>
          <w:lang w:eastAsia="ru-RU"/>
        </w:rPr>
        <w:t>;</w:t>
      </w:r>
    </w:p>
    <w:p w14:paraId="57DFCB74" w14:textId="2EECDD94" w:rsidR="00C67FCE" w:rsidRPr="005B4604" w:rsidRDefault="00250F71" w:rsidP="00C67FCE">
      <w:pPr>
        <w:suppressAutoHyphens w:val="0"/>
        <w:jc w:val="both"/>
        <w:rPr>
          <w:rFonts w:eastAsiaTheme="minorHAnsi" w:cs="Courier New"/>
          <w:sz w:val="28"/>
          <w:szCs w:val="28"/>
          <w:lang w:eastAsia="ru-RU"/>
        </w:rPr>
      </w:pPr>
      <w:r w:rsidRPr="005B4604">
        <w:rPr>
          <w:rFonts w:eastAsiaTheme="minorHAnsi" w:cs="Courier New"/>
          <w:sz w:val="28"/>
          <w:szCs w:val="28"/>
          <w:lang w:eastAsia="ru-RU"/>
        </w:rPr>
        <w:t>«Вечно живое наследство</w:t>
      </w:r>
      <w:proofErr w:type="gramStart"/>
      <w:r w:rsidR="00C67FCE" w:rsidRPr="005B4604">
        <w:rPr>
          <w:rFonts w:eastAsiaTheme="minorHAnsi" w:cs="Courier New"/>
          <w:sz w:val="28"/>
          <w:szCs w:val="28"/>
          <w:lang w:eastAsia="ru-RU"/>
        </w:rPr>
        <w:t>»</w:t>
      </w:r>
      <w:r w:rsidR="00C925A9" w:rsidRPr="005B4604">
        <w:rPr>
          <w:rFonts w:eastAsiaTheme="minorHAnsi" w:cs="Courier New"/>
          <w:sz w:val="28"/>
          <w:szCs w:val="28"/>
          <w:lang w:eastAsia="ru-RU"/>
        </w:rPr>
        <w:t>,-</w:t>
      </w:r>
      <w:proofErr w:type="gramEnd"/>
      <w:r w:rsidR="00C67FCE" w:rsidRPr="005B4604">
        <w:rPr>
          <w:rFonts w:eastAsiaTheme="minorHAnsi" w:cs="Courier New"/>
          <w:sz w:val="28"/>
          <w:szCs w:val="28"/>
          <w:lang w:eastAsia="ru-RU"/>
        </w:rPr>
        <w:t xml:space="preserve"> К Дню славянской письмен</w:t>
      </w:r>
      <w:r w:rsidR="005B4604">
        <w:rPr>
          <w:rFonts w:eastAsiaTheme="minorHAnsi" w:cs="Courier New"/>
          <w:sz w:val="28"/>
          <w:szCs w:val="28"/>
          <w:lang w:eastAsia="ru-RU"/>
        </w:rPr>
        <w:t>ности и культуры – ч</w:t>
      </w:r>
      <w:r w:rsidRPr="005B4604">
        <w:rPr>
          <w:rFonts w:eastAsiaTheme="minorHAnsi" w:cs="Courier New"/>
          <w:sz w:val="28"/>
          <w:szCs w:val="28"/>
          <w:lang w:eastAsia="ru-RU"/>
        </w:rPr>
        <w:t>ас общения</w:t>
      </w:r>
      <w:r w:rsidR="005B4604">
        <w:rPr>
          <w:rFonts w:eastAsiaTheme="minorHAnsi" w:cs="Courier New"/>
          <w:sz w:val="28"/>
          <w:szCs w:val="28"/>
          <w:lang w:eastAsia="ru-RU"/>
        </w:rPr>
        <w:t>№</w:t>
      </w:r>
    </w:p>
    <w:p w14:paraId="6CE9A8DE" w14:textId="3CD81D95" w:rsidR="00C67FCE" w:rsidRPr="005B4604" w:rsidRDefault="00250F71" w:rsidP="00C93D49">
      <w:pPr>
        <w:autoSpaceDE w:val="0"/>
        <w:rPr>
          <w:sz w:val="28"/>
          <w:szCs w:val="28"/>
        </w:rPr>
      </w:pPr>
      <w:r w:rsidRPr="005B4604">
        <w:rPr>
          <w:sz w:val="28"/>
          <w:szCs w:val="28"/>
        </w:rPr>
        <w:t>«Осторожно, электронная сигарета</w:t>
      </w:r>
      <w:r w:rsidR="00C93D49" w:rsidRPr="005B4604">
        <w:rPr>
          <w:sz w:val="28"/>
          <w:szCs w:val="28"/>
        </w:rPr>
        <w:t>» - буклет</w:t>
      </w:r>
      <w:r w:rsidR="005B4604">
        <w:rPr>
          <w:sz w:val="28"/>
          <w:szCs w:val="28"/>
        </w:rPr>
        <w:t>;</w:t>
      </w:r>
    </w:p>
    <w:p w14:paraId="5D3EE965" w14:textId="76B598AB" w:rsidR="00BB6A36" w:rsidRPr="005B4604" w:rsidRDefault="00BB6A36" w:rsidP="00C93D49">
      <w:pPr>
        <w:autoSpaceDE w:val="0"/>
        <w:rPr>
          <w:sz w:val="28"/>
          <w:szCs w:val="28"/>
        </w:rPr>
      </w:pPr>
      <w:r w:rsidRPr="005B4604">
        <w:rPr>
          <w:sz w:val="28"/>
          <w:szCs w:val="28"/>
        </w:rPr>
        <w:lastRenderedPageBreak/>
        <w:t>«Курени</w:t>
      </w:r>
      <w:r w:rsidR="00250F71" w:rsidRPr="005B4604">
        <w:rPr>
          <w:sz w:val="28"/>
          <w:szCs w:val="28"/>
        </w:rPr>
        <w:t>е или здоровье: выбирайте сами</w:t>
      </w:r>
      <w:r w:rsidRPr="005B4604">
        <w:rPr>
          <w:sz w:val="28"/>
          <w:szCs w:val="28"/>
        </w:rPr>
        <w:t>»</w:t>
      </w:r>
      <w:r w:rsidR="005B4604">
        <w:rPr>
          <w:sz w:val="28"/>
          <w:szCs w:val="28"/>
        </w:rPr>
        <w:t>, буклет;</w:t>
      </w:r>
    </w:p>
    <w:p w14:paraId="67BDEBDA" w14:textId="2FAEC4B2" w:rsidR="00C93D49" w:rsidRDefault="007C4551" w:rsidP="00C93D49">
      <w:pPr>
        <w:autoSpaceDE w:val="0"/>
        <w:rPr>
          <w:sz w:val="28"/>
          <w:szCs w:val="28"/>
        </w:rPr>
      </w:pPr>
      <w:r w:rsidRPr="005B4604">
        <w:rPr>
          <w:sz w:val="28"/>
          <w:szCs w:val="28"/>
        </w:rPr>
        <w:t>«Дыши свободно</w:t>
      </w:r>
      <w:r w:rsidR="00C93D49" w:rsidRPr="005B4604">
        <w:rPr>
          <w:sz w:val="28"/>
          <w:szCs w:val="28"/>
        </w:rPr>
        <w:t>» - буклет</w:t>
      </w:r>
      <w:r w:rsidR="005B4604">
        <w:rPr>
          <w:sz w:val="28"/>
          <w:szCs w:val="28"/>
        </w:rPr>
        <w:t>;</w:t>
      </w:r>
    </w:p>
    <w:p w14:paraId="5EBC9BC8" w14:textId="51BF8EDA" w:rsidR="005B4604" w:rsidRPr="005B4604" w:rsidRDefault="005B4604" w:rsidP="00C93D49">
      <w:pPr>
        <w:autoSpaceDE w:val="0"/>
        <w:rPr>
          <w:sz w:val="28"/>
          <w:szCs w:val="28"/>
        </w:rPr>
      </w:pPr>
      <w:r>
        <w:rPr>
          <w:sz w:val="28"/>
          <w:szCs w:val="28"/>
        </w:rPr>
        <w:t>«</w:t>
      </w:r>
      <w:r w:rsidRPr="005B4604">
        <w:rPr>
          <w:sz w:val="28"/>
          <w:szCs w:val="28"/>
        </w:rPr>
        <w:t>#</w:t>
      </w:r>
      <w:r>
        <w:rPr>
          <w:sz w:val="28"/>
          <w:szCs w:val="28"/>
        </w:rPr>
        <w:t>Явыбираюжизнь» - памятка;</w:t>
      </w:r>
    </w:p>
    <w:p w14:paraId="4A96CA79" w14:textId="5BE6A8FF" w:rsidR="007B4B0B" w:rsidRPr="005B4604" w:rsidRDefault="007B4B0B" w:rsidP="00C93D49">
      <w:pPr>
        <w:autoSpaceDE w:val="0"/>
        <w:rPr>
          <w:sz w:val="28"/>
          <w:szCs w:val="28"/>
        </w:rPr>
      </w:pPr>
      <w:r w:rsidRPr="005B4604">
        <w:rPr>
          <w:sz w:val="28"/>
          <w:szCs w:val="28"/>
        </w:rPr>
        <w:t>«Жить здоровым – здорово» - буклет</w:t>
      </w:r>
      <w:r w:rsidR="005B4604">
        <w:rPr>
          <w:sz w:val="28"/>
          <w:szCs w:val="28"/>
        </w:rPr>
        <w:t>;</w:t>
      </w:r>
    </w:p>
    <w:p w14:paraId="4124952E" w14:textId="53AD2523" w:rsidR="007C4551" w:rsidRPr="005B4604" w:rsidRDefault="007C4551" w:rsidP="00C93D49">
      <w:pPr>
        <w:autoSpaceDE w:val="0"/>
        <w:rPr>
          <w:sz w:val="28"/>
          <w:szCs w:val="28"/>
        </w:rPr>
      </w:pPr>
      <w:r w:rsidRPr="005B4604">
        <w:rPr>
          <w:sz w:val="28"/>
          <w:szCs w:val="28"/>
        </w:rPr>
        <w:t>«Настоящий писатель, настоящий сибиряк» - к 100-летию со дня рождения В. П. Астафьева, буклет;</w:t>
      </w:r>
    </w:p>
    <w:p w14:paraId="347693E5" w14:textId="57D94481" w:rsidR="007C4551" w:rsidRPr="005B4604" w:rsidRDefault="007C4551" w:rsidP="00C93D49">
      <w:pPr>
        <w:autoSpaceDE w:val="0"/>
        <w:rPr>
          <w:sz w:val="28"/>
          <w:szCs w:val="28"/>
        </w:rPr>
      </w:pPr>
      <w:r w:rsidRPr="005B4604">
        <w:rPr>
          <w:sz w:val="28"/>
          <w:szCs w:val="28"/>
        </w:rPr>
        <w:t>«Югорская земля» - к 100-летию образования ХМАО- Югры</w:t>
      </w:r>
      <w:r w:rsidR="005B4604">
        <w:rPr>
          <w:sz w:val="28"/>
          <w:szCs w:val="28"/>
        </w:rPr>
        <w:t>, буклет</w:t>
      </w:r>
      <w:r w:rsidRPr="005B4604">
        <w:rPr>
          <w:sz w:val="28"/>
          <w:szCs w:val="28"/>
        </w:rPr>
        <w:t>;</w:t>
      </w:r>
    </w:p>
    <w:p w14:paraId="3FBA8029" w14:textId="4525F2F6" w:rsidR="00350CE4" w:rsidRPr="005B4604" w:rsidRDefault="007C4551" w:rsidP="00C93D49">
      <w:pPr>
        <w:autoSpaceDE w:val="0"/>
        <w:rPr>
          <w:sz w:val="28"/>
          <w:szCs w:val="28"/>
        </w:rPr>
      </w:pPr>
      <w:r w:rsidRPr="005B4604">
        <w:rPr>
          <w:sz w:val="28"/>
          <w:szCs w:val="28"/>
        </w:rPr>
        <w:t xml:space="preserve"> </w:t>
      </w:r>
      <w:r w:rsidR="007B4B0B" w:rsidRPr="005B4604">
        <w:rPr>
          <w:sz w:val="28"/>
          <w:szCs w:val="28"/>
        </w:rPr>
        <w:t>«Наркотики и зави</w:t>
      </w:r>
      <w:r w:rsidR="00350CE4" w:rsidRPr="005B4604">
        <w:rPr>
          <w:sz w:val="28"/>
          <w:szCs w:val="28"/>
        </w:rPr>
        <w:t>с</w:t>
      </w:r>
      <w:r w:rsidR="007B4B0B" w:rsidRPr="005B4604">
        <w:rPr>
          <w:sz w:val="28"/>
          <w:szCs w:val="28"/>
        </w:rPr>
        <w:t>имос</w:t>
      </w:r>
      <w:r w:rsidRPr="005B4604">
        <w:rPr>
          <w:sz w:val="28"/>
          <w:szCs w:val="28"/>
        </w:rPr>
        <w:t>ть» - буклет</w:t>
      </w:r>
      <w:r w:rsidR="005B4604">
        <w:rPr>
          <w:sz w:val="28"/>
          <w:szCs w:val="28"/>
        </w:rPr>
        <w:t>.</w:t>
      </w:r>
    </w:p>
    <w:p w14:paraId="28BC56CA" w14:textId="51AC2250" w:rsidR="00A11E30" w:rsidRDefault="00A11E30" w:rsidP="00A11E30">
      <w:pPr>
        <w:pStyle w:val="a6"/>
        <w:jc w:val="both"/>
        <w:rPr>
          <w:rFonts w:ascii="Times New Roman" w:hAnsi="Times New Roman"/>
          <w:sz w:val="28"/>
          <w:szCs w:val="28"/>
        </w:rPr>
      </w:pPr>
      <w:r w:rsidRPr="005B4604">
        <w:rPr>
          <w:rFonts w:ascii="Times New Roman" w:hAnsi="Times New Roman"/>
          <w:sz w:val="28"/>
          <w:szCs w:val="28"/>
        </w:rPr>
        <w:t>В 202</w:t>
      </w:r>
      <w:r w:rsidR="007C4551" w:rsidRPr="005B4604">
        <w:rPr>
          <w:rFonts w:ascii="Times New Roman" w:hAnsi="Times New Roman"/>
          <w:sz w:val="28"/>
          <w:szCs w:val="28"/>
        </w:rPr>
        <w:t>3</w:t>
      </w:r>
      <w:r w:rsidRPr="005B4604">
        <w:rPr>
          <w:rFonts w:ascii="Times New Roman" w:hAnsi="Times New Roman"/>
          <w:sz w:val="28"/>
          <w:szCs w:val="28"/>
        </w:rPr>
        <w:t xml:space="preserve"> году выдано </w:t>
      </w:r>
      <w:r w:rsidR="007C4551" w:rsidRPr="005B4604">
        <w:rPr>
          <w:rFonts w:ascii="Times New Roman" w:hAnsi="Times New Roman"/>
          <w:sz w:val="28"/>
          <w:szCs w:val="28"/>
        </w:rPr>
        <w:t>5</w:t>
      </w:r>
      <w:r w:rsidR="0010657F" w:rsidRPr="005B4604">
        <w:rPr>
          <w:rFonts w:ascii="Times New Roman" w:hAnsi="Times New Roman"/>
          <w:sz w:val="28"/>
          <w:szCs w:val="28"/>
        </w:rPr>
        <w:t>5</w:t>
      </w:r>
      <w:r w:rsidRPr="005B4604">
        <w:rPr>
          <w:rFonts w:ascii="Times New Roman" w:hAnsi="Times New Roman"/>
          <w:sz w:val="28"/>
          <w:szCs w:val="28"/>
        </w:rPr>
        <w:t xml:space="preserve"> справок.</w:t>
      </w:r>
    </w:p>
    <w:p w14:paraId="68E148F7" w14:textId="77777777" w:rsidR="00C67FCE" w:rsidRPr="00F95C46" w:rsidRDefault="00C67FCE" w:rsidP="00A11E30">
      <w:pPr>
        <w:pStyle w:val="a6"/>
        <w:jc w:val="both"/>
        <w:rPr>
          <w:rFonts w:ascii="Times New Roman" w:hAnsi="Times New Roman"/>
          <w:sz w:val="28"/>
          <w:szCs w:val="28"/>
        </w:rPr>
      </w:pPr>
    </w:p>
    <w:p w14:paraId="5C5A4CE3" w14:textId="77777777" w:rsidR="00D873E7" w:rsidRPr="00D873E7" w:rsidRDefault="00D873E7" w:rsidP="00D873E7">
      <w:pPr>
        <w:suppressAutoHyphens w:val="0"/>
        <w:ind w:firstLine="567"/>
        <w:jc w:val="both"/>
        <w:rPr>
          <w:b/>
          <w:i/>
          <w:sz w:val="28"/>
          <w:szCs w:val="28"/>
          <w:lang w:eastAsia="ru-RU"/>
        </w:rPr>
      </w:pPr>
      <w:r w:rsidRPr="00D873E7">
        <w:rPr>
          <w:b/>
          <w:i/>
          <w:sz w:val="28"/>
          <w:szCs w:val="28"/>
          <w:lang w:eastAsia="ru-RU"/>
        </w:rPr>
        <w:t>Краткие выводы по разделу.</w:t>
      </w:r>
    </w:p>
    <w:p w14:paraId="0F448193" w14:textId="77777777" w:rsidR="00D873E7" w:rsidRDefault="00EF6A6A" w:rsidP="00D873E7">
      <w:pPr>
        <w:suppressAutoHyphens w:val="0"/>
        <w:ind w:firstLine="567"/>
        <w:jc w:val="both"/>
        <w:rPr>
          <w:sz w:val="28"/>
          <w:szCs w:val="28"/>
          <w:lang w:eastAsia="ru-RU"/>
        </w:rPr>
      </w:pPr>
      <w:r>
        <w:rPr>
          <w:sz w:val="28"/>
          <w:szCs w:val="28"/>
          <w:lang w:eastAsia="ru-RU"/>
        </w:rPr>
        <w:t xml:space="preserve">Библиотека проводит большую работу по привлечению читателей, по </w:t>
      </w:r>
      <w:r w:rsidR="008F4710">
        <w:rPr>
          <w:sz w:val="28"/>
          <w:szCs w:val="28"/>
          <w:lang w:eastAsia="ru-RU"/>
        </w:rPr>
        <w:t>справочно-библиографическому обслуживанию.</w:t>
      </w:r>
      <w:r>
        <w:rPr>
          <w:sz w:val="28"/>
          <w:szCs w:val="28"/>
          <w:lang w:eastAsia="ru-RU"/>
        </w:rPr>
        <w:t xml:space="preserve"> </w:t>
      </w:r>
    </w:p>
    <w:p w14:paraId="522BA776" w14:textId="77777777" w:rsidR="000D0BD9" w:rsidRPr="00D873E7" w:rsidRDefault="000D0BD9" w:rsidP="00D873E7">
      <w:pPr>
        <w:suppressAutoHyphens w:val="0"/>
        <w:ind w:firstLine="567"/>
        <w:jc w:val="both"/>
        <w:rPr>
          <w:sz w:val="28"/>
          <w:szCs w:val="28"/>
          <w:lang w:eastAsia="ru-RU"/>
        </w:rPr>
      </w:pPr>
    </w:p>
    <w:p w14:paraId="6FC44982" w14:textId="77777777" w:rsidR="00D873E7" w:rsidRDefault="00D873E7" w:rsidP="008F4710">
      <w:pPr>
        <w:suppressAutoHyphens w:val="0"/>
        <w:autoSpaceDE w:val="0"/>
        <w:autoSpaceDN w:val="0"/>
        <w:adjustRightInd w:val="0"/>
        <w:ind w:firstLine="567"/>
        <w:jc w:val="center"/>
        <w:rPr>
          <w:b/>
          <w:sz w:val="28"/>
          <w:szCs w:val="28"/>
          <w:lang w:eastAsia="ru-RU"/>
        </w:rPr>
      </w:pPr>
      <w:r w:rsidRPr="00CE0B95">
        <w:rPr>
          <w:b/>
          <w:sz w:val="28"/>
          <w:szCs w:val="28"/>
          <w:lang w:eastAsia="ru-RU"/>
        </w:rPr>
        <w:t>8. Краеведческая деятельность библиотек</w:t>
      </w:r>
    </w:p>
    <w:p w14:paraId="4C53B0C0" w14:textId="77777777" w:rsidR="00E90324" w:rsidRPr="00D873E7" w:rsidRDefault="00E90324" w:rsidP="008F4710">
      <w:pPr>
        <w:suppressAutoHyphens w:val="0"/>
        <w:autoSpaceDE w:val="0"/>
        <w:autoSpaceDN w:val="0"/>
        <w:adjustRightInd w:val="0"/>
        <w:ind w:firstLine="567"/>
        <w:jc w:val="center"/>
        <w:rPr>
          <w:b/>
          <w:sz w:val="28"/>
          <w:szCs w:val="28"/>
          <w:lang w:eastAsia="ru-RU"/>
        </w:rPr>
      </w:pPr>
    </w:p>
    <w:p w14:paraId="42974CAA" w14:textId="7D348750" w:rsidR="005B4604" w:rsidRDefault="00D873E7" w:rsidP="00A914E3">
      <w:pPr>
        <w:suppressAutoHyphens w:val="0"/>
        <w:autoSpaceDE w:val="0"/>
        <w:autoSpaceDN w:val="0"/>
        <w:adjustRightInd w:val="0"/>
        <w:ind w:firstLine="567"/>
        <w:rPr>
          <w:sz w:val="28"/>
          <w:szCs w:val="28"/>
          <w:lang w:eastAsia="ru-RU"/>
        </w:rPr>
      </w:pPr>
      <w:r w:rsidRPr="00D873E7">
        <w:rPr>
          <w:sz w:val="28"/>
          <w:szCs w:val="28"/>
          <w:lang w:eastAsia="ru-RU"/>
        </w:rPr>
        <w:t xml:space="preserve">8.1. Реализация краеведческих проектов, в том числе корпоративных. </w:t>
      </w:r>
    </w:p>
    <w:p w14:paraId="0F29A429" w14:textId="2221D354" w:rsidR="00A914E3" w:rsidRDefault="00A914E3" w:rsidP="00C925A9">
      <w:pPr>
        <w:suppressAutoHyphens w:val="0"/>
        <w:jc w:val="both"/>
        <w:rPr>
          <w:sz w:val="28"/>
          <w:szCs w:val="28"/>
          <w:lang w:eastAsia="zh-CN"/>
        </w:rPr>
      </w:pPr>
      <w:r>
        <w:rPr>
          <w:sz w:val="28"/>
          <w:szCs w:val="28"/>
          <w:lang w:eastAsia="zh-CN"/>
        </w:rPr>
        <w:t>Краевой проект-конкурс</w:t>
      </w:r>
      <w:r w:rsidR="004A574C">
        <w:rPr>
          <w:sz w:val="28"/>
          <w:szCs w:val="28"/>
          <w:lang w:eastAsia="zh-CN"/>
        </w:rPr>
        <w:t xml:space="preserve"> «Погружение в чтение» (продвижение книги и чтения среди населения Краснодарского края), 2-ой этап краевого марафона «Литературное путешествие по краю».</w:t>
      </w:r>
    </w:p>
    <w:p w14:paraId="24648822" w14:textId="164FDA5B" w:rsidR="004A574C" w:rsidRDefault="004A574C" w:rsidP="00C925A9">
      <w:pPr>
        <w:tabs>
          <w:tab w:val="left" w:pos="0"/>
        </w:tabs>
        <w:jc w:val="both"/>
        <w:rPr>
          <w:sz w:val="28"/>
          <w:szCs w:val="28"/>
          <w:lang w:eastAsia="zh-CN"/>
        </w:rPr>
      </w:pPr>
      <w:r>
        <w:rPr>
          <w:sz w:val="28"/>
          <w:szCs w:val="28"/>
          <w:lang w:eastAsia="zh-CN"/>
        </w:rPr>
        <w:t>Межрегиональный молодежный интеллектуальный сетевой турнир «ДумайПРОнауку»;</w:t>
      </w:r>
    </w:p>
    <w:p w14:paraId="01917F07" w14:textId="69E48D1D" w:rsidR="00994134" w:rsidRDefault="00994134" w:rsidP="00C925A9">
      <w:pPr>
        <w:tabs>
          <w:tab w:val="left" w:pos="0"/>
        </w:tabs>
        <w:jc w:val="both"/>
        <w:rPr>
          <w:sz w:val="28"/>
          <w:szCs w:val="28"/>
        </w:rPr>
      </w:pPr>
      <w:r w:rsidRPr="00621DAD">
        <w:rPr>
          <w:sz w:val="28"/>
          <w:szCs w:val="28"/>
        </w:rPr>
        <w:t>Акции: П</w:t>
      </w:r>
      <w:r w:rsidR="004A574C">
        <w:rPr>
          <w:sz w:val="28"/>
          <w:szCs w:val="28"/>
        </w:rPr>
        <w:t>атриотическая акция «Читаем детям о Великой Отечественной войне</w:t>
      </w:r>
      <w:r w:rsidRPr="00621DAD">
        <w:rPr>
          <w:sz w:val="28"/>
          <w:szCs w:val="28"/>
        </w:rPr>
        <w:t xml:space="preserve">» (присутствовало </w:t>
      </w:r>
      <w:r w:rsidR="004A574C">
        <w:rPr>
          <w:sz w:val="28"/>
          <w:szCs w:val="28"/>
        </w:rPr>
        <w:t>27 человек);</w:t>
      </w:r>
      <w:r w:rsidRPr="00621DAD">
        <w:rPr>
          <w:sz w:val="28"/>
          <w:szCs w:val="28"/>
        </w:rPr>
        <w:t xml:space="preserve"> Краев</w:t>
      </w:r>
      <w:r w:rsidR="00E90324">
        <w:rPr>
          <w:sz w:val="28"/>
          <w:szCs w:val="28"/>
        </w:rPr>
        <w:t>ая</w:t>
      </w:r>
      <w:r w:rsidRPr="00621DAD">
        <w:rPr>
          <w:sz w:val="28"/>
          <w:szCs w:val="28"/>
        </w:rPr>
        <w:t xml:space="preserve"> патриотическ</w:t>
      </w:r>
      <w:r w:rsidR="00E90324">
        <w:rPr>
          <w:sz w:val="28"/>
          <w:szCs w:val="28"/>
        </w:rPr>
        <w:t>ая</w:t>
      </w:r>
      <w:r w:rsidRPr="00621DAD">
        <w:rPr>
          <w:sz w:val="28"/>
          <w:szCs w:val="28"/>
        </w:rPr>
        <w:t xml:space="preserve"> акци</w:t>
      </w:r>
      <w:r w:rsidR="00E90324">
        <w:rPr>
          <w:sz w:val="28"/>
          <w:szCs w:val="28"/>
        </w:rPr>
        <w:t>я</w:t>
      </w:r>
      <w:r w:rsidRPr="00621DAD">
        <w:rPr>
          <w:sz w:val="28"/>
          <w:szCs w:val="28"/>
        </w:rPr>
        <w:t xml:space="preserve"> «Свеча Памяти», Всерос</w:t>
      </w:r>
      <w:r w:rsidR="004A574C">
        <w:rPr>
          <w:sz w:val="28"/>
          <w:szCs w:val="28"/>
        </w:rPr>
        <w:t>сийская акция «Библионочь -2023</w:t>
      </w:r>
      <w:r w:rsidRPr="00621DAD">
        <w:rPr>
          <w:sz w:val="28"/>
          <w:szCs w:val="28"/>
        </w:rPr>
        <w:t>»</w:t>
      </w:r>
      <w:r>
        <w:rPr>
          <w:sz w:val="28"/>
          <w:szCs w:val="28"/>
        </w:rPr>
        <w:t>.</w:t>
      </w:r>
      <w:r w:rsidRPr="00621DAD">
        <w:rPr>
          <w:sz w:val="28"/>
          <w:szCs w:val="28"/>
        </w:rPr>
        <w:t xml:space="preserve"> </w:t>
      </w:r>
    </w:p>
    <w:p w14:paraId="13042006" w14:textId="77777777" w:rsidR="00E90324" w:rsidRDefault="00E90324" w:rsidP="00C925A9">
      <w:pPr>
        <w:tabs>
          <w:tab w:val="left" w:pos="0"/>
        </w:tabs>
        <w:jc w:val="both"/>
        <w:rPr>
          <w:sz w:val="28"/>
          <w:szCs w:val="28"/>
        </w:rPr>
      </w:pPr>
    </w:p>
    <w:p w14:paraId="39036750" w14:textId="77777777" w:rsidR="00D873E7" w:rsidRDefault="00D873E7" w:rsidP="00D873E7">
      <w:pPr>
        <w:suppressAutoHyphens w:val="0"/>
        <w:autoSpaceDE w:val="0"/>
        <w:autoSpaceDN w:val="0"/>
        <w:adjustRightInd w:val="0"/>
        <w:ind w:firstLine="567"/>
        <w:jc w:val="both"/>
        <w:rPr>
          <w:sz w:val="28"/>
          <w:szCs w:val="28"/>
          <w:lang w:eastAsia="ru-RU"/>
        </w:rPr>
      </w:pPr>
      <w:r w:rsidRPr="00E90324">
        <w:rPr>
          <w:sz w:val="28"/>
          <w:szCs w:val="28"/>
          <w:lang w:eastAsia="ru-RU"/>
        </w:rPr>
        <w:t>8.2. Анализ формирования и использования фондов краеведческих документов и местных изданий (движение фонда, источники поступлений, выдача).</w:t>
      </w:r>
      <w:r w:rsidRPr="00D873E7">
        <w:rPr>
          <w:sz w:val="28"/>
          <w:szCs w:val="28"/>
          <w:lang w:eastAsia="ru-RU"/>
        </w:rPr>
        <w:t xml:space="preserve"> </w:t>
      </w:r>
    </w:p>
    <w:p w14:paraId="529F3683" w14:textId="22602F65" w:rsidR="000D0BD9" w:rsidRDefault="000D0BD9" w:rsidP="000D0BD9">
      <w:pPr>
        <w:autoSpaceDE w:val="0"/>
        <w:ind w:firstLine="567"/>
        <w:jc w:val="both"/>
        <w:rPr>
          <w:sz w:val="28"/>
          <w:szCs w:val="28"/>
        </w:rPr>
      </w:pPr>
      <w:r w:rsidRPr="00F04DB3">
        <w:rPr>
          <w:sz w:val="28"/>
          <w:szCs w:val="28"/>
        </w:rPr>
        <w:t>В 20</w:t>
      </w:r>
      <w:r>
        <w:rPr>
          <w:sz w:val="28"/>
          <w:szCs w:val="28"/>
        </w:rPr>
        <w:t>2</w:t>
      </w:r>
      <w:r w:rsidR="00E90324">
        <w:rPr>
          <w:sz w:val="28"/>
          <w:szCs w:val="28"/>
        </w:rPr>
        <w:t>3</w:t>
      </w:r>
      <w:r w:rsidRPr="00F04DB3">
        <w:rPr>
          <w:sz w:val="28"/>
          <w:szCs w:val="28"/>
        </w:rPr>
        <w:t xml:space="preserve"> году фонд краеведческой литературы пополнился книг</w:t>
      </w:r>
      <w:r>
        <w:rPr>
          <w:sz w:val="28"/>
          <w:szCs w:val="28"/>
        </w:rPr>
        <w:t>ами</w:t>
      </w:r>
      <w:r w:rsidRPr="00F04DB3">
        <w:rPr>
          <w:sz w:val="28"/>
          <w:szCs w:val="28"/>
        </w:rPr>
        <w:t>, брошюр</w:t>
      </w:r>
      <w:r>
        <w:rPr>
          <w:sz w:val="28"/>
          <w:szCs w:val="28"/>
        </w:rPr>
        <w:t>ами</w:t>
      </w:r>
      <w:r w:rsidRPr="00F04DB3">
        <w:rPr>
          <w:sz w:val="28"/>
          <w:szCs w:val="28"/>
        </w:rPr>
        <w:t xml:space="preserve"> и периодически</w:t>
      </w:r>
      <w:r w:rsidR="009A707D">
        <w:rPr>
          <w:sz w:val="28"/>
          <w:szCs w:val="28"/>
        </w:rPr>
        <w:t>ми</w:t>
      </w:r>
      <w:r w:rsidRPr="00F04DB3">
        <w:rPr>
          <w:sz w:val="28"/>
          <w:szCs w:val="28"/>
        </w:rPr>
        <w:t xml:space="preserve"> издани</w:t>
      </w:r>
      <w:r w:rsidR="009A707D">
        <w:rPr>
          <w:sz w:val="28"/>
          <w:szCs w:val="28"/>
        </w:rPr>
        <w:t>ями</w:t>
      </w:r>
      <w:r w:rsidRPr="00F04DB3">
        <w:rPr>
          <w:sz w:val="28"/>
          <w:szCs w:val="28"/>
        </w:rPr>
        <w:t xml:space="preserve">. </w:t>
      </w:r>
      <w:r w:rsidR="0094524D">
        <w:rPr>
          <w:sz w:val="28"/>
          <w:szCs w:val="28"/>
        </w:rPr>
        <w:t xml:space="preserve"> </w:t>
      </w:r>
      <w:r w:rsidRPr="00F04DB3">
        <w:rPr>
          <w:sz w:val="28"/>
          <w:szCs w:val="28"/>
        </w:rPr>
        <w:t>Издания приобретались за счет средств местного бюджета</w:t>
      </w:r>
      <w:r w:rsidR="0094524D">
        <w:rPr>
          <w:sz w:val="28"/>
          <w:szCs w:val="28"/>
        </w:rPr>
        <w:t>, программе пополнения фондов библиотек «Культура Кубани»</w:t>
      </w:r>
      <w:r w:rsidRPr="00F04DB3">
        <w:rPr>
          <w:sz w:val="28"/>
          <w:szCs w:val="28"/>
        </w:rPr>
        <w:t xml:space="preserve">. </w:t>
      </w:r>
      <w:r w:rsidR="0094524D">
        <w:rPr>
          <w:sz w:val="28"/>
          <w:szCs w:val="28"/>
        </w:rPr>
        <w:t xml:space="preserve">Фонд краеведческой литературы выделен в общем фонде библиотеки, расположен в видимости читателя, активно пропагандируется. </w:t>
      </w:r>
      <w:r w:rsidRPr="00724876">
        <w:rPr>
          <w:sz w:val="28"/>
          <w:szCs w:val="28"/>
        </w:rPr>
        <w:t>В 20</w:t>
      </w:r>
      <w:r>
        <w:rPr>
          <w:sz w:val="28"/>
          <w:szCs w:val="28"/>
        </w:rPr>
        <w:t>2</w:t>
      </w:r>
      <w:r w:rsidR="00E90324">
        <w:rPr>
          <w:sz w:val="28"/>
          <w:szCs w:val="28"/>
        </w:rPr>
        <w:t>3</w:t>
      </w:r>
      <w:r w:rsidRPr="00724876">
        <w:rPr>
          <w:sz w:val="28"/>
          <w:szCs w:val="28"/>
        </w:rPr>
        <w:t xml:space="preserve"> году выдано более</w:t>
      </w:r>
      <w:r w:rsidR="001872A7">
        <w:rPr>
          <w:sz w:val="28"/>
          <w:szCs w:val="28"/>
        </w:rPr>
        <w:t xml:space="preserve"> </w:t>
      </w:r>
      <w:r w:rsidR="009A707D" w:rsidRPr="009A707D">
        <w:rPr>
          <w:sz w:val="28"/>
          <w:szCs w:val="28"/>
        </w:rPr>
        <w:t xml:space="preserve">4023 </w:t>
      </w:r>
      <w:r w:rsidRPr="009A707D">
        <w:rPr>
          <w:sz w:val="28"/>
          <w:szCs w:val="28"/>
        </w:rPr>
        <w:t>экземпляров книг и периодических изданий краеведческого фонда библиотеки.</w:t>
      </w:r>
    </w:p>
    <w:p w14:paraId="3BC4D27E" w14:textId="77777777" w:rsidR="00FE7128" w:rsidRDefault="00FE7128" w:rsidP="000D0BD9">
      <w:pPr>
        <w:autoSpaceDE w:val="0"/>
        <w:ind w:firstLine="567"/>
        <w:jc w:val="both"/>
        <w:rPr>
          <w:sz w:val="28"/>
          <w:szCs w:val="28"/>
        </w:rPr>
      </w:pPr>
    </w:p>
    <w:p w14:paraId="40FB203F" w14:textId="77777777" w:rsidR="000D0BD9" w:rsidRDefault="00D873E7" w:rsidP="00D873E7">
      <w:pPr>
        <w:suppressAutoHyphens w:val="0"/>
        <w:autoSpaceDE w:val="0"/>
        <w:autoSpaceDN w:val="0"/>
        <w:adjustRightInd w:val="0"/>
        <w:ind w:firstLine="567"/>
        <w:jc w:val="both"/>
        <w:rPr>
          <w:sz w:val="28"/>
          <w:szCs w:val="28"/>
          <w:lang w:eastAsia="ru-RU"/>
        </w:rPr>
      </w:pPr>
      <w:r w:rsidRPr="00D873E7">
        <w:rPr>
          <w:sz w:val="28"/>
          <w:szCs w:val="28"/>
          <w:lang w:eastAsia="ru-RU"/>
        </w:rPr>
        <w:t>8.3. Формирование краеведческих баз данных и электронных библиотек.</w:t>
      </w:r>
    </w:p>
    <w:p w14:paraId="7D10F6DC" w14:textId="57E6E8CA" w:rsidR="00D873E7" w:rsidRDefault="00097E43" w:rsidP="00D873E7">
      <w:pPr>
        <w:suppressAutoHyphens w:val="0"/>
        <w:autoSpaceDE w:val="0"/>
        <w:autoSpaceDN w:val="0"/>
        <w:adjustRightInd w:val="0"/>
        <w:ind w:firstLine="567"/>
        <w:jc w:val="both"/>
        <w:rPr>
          <w:sz w:val="28"/>
          <w:szCs w:val="28"/>
          <w:lang w:eastAsia="ru-RU"/>
        </w:rPr>
      </w:pPr>
      <w:r>
        <w:rPr>
          <w:sz w:val="28"/>
          <w:szCs w:val="28"/>
          <w:lang w:eastAsia="ru-RU"/>
        </w:rPr>
        <w:t>Не ведется.</w:t>
      </w:r>
      <w:r w:rsidR="00D873E7" w:rsidRPr="00D873E7">
        <w:rPr>
          <w:sz w:val="28"/>
          <w:szCs w:val="28"/>
          <w:lang w:eastAsia="ru-RU"/>
        </w:rPr>
        <w:t xml:space="preserve"> </w:t>
      </w:r>
    </w:p>
    <w:p w14:paraId="13AD247B" w14:textId="77777777" w:rsidR="00FE7128" w:rsidRPr="00D873E7" w:rsidRDefault="00FE7128" w:rsidP="00D873E7">
      <w:pPr>
        <w:suppressAutoHyphens w:val="0"/>
        <w:autoSpaceDE w:val="0"/>
        <w:autoSpaceDN w:val="0"/>
        <w:adjustRightInd w:val="0"/>
        <w:ind w:firstLine="567"/>
        <w:jc w:val="both"/>
        <w:rPr>
          <w:sz w:val="28"/>
          <w:szCs w:val="28"/>
          <w:lang w:eastAsia="ru-RU"/>
        </w:rPr>
      </w:pPr>
    </w:p>
    <w:p w14:paraId="0EDB5E4B" w14:textId="745D3EC6" w:rsidR="00D873E7" w:rsidRDefault="00D873E7" w:rsidP="00D873E7">
      <w:pPr>
        <w:suppressAutoHyphens w:val="0"/>
        <w:autoSpaceDE w:val="0"/>
        <w:autoSpaceDN w:val="0"/>
        <w:adjustRightInd w:val="0"/>
        <w:ind w:firstLine="567"/>
        <w:jc w:val="both"/>
        <w:rPr>
          <w:sz w:val="28"/>
          <w:szCs w:val="28"/>
          <w:lang w:eastAsia="ru-RU"/>
        </w:rPr>
      </w:pPr>
      <w:r w:rsidRPr="005300B9">
        <w:rPr>
          <w:sz w:val="28"/>
          <w:szCs w:val="28"/>
          <w:lang w:eastAsia="ru-RU"/>
        </w:rPr>
        <w:t>8.4.</w:t>
      </w:r>
      <w:r w:rsidR="00FE7128" w:rsidRPr="005300B9">
        <w:rPr>
          <w:sz w:val="28"/>
          <w:szCs w:val="28"/>
          <w:lang w:eastAsia="ru-RU"/>
        </w:rPr>
        <w:t xml:space="preserve"> </w:t>
      </w:r>
      <w:r w:rsidRPr="005300B9">
        <w:rPr>
          <w:sz w:val="28"/>
          <w:szCs w:val="28"/>
          <w:lang w:eastAsia="ru-RU"/>
        </w:rPr>
        <w:t>Основные направления краеведческой деятельности – по тематике (историческое, литературное, экологическое и др.) и формам работы.</w:t>
      </w:r>
      <w:r w:rsidRPr="00D873E7">
        <w:rPr>
          <w:sz w:val="28"/>
          <w:szCs w:val="28"/>
          <w:lang w:eastAsia="ru-RU"/>
        </w:rPr>
        <w:t xml:space="preserve"> </w:t>
      </w:r>
    </w:p>
    <w:p w14:paraId="10BD2D34" w14:textId="27ABC954" w:rsidR="009C6123" w:rsidRDefault="009C6123" w:rsidP="009C6123">
      <w:pPr>
        <w:suppressAutoHyphens w:val="0"/>
        <w:autoSpaceDE w:val="0"/>
        <w:autoSpaceDN w:val="0"/>
        <w:adjustRightInd w:val="0"/>
        <w:ind w:firstLine="567"/>
        <w:jc w:val="both"/>
        <w:rPr>
          <w:sz w:val="28"/>
          <w:szCs w:val="28"/>
          <w:lang w:eastAsia="ru-RU"/>
        </w:rPr>
      </w:pPr>
      <w:r>
        <w:rPr>
          <w:sz w:val="28"/>
          <w:szCs w:val="28"/>
          <w:lang w:eastAsia="ru-RU"/>
        </w:rPr>
        <w:t>Мероприятий</w:t>
      </w:r>
      <w:r w:rsidR="00EE6803">
        <w:rPr>
          <w:sz w:val="28"/>
          <w:szCs w:val="28"/>
          <w:lang w:eastAsia="ru-RU"/>
        </w:rPr>
        <w:t xml:space="preserve"> 12</w:t>
      </w:r>
      <w:r>
        <w:rPr>
          <w:sz w:val="28"/>
          <w:szCs w:val="28"/>
          <w:lang w:eastAsia="ru-RU"/>
        </w:rPr>
        <w:t>,</w:t>
      </w:r>
      <w:r w:rsidR="00A15B88">
        <w:rPr>
          <w:sz w:val="28"/>
          <w:szCs w:val="28"/>
          <w:lang w:eastAsia="ru-RU"/>
        </w:rPr>
        <w:t xml:space="preserve"> п</w:t>
      </w:r>
      <w:r w:rsidR="006C086A">
        <w:rPr>
          <w:sz w:val="28"/>
          <w:szCs w:val="28"/>
          <w:lang w:eastAsia="ru-RU"/>
        </w:rPr>
        <w:t>рисутствовало на мероприятиях</w:t>
      </w:r>
      <w:r w:rsidR="00A15B88">
        <w:rPr>
          <w:sz w:val="28"/>
          <w:szCs w:val="28"/>
          <w:lang w:eastAsia="ru-RU"/>
        </w:rPr>
        <w:t xml:space="preserve"> </w:t>
      </w:r>
      <w:r w:rsidR="004036AA">
        <w:rPr>
          <w:sz w:val="28"/>
          <w:szCs w:val="28"/>
          <w:lang w:eastAsia="ru-RU"/>
        </w:rPr>
        <w:t xml:space="preserve">165 </w:t>
      </w:r>
      <w:r w:rsidR="00A15B88">
        <w:rPr>
          <w:sz w:val="28"/>
          <w:szCs w:val="28"/>
          <w:lang w:eastAsia="ru-RU"/>
        </w:rPr>
        <w:t>человек,</w:t>
      </w:r>
      <w:r>
        <w:rPr>
          <w:sz w:val="28"/>
          <w:szCs w:val="28"/>
          <w:lang w:eastAsia="ru-RU"/>
        </w:rPr>
        <w:t xml:space="preserve"> книжных выставок </w:t>
      </w:r>
      <w:r w:rsidR="004036AA">
        <w:rPr>
          <w:sz w:val="28"/>
          <w:szCs w:val="28"/>
          <w:lang w:eastAsia="ru-RU"/>
        </w:rPr>
        <w:t>12</w:t>
      </w:r>
      <w:r>
        <w:rPr>
          <w:sz w:val="28"/>
          <w:szCs w:val="28"/>
          <w:lang w:eastAsia="ru-RU"/>
        </w:rPr>
        <w:t xml:space="preserve">, онлайн мероприятий </w:t>
      </w:r>
      <w:r w:rsidR="004036AA">
        <w:rPr>
          <w:sz w:val="28"/>
          <w:szCs w:val="28"/>
          <w:lang w:eastAsia="ru-RU"/>
        </w:rPr>
        <w:t>1</w:t>
      </w:r>
      <w:r>
        <w:rPr>
          <w:sz w:val="28"/>
          <w:szCs w:val="28"/>
          <w:lang w:eastAsia="ru-RU"/>
        </w:rPr>
        <w:t xml:space="preserve">, просмотров </w:t>
      </w:r>
      <w:r w:rsidR="004036AA">
        <w:rPr>
          <w:sz w:val="28"/>
          <w:szCs w:val="28"/>
          <w:lang w:eastAsia="ru-RU"/>
        </w:rPr>
        <w:t>68</w:t>
      </w:r>
      <w:r>
        <w:rPr>
          <w:sz w:val="28"/>
          <w:szCs w:val="28"/>
          <w:lang w:eastAsia="ru-RU"/>
        </w:rPr>
        <w:t>.</w:t>
      </w:r>
    </w:p>
    <w:p w14:paraId="6075AB1E" w14:textId="77777777" w:rsidR="00367F72" w:rsidRDefault="00367F72" w:rsidP="009C6123">
      <w:pPr>
        <w:suppressAutoHyphens w:val="0"/>
        <w:autoSpaceDE w:val="0"/>
        <w:autoSpaceDN w:val="0"/>
        <w:adjustRightInd w:val="0"/>
        <w:ind w:firstLine="567"/>
        <w:jc w:val="both"/>
        <w:rPr>
          <w:sz w:val="28"/>
          <w:szCs w:val="28"/>
          <w:lang w:eastAsia="ru-RU"/>
        </w:rPr>
      </w:pPr>
    </w:p>
    <w:p w14:paraId="447BE215" w14:textId="77777777" w:rsidR="009C6123" w:rsidRDefault="009C6123" w:rsidP="009C6123">
      <w:pPr>
        <w:ind w:firstLine="567"/>
        <w:jc w:val="both"/>
        <w:rPr>
          <w:sz w:val="28"/>
          <w:szCs w:val="28"/>
        </w:rPr>
      </w:pPr>
      <w:r>
        <w:rPr>
          <w:sz w:val="28"/>
          <w:szCs w:val="28"/>
        </w:rPr>
        <w:t xml:space="preserve">Любовь к Отечеству начинается с образов, которые человек впитывает с младых ногтей. Негоже, да и стыдно жить на удивительной земле с </w:t>
      </w:r>
      <w:r>
        <w:rPr>
          <w:sz w:val="28"/>
          <w:szCs w:val="28"/>
        </w:rPr>
        <w:lastRenderedPageBreak/>
        <w:t>уникальной историей и не ведать, из чего же эта уникальность складывается. Человек открыт для новых впечатлений и знаний. Он жаждет удивляться. И забота библиотекарей – не упустить время, дать ему в руки добрую книжку, разбудить чувство патриотизма именно через таинство страниц. Именно такой подход к краеведению в традициях библиотекарей нашей библиотеки.</w:t>
      </w:r>
    </w:p>
    <w:p w14:paraId="5F9D1053" w14:textId="2F767C00" w:rsidR="009C6123" w:rsidRDefault="009C6123" w:rsidP="009C6123">
      <w:pPr>
        <w:jc w:val="both"/>
        <w:rPr>
          <w:sz w:val="28"/>
          <w:szCs w:val="28"/>
        </w:rPr>
      </w:pPr>
      <w:r>
        <w:rPr>
          <w:b/>
          <w:bCs/>
          <w:color w:val="000000"/>
          <w:sz w:val="28"/>
          <w:szCs w:val="28"/>
        </w:rPr>
        <w:t> </w:t>
      </w:r>
      <w:r>
        <w:rPr>
          <w:sz w:val="28"/>
          <w:szCs w:val="28"/>
        </w:rPr>
        <w:t>  Традиционным направлением краеведческой работы остается литературное краеведение. Популяризация творчества писателей, поэтов, авторов книг, чьи имена и судьбы связаны с нашим краем, станицей, районом, чье творчество и общественная деятельность внесла большой вклад в духовное развитие Кубани – вот основные цели всех мероприятий, проведённых библиотеками поселения в 202</w:t>
      </w:r>
      <w:r w:rsidR="008539B6">
        <w:rPr>
          <w:sz w:val="28"/>
          <w:szCs w:val="28"/>
        </w:rPr>
        <w:t>3</w:t>
      </w:r>
      <w:r>
        <w:rPr>
          <w:sz w:val="28"/>
          <w:szCs w:val="28"/>
        </w:rPr>
        <w:t xml:space="preserve"> году. Каждое мероприятие   в зависимости от темы отличается своеобразием. </w:t>
      </w:r>
      <w:r w:rsidRPr="00C11AC9">
        <w:rPr>
          <w:sz w:val="28"/>
          <w:szCs w:val="28"/>
        </w:rPr>
        <w:t>Это и дискуссии, викторины, игры, литературные часы, вечера…</w:t>
      </w:r>
      <w:r>
        <w:rPr>
          <w:sz w:val="28"/>
          <w:szCs w:val="28"/>
        </w:rPr>
        <w:t xml:space="preserve"> Инновационные онлайн</w:t>
      </w:r>
      <w:r w:rsidR="008539B6">
        <w:rPr>
          <w:sz w:val="28"/>
          <w:szCs w:val="28"/>
        </w:rPr>
        <w:t>-</w:t>
      </w:r>
      <w:r>
        <w:rPr>
          <w:sz w:val="28"/>
          <w:szCs w:val="28"/>
        </w:rPr>
        <w:t>мероприятия, такие как видеопутешествие, онлайн</w:t>
      </w:r>
      <w:r w:rsidR="008539B6">
        <w:rPr>
          <w:sz w:val="28"/>
          <w:szCs w:val="28"/>
        </w:rPr>
        <w:t>-</w:t>
      </w:r>
      <w:r>
        <w:rPr>
          <w:sz w:val="28"/>
          <w:szCs w:val="28"/>
        </w:rPr>
        <w:t>викторины и другие.</w:t>
      </w:r>
      <w:r w:rsidRPr="00C11AC9">
        <w:rPr>
          <w:sz w:val="28"/>
          <w:szCs w:val="28"/>
        </w:rPr>
        <w:t xml:space="preserve"> Сочетание поэтическ</w:t>
      </w:r>
      <w:r>
        <w:rPr>
          <w:sz w:val="28"/>
          <w:szCs w:val="28"/>
        </w:rPr>
        <w:t>ого слова и прекрасной музыки, </w:t>
      </w:r>
      <w:r w:rsidRPr="00C11AC9">
        <w:rPr>
          <w:sz w:val="28"/>
          <w:szCs w:val="28"/>
        </w:rPr>
        <w:t>слайдовые композиции помогают читателям понять творческий почерк поэтов, писателей, глубину их таланта.</w:t>
      </w:r>
      <w:r w:rsidRPr="00D96FE3">
        <w:rPr>
          <w:sz w:val="28"/>
          <w:szCs w:val="28"/>
        </w:rPr>
        <w:t xml:space="preserve"> </w:t>
      </w:r>
    </w:p>
    <w:p w14:paraId="2788320C" w14:textId="4E59053A" w:rsidR="009C6123" w:rsidRDefault="008539B6" w:rsidP="009C6123">
      <w:pPr>
        <w:jc w:val="both"/>
        <w:rPr>
          <w:sz w:val="28"/>
          <w:szCs w:val="28"/>
        </w:rPr>
      </w:pPr>
      <w:r>
        <w:rPr>
          <w:sz w:val="28"/>
          <w:szCs w:val="28"/>
        </w:rPr>
        <w:t>Сельская библиотека</w:t>
      </w:r>
      <w:r w:rsidR="009C6123">
        <w:rPr>
          <w:sz w:val="28"/>
          <w:szCs w:val="28"/>
        </w:rPr>
        <w:t xml:space="preserve"> и в 202</w:t>
      </w:r>
      <w:r>
        <w:rPr>
          <w:sz w:val="28"/>
          <w:szCs w:val="28"/>
        </w:rPr>
        <w:t>3</w:t>
      </w:r>
      <w:r w:rsidR="009C6123">
        <w:rPr>
          <w:sz w:val="28"/>
          <w:szCs w:val="28"/>
        </w:rPr>
        <w:t xml:space="preserve"> году продолж</w:t>
      </w:r>
      <w:r>
        <w:rPr>
          <w:sz w:val="28"/>
          <w:szCs w:val="28"/>
        </w:rPr>
        <w:t>ила</w:t>
      </w:r>
      <w:r w:rsidR="009C6123">
        <w:rPr>
          <w:sz w:val="28"/>
          <w:szCs w:val="28"/>
        </w:rPr>
        <w:t xml:space="preserve"> большую многолетнюю исследовательскую работу по изысканию персональных данных жителей станицы Новотитаровской</w:t>
      </w:r>
      <w:r>
        <w:rPr>
          <w:sz w:val="28"/>
          <w:szCs w:val="28"/>
        </w:rPr>
        <w:t>,</w:t>
      </w:r>
      <w:r w:rsidR="009C6123">
        <w:rPr>
          <w:sz w:val="28"/>
          <w:szCs w:val="28"/>
        </w:rPr>
        <w:t xml:space="preserve"> участников Великой Отечественной войны. </w:t>
      </w:r>
    </w:p>
    <w:p w14:paraId="2EF4AD6F" w14:textId="482A588A" w:rsidR="009C6123" w:rsidRDefault="009C6123" w:rsidP="009C6123">
      <w:pPr>
        <w:jc w:val="both"/>
        <w:rPr>
          <w:sz w:val="28"/>
          <w:szCs w:val="28"/>
        </w:rPr>
      </w:pPr>
      <w:r>
        <w:rPr>
          <w:sz w:val="28"/>
          <w:szCs w:val="28"/>
        </w:rPr>
        <w:t>В нашей библиотеке собирается материал о ветеранах</w:t>
      </w:r>
      <w:r w:rsidR="008539B6">
        <w:rPr>
          <w:sz w:val="28"/>
          <w:szCs w:val="28"/>
        </w:rPr>
        <w:t>,</w:t>
      </w:r>
      <w:r>
        <w:rPr>
          <w:sz w:val="28"/>
          <w:szCs w:val="28"/>
        </w:rPr>
        <w:t xml:space="preserve"> участниках боевых действий, работниках тыла, детях войны. </w:t>
      </w:r>
    </w:p>
    <w:p w14:paraId="7BAE4234" w14:textId="703F3293" w:rsidR="009C6123" w:rsidRDefault="009C6123" w:rsidP="009F77B6">
      <w:pPr>
        <w:jc w:val="both"/>
        <w:rPr>
          <w:sz w:val="28"/>
          <w:szCs w:val="28"/>
        </w:rPr>
      </w:pPr>
      <w:r>
        <w:rPr>
          <w:sz w:val="28"/>
          <w:szCs w:val="28"/>
        </w:rPr>
        <w:t>Хранить память поколений о войне - одна из задач библиотек. Поэтому наша библиотека будет продолжать заниматься поисковой работой «Чтобы помнили!», хранить и передавать молодым память о героических предках.</w:t>
      </w:r>
    </w:p>
    <w:p w14:paraId="43842E02" w14:textId="3CB963F2" w:rsidR="003B5A6F" w:rsidRDefault="003B5A6F" w:rsidP="009F77B6">
      <w:pPr>
        <w:jc w:val="both"/>
        <w:rPr>
          <w:sz w:val="28"/>
          <w:szCs w:val="28"/>
        </w:rPr>
      </w:pPr>
    </w:p>
    <w:p w14:paraId="1E0CCA1A" w14:textId="77777777" w:rsidR="00FF62B0" w:rsidRDefault="00FF62B0" w:rsidP="00554341">
      <w:pPr>
        <w:ind w:firstLine="709"/>
        <w:jc w:val="both"/>
        <w:rPr>
          <w:sz w:val="28"/>
          <w:szCs w:val="28"/>
          <w:lang w:eastAsia="ru-RU"/>
        </w:rPr>
      </w:pPr>
    </w:p>
    <w:p w14:paraId="7CD02211"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 xml:space="preserve">11.02.2023. «Ты выстоял, край мой родной», - ко дню освобождения ст. Новотитаровской – урок солдатского подвига. </w:t>
      </w:r>
    </w:p>
    <w:p w14:paraId="57B7E075" w14:textId="1902EDEF"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Мероприятие проведено в читальном зале сельской библио</w:t>
      </w:r>
      <w:r w:rsidR="00AA3002">
        <w:rPr>
          <w:sz w:val="28"/>
          <w:szCs w:val="28"/>
          <w:lang w:eastAsia="ru-RU"/>
        </w:rPr>
        <w:t xml:space="preserve">теки </w:t>
      </w:r>
      <w:r w:rsidRPr="00FF62B0">
        <w:rPr>
          <w:sz w:val="28"/>
          <w:szCs w:val="28"/>
          <w:lang w:eastAsia="ru-RU"/>
        </w:rPr>
        <w:t>для участников «Совета ветеранов» ст. Новотитаровской.</w:t>
      </w:r>
    </w:p>
    <w:p w14:paraId="442AD320"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С 8 августа 1942 года по 12 февраля 1943 г. длилась фашистская оккупация ст. Новотитаровской. Эти 6 месяцев стали самыми страшными за всю историю нашей малой Родины. Войдя в станицу, фашисты сходу начали устанавливать «новый порядок». Но им активно сопротивлялись жители станицы и подпольная группа партизанского отряда «Отважный».</w:t>
      </w:r>
    </w:p>
    <w:p w14:paraId="39F25EAC"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Только 12 февраля 1943 года красноармейцам удалось освободить ст. Новотитаровскую, и Красное знамя было поднято над зданием райкома партии (современное здание администрации). К мероприятию была подготовлена книжная выставка «Пришла победа на Кубань».</w:t>
      </w:r>
    </w:p>
    <w:p w14:paraId="2226C37A" w14:textId="77777777" w:rsidR="00FF62B0" w:rsidRPr="00FF62B0" w:rsidRDefault="00FF62B0" w:rsidP="00FF62B0">
      <w:pPr>
        <w:suppressAutoHyphens w:val="0"/>
        <w:spacing w:after="160" w:line="276" w:lineRule="auto"/>
        <w:ind w:firstLine="708"/>
        <w:rPr>
          <w:sz w:val="28"/>
          <w:szCs w:val="28"/>
          <w:lang w:eastAsia="ru-RU"/>
        </w:rPr>
      </w:pPr>
      <w:r w:rsidRPr="00FF62B0">
        <w:rPr>
          <w:sz w:val="28"/>
          <w:szCs w:val="28"/>
          <w:lang w:eastAsia="ru-RU"/>
        </w:rPr>
        <w:t>Присутствовало: 11 человек, выдано 8 экземпляров.</w:t>
      </w:r>
    </w:p>
    <w:p w14:paraId="4425F4BD" w14:textId="77777777" w:rsidR="00FF62B0" w:rsidRPr="00FF62B0" w:rsidRDefault="00000000" w:rsidP="00FF62B0">
      <w:pPr>
        <w:suppressAutoHyphens w:val="0"/>
        <w:spacing w:after="160" w:line="276" w:lineRule="auto"/>
        <w:rPr>
          <w:sz w:val="28"/>
          <w:szCs w:val="28"/>
          <w:lang w:eastAsia="ru-RU"/>
        </w:rPr>
      </w:pPr>
      <w:hyperlink r:id="rId124" w:history="1">
        <w:r w:rsidR="00FF62B0" w:rsidRPr="00FF62B0">
          <w:rPr>
            <w:color w:val="0000FF"/>
            <w:sz w:val="28"/>
            <w:szCs w:val="28"/>
            <w:u w:val="single"/>
            <w:lang w:eastAsia="ru-RU"/>
          </w:rPr>
          <w:t>https://m.vk.com/doc630007410_654359196?hash=Rw4gxLnzCNkrlUrPWCQMTJp6KaERzGE2mWTzeZkEBRL&amp;dl=9fVzcajpoYw953WlVQS31D2zBCspM4zMLzdKUiU1a1</w:t>
        </w:r>
      </w:hyperlink>
      <w:r w:rsidR="00FF62B0" w:rsidRPr="00FF62B0">
        <w:rPr>
          <w:sz w:val="28"/>
          <w:szCs w:val="28"/>
          <w:lang w:eastAsia="ru-RU"/>
        </w:rPr>
        <w:t>c</w:t>
      </w:r>
    </w:p>
    <w:p w14:paraId="7F2AD331" w14:textId="77777777" w:rsidR="00FF62B0" w:rsidRPr="00FF62B0" w:rsidRDefault="00000000" w:rsidP="00FF62B0">
      <w:pPr>
        <w:suppressAutoHyphens w:val="0"/>
        <w:spacing w:after="160" w:line="276" w:lineRule="auto"/>
        <w:rPr>
          <w:sz w:val="28"/>
          <w:szCs w:val="28"/>
          <w:lang w:eastAsia="ru-RU"/>
        </w:rPr>
      </w:pPr>
      <w:hyperlink r:id="rId125" w:history="1">
        <w:r w:rsidR="00FF62B0" w:rsidRPr="00FF62B0">
          <w:rPr>
            <w:color w:val="0000FF"/>
            <w:sz w:val="28"/>
            <w:szCs w:val="28"/>
            <w:u w:val="single"/>
            <w:lang w:eastAsia="ru-RU"/>
          </w:rPr>
          <w:t>https://t.me/bibl_novotitarovskoi/582</w:t>
        </w:r>
      </w:hyperlink>
    </w:p>
    <w:p w14:paraId="6BB215BE" w14:textId="77777777" w:rsidR="00FF62B0" w:rsidRDefault="00FF62B0" w:rsidP="00554341">
      <w:pPr>
        <w:ind w:firstLine="709"/>
        <w:jc w:val="both"/>
        <w:rPr>
          <w:sz w:val="28"/>
          <w:szCs w:val="28"/>
          <w:lang w:eastAsia="ru-RU"/>
        </w:rPr>
      </w:pPr>
    </w:p>
    <w:p w14:paraId="337F05F9" w14:textId="77777777" w:rsidR="007E28F8" w:rsidRPr="007E28F8" w:rsidRDefault="007E28F8" w:rsidP="007E28F8">
      <w:pPr>
        <w:ind w:firstLine="709"/>
        <w:jc w:val="both"/>
        <w:rPr>
          <w:sz w:val="28"/>
          <w:szCs w:val="28"/>
          <w:lang w:eastAsia="ru-RU"/>
        </w:rPr>
      </w:pPr>
      <w:r w:rsidRPr="007E28F8">
        <w:rPr>
          <w:sz w:val="28"/>
          <w:szCs w:val="28"/>
          <w:lang w:eastAsia="ru-RU"/>
        </w:rPr>
        <w:t>19.04.2023. «Жемчужина в моей короне», - к 240-летию принятия Крыма, Тамани и Кубани в состав Российской империи - видеообзор.</w:t>
      </w:r>
    </w:p>
    <w:p w14:paraId="2B14FAC6" w14:textId="77777777" w:rsidR="007E28F8" w:rsidRPr="007E28F8" w:rsidRDefault="007E28F8" w:rsidP="007E28F8">
      <w:pPr>
        <w:ind w:firstLine="709"/>
        <w:jc w:val="both"/>
        <w:rPr>
          <w:sz w:val="28"/>
          <w:szCs w:val="28"/>
          <w:lang w:eastAsia="ru-RU"/>
        </w:rPr>
      </w:pPr>
      <w:r w:rsidRPr="007E28F8">
        <w:rPr>
          <w:sz w:val="28"/>
          <w:szCs w:val="28"/>
          <w:lang w:eastAsia="ru-RU"/>
        </w:rPr>
        <w:t>В ходе мероприятия библиотекарь рассказала учащимся МАОУ СОШ №29 о том, что 240 лет назад 19 апреля 1783 года императрица Екатерина II подписала Манифест «О принятии полуострова Крымского, острова Тамани и всей Кубанской стороны под Российскую Державу», в котором крымским жителям обещалось «свято и непоколебимо за себя и преемников престола нашего содержать их </w:t>
      </w:r>
      <w:proofErr w:type="spellStart"/>
      <w:r w:rsidRPr="007E28F8">
        <w:rPr>
          <w:sz w:val="28"/>
          <w:szCs w:val="28"/>
          <w:lang w:eastAsia="ru-RU"/>
        </w:rPr>
        <w:t>вравне</w:t>
      </w:r>
      <w:proofErr w:type="spellEnd"/>
      <w:r w:rsidRPr="007E28F8">
        <w:rPr>
          <w:sz w:val="28"/>
          <w:szCs w:val="28"/>
          <w:lang w:eastAsia="ru-RU"/>
        </w:rPr>
        <w:t xml:space="preserve"> с природными нашими подданными, охранять и защищать их лица, имущество, храмы и природную их веру…».</w:t>
      </w:r>
    </w:p>
    <w:p w14:paraId="5EE5452F" w14:textId="77777777" w:rsidR="007E28F8" w:rsidRPr="007E28F8" w:rsidRDefault="007E28F8" w:rsidP="007E28F8">
      <w:pPr>
        <w:ind w:firstLine="709"/>
        <w:jc w:val="both"/>
        <w:rPr>
          <w:sz w:val="28"/>
          <w:szCs w:val="28"/>
          <w:lang w:eastAsia="ru-RU"/>
        </w:rPr>
      </w:pPr>
      <w:r w:rsidRPr="007E28F8">
        <w:rPr>
          <w:sz w:val="28"/>
          <w:szCs w:val="28"/>
          <w:lang w:eastAsia="ru-RU"/>
        </w:rPr>
        <w:t xml:space="preserve">Также присутствующие узнали о событиях, предшествующих подписанию Манифеста. Ребята узнали, почему Манифест был закован в железо, как князь Потёмкин собирал «присяжные листы», какое событие свершилось на горе, на вершине скалы Ак-Кая под </w:t>
      </w:r>
      <w:proofErr w:type="spellStart"/>
      <w:r w:rsidRPr="007E28F8">
        <w:rPr>
          <w:sz w:val="28"/>
          <w:szCs w:val="28"/>
          <w:lang w:eastAsia="ru-RU"/>
        </w:rPr>
        <w:t>Карасубазаром</w:t>
      </w:r>
      <w:proofErr w:type="spellEnd"/>
      <w:r w:rsidRPr="007E28F8">
        <w:rPr>
          <w:sz w:val="28"/>
          <w:szCs w:val="28"/>
          <w:lang w:eastAsia="ru-RU"/>
        </w:rPr>
        <w:t>, о том, какие привилегии давал этот документ жителям Крыма и о том, почему Екатерина II по праву назвала Крым «драгоценнейшей жемчужиной в своей короне».</w:t>
      </w:r>
    </w:p>
    <w:p w14:paraId="1C9C1250" w14:textId="77777777" w:rsidR="007E28F8" w:rsidRPr="007E28F8" w:rsidRDefault="007E28F8" w:rsidP="007E28F8">
      <w:pPr>
        <w:ind w:firstLine="709"/>
        <w:jc w:val="both"/>
        <w:rPr>
          <w:sz w:val="28"/>
          <w:szCs w:val="28"/>
          <w:lang w:eastAsia="ru-RU"/>
        </w:rPr>
      </w:pPr>
      <w:r w:rsidRPr="007E28F8">
        <w:rPr>
          <w:sz w:val="28"/>
          <w:szCs w:val="28"/>
          <w:lang w:eastAsia="ru-RU"/>
        </w:rPr>
        <w:t xml:space="preserve"> Затем с целью развития интереса учащихся к истории, привлечения школьников к изучению дополнительной литературы по теме мероприятия участникам была предложена книжная выставка «Приняты под державу Российскую…» </w:t>
      </w:r>
    </w:p>
    <w:p w14:paraId="2A7752AB" w14:textId="77777777" w:rsidR="007E28F8" w:rsidRPr="007E28F8" w:rsidRDefault="007E28F8" w:rsidP="007E28F8">
      <w:pPr>
        <w:ind w:firstLine="709"/>
        <w:jc w:val="both"/>
        <w:rPr>
          <w:sz w:val="28"/>
          <w:szCs w:val="28"/>
          <w:lang w:eastAsia="ru-RU"/>
        </w:rPr>
      </w:pPr>
      <w:r w:rsidRPr="007E28F8">
        <w:rPr>
          <w:sz w:val="28"/>
          <w:szCs w:val="28"/>
          <w:lang w:eastAsia="ru-RU"/>
        </w:rPr>
        <w:t>Присутствовало: 30 человек.</w:t>
      </w:r>
    </w:p>
    <w:p w14:paraId="29F9131C" w14:textId="77777777" w:rsidR="00FF62B0" w:rsidRDefault="00FF62B0" w:rsidP="00554341">
      <w:pPr>
        <w:ind w:firstLine="709"/>
        <w:jc w:val="both"/>
        <w:rPr>
          <w:sz w:val="28"/>
          <w:szCs w:val="28"/>
          <w:lang w:eastAsia="ru-RU"/>
        </w:rPr>
      </w:pPr>
    </w:p>
    <w:p w14:paraId="75D16B07" w14:textId="77777777" w:rsidR="001241C9" w:rsidRPr="001241C9" w:rsidRDefault="001241C9" w:rsidP="001241C9">
      <w:pPr>
        <w:ind w:firstLine="709"/>
        <w:jc w:val="both"/>
        <w:rPr>
          <w:sz w:val="28"/>
          <w:szCs w:val="28"/>
          <w:lang w:eastAsia="ru-RU"/>
        </w:rPr>
      </w:pPr>
      <w:r w:rsidRPr="001241C9">
        <w:rPr>
          <w:sz w:val="28"/>
          <w:szCs w:val="28"/>
          <w:lang w:eastAsia="ru-RU"/>
        </w:rPr>
        <w:t xml:space="preserve">10.06.2023 </w:t>
      </w:r>
      <w:bookmarkStart w:id="21" w:name="_Hlk153790107"/>
      <w:r w:rsidRPr="001241C9">
        <w:rPr>
          <w:sz w:val="28"/>
          <w:szCs w:val="28"/>
          <w:lang w:eastAsia="ru-RU"/>
        </w:rPr>
        <w:t>«Улица имени героя. Новотитаровская: их именами названы улицы»</w:t>
      </w:r>
      <w:bookmarkEnd w:id="21"/>
      <w:r w:rsidRPr="001241C9">
        <w:rPr>
          <w:sz w:val="28"/>
          <w:szCs w:val="28"/>
          <w:lang w:eastAsia="ru-RU"/>
        </w:rPr>
        <w:t xml:space="preserve"> - патриотический видеоэкскурс.</w:t>
      </w:r>
    </w:p>
    <w:p w14:paraId="7E03F4CF" w14:textId="77777777" w:rsidR="001241C9" w:rsidRPr="001241C9" w:rsidRDefault="001241C9" w:rsidP="001241C9">
      <w:pPr>
        <w:ind w:firstLine="709"/>
        <w:jc w:val="both"/>
        <w:rPr>
          <w:sz w:val="28"/>
          <w:szCs w:val="28"/>
          <w:lang w:eastAsia="ru-RU"/>
        </w:rPr>
      </w:pPr>
      <w:r w:rsidRPr="001241C9">
        <w:rPr>
          <w:sz w:val="28"/>
          <w:szCs w:val="28"/>
          <w:lang w:eastAsia="ru-RU"/>
        </w:rPr>
        <w:t>Библиотеки Новотитаровского сельского поселения присоединились к Всероссийской Патриотической акции «Улицы в лицах».</w:t>
      </w:r>
    </w:p>
    <w:p w14:paraId="78D3A068" w14:textId="77777777" w:rsidR="001241C9" w:rsidRPr="001241C9" w:rsidRDefault="001241C9" w:rsidP="001241C9">
      <w:pPr>
        <w:ind w:firstLine="709"/>
        <w:jc w:val="both"/>
        <w:rPr>
          <w:sz w:val="28"/>
          <w:szCs w:val="28"/>
          <w:lang w:eastAsia="ru-RU"/>
        </w:rPr>
      </w:pPr>
      <w:r w:rsidRPr="001241C9">
        <w:rPr>
          <w:sz w:val="28"/>
          <w:szCs w:val="28"/>
          <w:lang w:eastAsia="ru-RU"/>
        </w:rPr>
        <w:t>История улиц, история судеб…Что это значит? Это значит, что улицы называют в честь людей, которые сделали для нашей страны то, о чём люди помнят всегда. В каждом городе, станице, поселке есть улицы, названные в честь героев, отдавших жизнь, защищая Родину. Среди них есть прославленные полководцы, маршалы, фронтовики, партизаны, молодогвардейцы, рядовые солдаты Победы - герои, чей подвиг навечно вписан в героическую историю родного края, страны. Улицы, как и люди, имеют свою биографию. Они рождаются, растут, взрослеют. Родина начинается с той улицы, где ты живешь. «Наша улица» - как часто мы произносим эти простые слова. А если вдуматься, в них таится так много: любовь к родному месту, воспоминания о памятных событиях. Память о героях живет не только в сердцах благодарных потомков, но и в названиях городских улиц. Мы ходим по этим улицам и не всегда знаем, кем и какими были люди, в честь которых названы улицы города.</w:t>
      </w:r>
    </w:p>
    <w:p w14:paraId="69BDB5AE" w14:textId="77777777" w:rsidR="001241C9" w:rsidRPr="001241C9" w:rsidRDefault="001241C9" w:rsidP="001241C9">
      <w:pPr>
        <w:ind w:firstLine="709"/>
        <w:jc w:val="both"/>
        <w:rPr>
          <w:sz w:val="28"/>
          <w:szCs w:val="28"/>
          <w:lang w:eastAsia="ru-RU"/>
        </w:rPr>
      </w:pPr>
      <w:r w:rsidRPr="001241C9">
        <w:rPr>
          <w:sz w:val="28"/>
          <w:szCs w:val="28"/>
          <w:lang w:eastAsia="ru-RU"/>
        </w:rPr>
        <w:lastRenderedPageBreak/>
        <w:t xml:space="preserve">Патриотическая акция «Улица имени героя. Новотитаровская: их именами названы улицы» </w:t>
      </w:r>
      <w:proofErr w:type="gramStart"/>
      <w:r w:rsidRPr="001241C9">
        <w:rPr>
          <w:sz w:val="28"/>
          <w:szCs w:val="28"/>
          <w:lang w:eastAsia="ru-RU"/>
        </w:rPr>
        <w:t>- это</w:t>
      </w:r>
      <w:proofErr w:type="gramEnd"/>
      <w:r w:rsidRPr="001241C9">
        <w:rPr>
          <w:sz w:val="28"/>
          <w:szCs w:val="28"/>
          <w:lang w:eastAsia="ru-RU"/>
        </w:rPr>
        <w:t xml:space="preserve"> не только дань памяти всем погибшим и благодарность ныне живущим ветеранам и участникам Великой Отечественной. Это любовь к Родине, это преемственность поколений, гордость за наш Великий народ.</w:t>
      </w:r>
    </w:p>
    <w:p w14:paraId="2DEFD6D0" w14:textId="77777777" w:rsidR="001241C9" w:rsidRPr="001241C9" w:rsidRDefault="001241C9" w:rsidP="001241C9">
      <w:pPr>
        <w:ind w:firstLine="709"/>
        <w:jc w:val="both"/>
        <w:rPr>
          <w:sz w:val="28"/>
          <w:szCs w:val="28"/>
          <w:lang w:eastAsia="ru-RU"/>
        </w:rPr>
      </w:pPr>
      <w:r w:rsidRPr="001241C9">
        <w:rPr>
          <w:sz w:val="28"/>
          <w:szCs w:val="28"/>
          <w:lang w:eastAsia="ru-RU"/>
        </w:rPr>
        <w:t>Размещены 2 публикации, 68 просмотров.</w:t>
      </w:r>
    </w:p>
    <w:p w14:paraId="6510B40A" w14:textId="77777777" w:rsidR="001241C9" w:rsidRPr="001241C9" w:rsidRDefault="001241C9" w:rsidP="001241C9">
      <w:pPr>
        <w:ind w:firstLine="709"/>
        <w:jc w:val="both"/>
        <w:rPr>
          <w:sz w:val="28"/>
          <w:szCs w:val="28"/>
          <w:lang w:eastAsia="ru-RU"/>
        </w:rPr>
      </w:pPr>
      <w:r w:rsidRPr="001241C9">
        <w:rPr>
          <w:sz w:val="28"/>
          <w:szCs w:val="28"/>
          <w:lang w:eastAsia="ru-RU"/>
        </w:rPr>
        <w:t xml:space="preserve">Ссылка: </w:t>
      </w:r>
      <w:hyperlink r:id="rId126" w:anchor="actions" w:history="1">
        <w:r w:rsidRPr="001241C9">
          <w:rPr>
            <w:rStyle w:val="ab"/>
            <w:sz w:val="28"/>
            <w:szCs w:val="28"/>
            <w:lang w:eastAsia="ru-RU"/>
          </w:rPr>
          <w:t>https://m.vk.com/wall-217193234_264#actions</w:t>
        </w:r>
      </w:hyperlink>
    </w:p>
    <w:p w14:paraId="4CD7D29A" w14:textId="77777777" w:rsidR="001241C9" w:rsidRPr="001241C9" w:rsidRDefault="001241C9" w:rsidP="001241C9">
      <w:pPr>
        <w:ind w:firstLine="709"/>
        <w:jc w:val="both"/>
        <w:rPr>
          <w:sz w:val="28"/>
          <w:szCs w:val="28"/>
          <w:lang w:eastAsia="ru-RU"/>
        </w:rPr>
      </w:pPr>
      <w:r w:rsidRPr="001241C9">
        <w:rPr>
          <w:sz w:val="28"/>
          <w:szCs w:val="28"/>
          <w:lang w:eastAsia="ru-RU"/>
        </w:rPr>
        <w:t xml:space="preserve">               </w:t>
      </w:r>
      <w:hyperlink r:id="rId127" w:history="1">
        <w:r w:rsidRPr="001241C9">
          <w:rPr>
            <w:rStyle w:val="ab"/>
            <w:sz w:val="28"/>
            <w:szCs w:val="28"/>
            <w:lang w:eastAsia="ru-RU"/>
          </w:rPr>
          <w:t>https://t.me/bibl_novotitarovskoi/839</w:t>
        </w:r>
      </w:hyperlink>
    </w:p>
    <w:p w14:paraId="535EE107" w14:textId="77777777" w:rsidR="00FF62B0" w:rsidRDefault="00FF62B0" w:rsidP="00554341">
      <w:pPr>
        <w:ind w:firstLine="709"/>
        <w:jc w:val="both"/>
        <w:rPr>
          <w:sz w:val="28"/>
          <w:szCs w:val="28"/>
          <w:lang w:eastAsia="ru-RU"/>
        </w:rPr>
      </w:pPr>
    </w:p>
    <w:p w14:paraId="335A6B8A" w14:textId="77777777" w:rsidR="00744830" w:rsidRPr="00744830" w:rsidRDefault="00744830" w:rsidP="00744830">
      <w:pPr>
        <w:ind w:firstLine="709"/>
        <w:jc w:val="both"/>
        <w:rPr>
          <w:sz w:val="28"/>
          <w:szCs w:val="28"/>
          <w:lang w:eastAsia="ru-RU"/>
        </w:rPr>
      </w:pPr>
      <w:r w:rsidRPr="00744830">
        <w:rPr>
          <w:sz w:val="28"/>
          <w:szCs w:val="28"/>
          <w:lang w:eastAsia="ru-RU"/>
        </w:rPr>
        <w:t xml:space="preserve">24.06. 2023. «Мой язык – мой мир: </w:t>
      </w:r>
      <w:proofErr w:type="spellStart"/>
      <w:r w:rsidRPr="00744830">
        <w:rPr>
          <w:sz w:val="28"/>
          <w:szCs w:val="28"/>
          <w:lang w:eastAsia="ru-RU"/>
        </w:rPr>
        <w:t>Давайтэ</w:t>
      </w:r>
      <w:proofErr w:type="spellEnd"/>
      <w:r w:rsidRPr="00744830">
        <w:rPr>
          <w:sz w:val="28"/>
          <w:szCs w:val="28"/>
          <w:lang w:eastAsia="ru-RU"/>
        </w:rPr>
        <w:t xml:space="preserve"> </w:t>
      </w:r>
      <w:proofErr w:type="spellStart"/>
      <w:r w:rsidRPr="00744830">
        <w:rPr>
          <w:sz w:val="28"/>
          <w:szCs w:val="28"/>
          <w:lang w:eastAsia="ru-RU"/>
        </w:rPr>
        <w:t>трохэ</w:t>
      </w:r>
      <w:proofErr w:type="spellEnd"/>
      <w:r w:rsidRPr="00744830">
        <w:rPr>
          <w:sz w:val="28"/>
          <w:szCs w:val="28"/>
          <w:lang w:eastAsia="ru-RU"/>
        </w:rPr>
        <w:t xml:space="preserve"> побалакаем» - книжная мини-выставка, этнографическая беседа.</w:t>
      </w:r>
    </w:p>
    <w:p w14:paraId="2EDC5943" w14:textId="77777777" w:rsidR="00744830" w:rsidRPr="00744830" w:rsidRDefault="00744830" w:rsidP="00744830">
      <w:pPr>
        <w:ind w:firstLine="709"/>
        <w:jc w:val="both"/>
        <w:rPr>
          <w:sz w:val="28"/>
          <w:szCs w:val="28"/>
          <w:lang w:eastAsia="ru-RU"/>
        </w:rPr>
      </w:pPr>
      <w:r w:rsidRPr="00744830">
        <w:rPr>
          <w:sz w:val="28"/>
          <w:szCs w:val="28"/>
          <w:lang w:eastAsia="ru-RU"/>
        </w:rPr>
        <w:t>Традиционная культура любого народа уникальна и заслуживает уважения. Она имеет огромное значение, как для самих носителей этой культуры, так и для других народов. Библиотека – это место встречи культур.  </w:t>
      </w:r>
    </w:p>
    <w:p w14:paraId="565927CB" w14:textId="62FEECE0" w:rsidR="00744830" w:rsidRPr="00744830" w:rsidRDefault="00744830" w:rsidP="00744830">
      <w:pPr>
        <w:ind w:firstLine="709"/>
        <w:jc w:val="both"/>
        <w:rPr>
          <w:sz w:val="28"/>
          <w:szCs w:val="28"/>
          <w:lang w:eastAsia="ru-RU"/>
        </w:rPr>
      </w:pPr>
      <w:r w:rsidRPr="00744830">
        <w:rPr>
          <w:sz w:val="28"/>
          <w:szCs w:val="28"/>
          <w:lang w:eastAsia="ru-RU"/>
        </w:rPr>
        <w:t xml:space="preserve">В рамках Международного десятилетия языков коренных народов библиотекари </w:t>
      </w:r>
      <w:r w:rsidR="00AA3002">
        <w:rPr>
          <w:sz w:val="28"/>
          <w:szCs w:val="28"/>
          <w:lang w:eastAsia="ru-RU"/>
        </w:rPr>
        <w:t xml:space="preserve">сельской </w:t>
      </w:r>
      <w:r w:rsidRPr="00744830">
        <w:rPr>
          <w:sz w:val="28"/>
          <w:szCs w:val="28"/>
          <w:lang w:eastAsia="ru-RU"/>
        </w:rPr>
        <w:t>библиотеки провели этнографическую беседу, посвященную кубанской «</w:t>
      </w:r>
      <w:proofErr w:type="spellStart"/>
      <w:r w:rsidRPr="00744830">
        <w:rPr>
          <w:sz w:val="28"/>
          <w:szCs w:val="28"/>
          <w:lang w:eastAsia="ru-RU"/>
        </w:rPr>
        <w:t>балачке</w:t>
      </w:r>
      <w:proofErr w:type="spellEnd"/>
      <w:r w:rsidRPr="00744830">
        <w:rPr>
          <w:sz w:val="28"/>
          <w:szCs w:val="28"/>
          <w:lang w:eastAsia="ru-RU"/>
        </w:rPr>
        <w:t xml:space="preserve">». </w:t>
      </w:r>
    </w:p>
    <w:p w14:paraId="35588963" w14:textId="77777777" w:rsidR="00744830" w:rsidRPr="00744830" w:rsidRDefault="00744830" w:rsidP="00744830">
      <w:pPr>
        <w:ind w:firstLine="709"/>
        <w:jc w:val="both"/>
        <w:rPr>
          <w:sz w:val="28"/>
          <w:szCs w:val="28"/>
          <w:lang w:eastAsia="ru-RU"/>
        </w:rPr>
      </w:pPr>
      <w:r w:rsidRPr="00744830">
        <w:rPr>
          <w:sz w:val="28"/>
          <w:szCs w:val="28"/>
          <w:lang w:eastAsia="ru-RU"/>
        </w:rPr>
        <w:t>Кубанский диалект (</w:t>
      </w:r>
      <w:proofErr w:type="spellStart"/>
      <w:r w:rsidRPr="00744830">
        <w:rPr>
          <w:sz w:val="28"/>
          <w:szCs w:val="28"/>
          <w:lang w:eastAsia="ru-RU"/>
        </w:rPr>
        <w:t>балачка</w:t>
      </w:r>
      <w:proofErr w:type="spellEnd"/>
      <w:r w:rsidRPr="00744830">
        <w:rPr>
          <w:sz w:val="28"/>
          <w:szCs w:val="28"/>
          <w:lang w:eastAsia="ru-RU"/>
        </w:rPr>
        <w:t xml:space="preserve">) является частью самобытной народной культуры Кубани. Ни одна область и край России не имеют столь ярко выраженных оригинальных особенностей, как Кубань. </w:t>
      </w:r>
      <w:proofErr w:type="spellStart"/>
      <w:r w:rsidRPr="00744830">
        <w:rPr>
          <w:sz w:val="28"/>
          <w:szCs w:val="28"/>
          <w:lang w:eastAsia="ru-RU"/>
        </w:rPr>
        <w:t>Балачка</w:t>
      </w:r>
      <w:proofErr w:type="spellEnd"/>
      <w:r w:rsidRPr="00744830">
        <w:rPr>
          <w:sz w:val="28"/>
          <w:szCs w:val="28"/>
          <w:lang w:eastAsia="ru-RU"/>
        </w:rPr>
        <w:t xml:space="preserve"> ныне является достоянием всех жителей Краснодарского края. Вместе с людьми старшего поколения постепенно уходят многие слова, обозначающие обряды, обычаи, понятия, предметы быта традиционной казачьей станицы. Вот почему так важно как можно бережнее сохранять живой кубанский язык</w:t>
      </w:r>
    </w:p>
    <w:p w14:paraId="209B715C" w14:textId="77777777" w:rsidR="00744830" w:rsidRPr="00744830" w:rsidRDefault="00744830" w:rsidP="00744830">
      <w:pPr>
        <w:ind w:firstLine="709"/>
        <w:jc w:val="both"/>
        <w:rPr>
          <w:sz w:val="28"/>
          <w:szCs w:val="28"/>
          <w:lang w:eastAsia="ru-RU"/>
        </w:rPr>
      </w:pPr>
      <w:r w:rsidRPr="00744830">
        <w:rPr>
          <w:sz w:val="28"/>
          <w:szCs w:val="28"/>
          <w:lang w:eastAsia="ru-RU"/>
        </w:rPr>
        <w:t>Присутствовало: 9 человек.</w:t>
      </w:r>
    </w:p>
    <w:p w14:paraId="06589A76" w14:textId="77777777" w:rsidR="00744830" w:rsidRPr="00744830" w:rsidRDefault="00744830" w:rsidP="00744830">
      <w:pPr>
        <w:ind w:firstLine="709"/>
        <w:jc w:val="both"/>
        <w:rPr>
          <w:sz w:val="28"/>
          <w:szCs w:val="28"/>
          <w:u w:val="single"/>
          <w:lang w:eastAsia="ru-RU"/>
        </w:rPr>
      </w:pPr>
      <w:r w:rsidRPr="00744830">
        <w:rPr>
          <w:sz w:val="28"/>
          <w:szCs w:val="28"/>
          <w:lang w:eastAsia="ru-RU"/>
        </w:rPr>
        <w:t xml:space="preserve">Ссылка: </w:t>
      </w:r>
      <w:hyperlink r:id="rId128" w:anchor="actions" w:history="1">
        <w:r w:rsidRPr="00744830">
          <w:rPr>
            <w:rStyle w:val="ab"/>
            <w:sz w:val="28"/>
            <w:szCs w:val="28"/>
            <w:lang w:eastAsia="ru-RU"/>
          </w:rPr>
          <w:t>https://m.vk.com/wall-217193234_280?from=feed#actions</w:t>
        </w:r>
      </w:hyperlink>
    </w:p>
    <w:p w14:paraId="102A51A6" w14:textId="77777777" w:rsidR="00744830" w:rsidRPr="00744830" w:rsidRDefault="00744830" w:rsidP="00744830">
      <w:pPr>
        <w:ind w:firstLine="709"/>
        <w:jc w:val="both"/>
        <w:rPr>
          <w:sz w:val="28"/>
          <w:szCs w:val="28"/>
          <w:lang w:eastAsia="ru-RU"/>
        </w:rPr>
      </w:pPr>
      <w:r w:rsidRPr="00744830">
        <w:rPr>
          <w:sz w:val="28"/>
          <w:szCs w:val="28"/>
          <w:lang w:eastAsia="ru-RU"/>
        </w:rPr>
        <w:t xml:space="preserve">               </w:t>
      </w:r>
      <w:hyperlink r:id="rId129" w:history="1">
        <w:r w:rsidRPr="00744830">
          <w:rPr>
            <w:rStyle w:val="ab"/>
            <w:sz w:val="28"/>
            <w:szCs w:val="28"/>
            <w:lang w:eastAsia="ru-RU"/>
          </w:rPr>
          <w:t>https://t.me/bibl_novotitarovskoi/854</w:t>
        </w:r>
      </w:hyperlink>
    </w:p>
    <w:p w14:paraId="5DBC51E4" w14:textId="77777777" w:rsidR="00744830" w:rsidRDefault="00744830" w:rsidP="007E28F8">
      <w:pPr>
        <w:ind w:firstLine="709"/>
        <w:jc w:val="both"/>
        <w:rPr>
          <w:sz w:val="28"/>
          <w:szCs w:val="28"/>
          <w:lang w:eastAsia="ru-RU"/>
        </w:rPr>
      </w:pPr>
    </w:p>
    <w:p w14:paraId="60C06177" w14:textId="77777777" w:rsidR="00AA3002" w:rsidRPr="00AA3002" w:rsidRDefault="00AA3002" w:rsidP="00AA3002">
      <w:pPr>
        <w:ind w:firstLine="709"/>
        <w:jc w:val="both"/>
        <w:rPr>
          <w:sz w:val="28"/>
          <w:szCs w:val="28"/>
          <w:lang w:eastAsia="ru-RU"/>
        </w:rPr>
      </w:pPr>
      <w:r w:rsidRPr="00AA3002">
        <w:rPr>
          <w:sz w:val="28"/>
          <w:szCs w:val="28"/>
          <w:lang w:eastAsia="ru-RU"/>
        </w:rPr>
        <w:t>29.06.2023. «По ту сторону фронта», - День партизан и подпольщиков – час информации.</w:t>
      </w:r>
    </w:p>
    <w:p w14:paraId="4F680971" w14:textId="77777777" w:rsidR="00AA3002" w:rsidRPr="00AA3002" w:rsidRDefault="00AA3002" w:rsidP="00AA3002">
      <w:pPr>
        <w:ind w:firstLine="709"/>
        <w:jc w:val="both"/>
        <w:rPr>
          <w:sz w:val="28"/>
          <w:szCs w:val="28"/>
          <w:lang w:eastAsia="ru-RU"/>
        </w:rPr>
      </w:pPr>
      <w:r w:rsidRPr="00AA3002">
        <w:rPr>
          <w:sz w:val="28"/>
          <w:szCs w:val="28"/>
          <w:lang w:eastAsia="ru-RU"/>
        </w:rPr>
        <w:t xml:space="preserve">Есть дни в нашей жизни, которые объединяют все поколения, </w:t>
      </w:r>
      <w:proofErr w:type="gramStart"/>
      <w:r w:rsidRPr="00AA3002">
        <w:rPr>
          <w:sz w:val="28"/>
          <w:szCs w:val="28"/>
          <w:lang w:eastAsia="ru-RU"/>
        </w:rPr>
        <w:t>- это</w:t>
      </w:r>
      <w:proofErr w:type="gramEnd"/>
      <w:r w:rsidRPr="00AA3002">
        <w:rPr>
          <w:sz w:val="28"/>
          <w:szCs w:val="28"/>
          <w:lang w:eastAsia="ru-RU"/>
        </w:rPr>
        <w:t xml:space="preserve"> дни памяти. Проходят годы, меняются поколения, меняется оценка событий и только сами события остаются неизменными. Среди созвездия памятных дат российской истории негасимой славой сияет день 29 июня 1941 года. В этот день вышла Директива Совнаркома СССР и ЦК ВКП (б) с указанием партийным, советским, профсоюзным и комсомольским организациям создавать партизанские отряды и диверсионные группы для борьбы с немецкими войсками. В связи с этим историческим событием в 2010 году в России был установлен День партизан и подпольщиков.</w:t>
      </w:r>
    </w:p>
    <w:p w14:paraId="653F0D83" w14:textId="1A903A00" w:rsidR="00AA3002" w:rsidRPr="00AA3002" w:rsidRDefault="00AA3002" w:rsidP="00AA3002">
      <w:pPr>
        <w:ind w:firstLine="709"/>
        <w:jc w:val="both"/>
        <w:rPr>
          <w:sz w:val="28"/>
          <w:szCs w:val="28"/>
          <w:lang w:eastAsia="ru-RU"/>
        </w:rPr>
      </w:pPr>
      <w:r w:rsidRPr="00AA3002">
        <w:rPr>
          <w:sz w:val="28"/>
          <w:szCs w:val="28"/>
          <w:lang w:eastAsia="ru-RU"/>
        </w:rPr>
        <w:t>Сотрудники сельской библиотеки подготовили историческую справку о партизанском движении в годы Великой Отечественной войны. Особое внимание уделили партизанам Кубани и, в частности, партизанскому отряду «Отважный», действовавшему на территории Новотитаровского района. Книжно - иллюстрированная выставка «Уходили в поход партизаны» стала информационным дополнением к мероприятию.</w:t>
      </w:r>
    </w:p>
    <w:p w14:paraId="3EF65626" w14:textId="77777777" w:rsidR="00AA3002" w:rsidRPr="00AA3002" w:rsidRDefault="00AA3002" w:rsidP="00AA3002">
      <w:pPr>
        <w:ind w:firstLine="709"/>
        <w:jc w:val="both"/>
        <w:rPr>
          <w:sz w:val="28"/>
          <w:szCs w:val="28"/>
          <w:lang w:eastAsia="ru-RU"/>
        </w:rPr>
      </w:pPr>
      <w:r w:rsidRPr="00AA3002">
        <w:rPr>
          <w:sz w:val="28"/>
          <w:szCs w:val="28"/>
          <w:lang w:eastAsia="ru-RU"/>
        </w:rPr>
        <w:t>Присутствовало: 12 человек.</w:t>
      </w:r>
    </w:p>
    <w:p w14:paraId="060AA51F" w14:textId="77777777" w:rsidR="002A1EDF" w:rsidRDefault="002A1EDF" w:rsidP="007E28F8">
      <w:pPr>
        <w:ind w:firstLine="709"/>
        <w:jc w:val="both"/>
        <w:rPr>
          <w:sz w:val="28"/>
          <w:szCs w:val="28"/>
          <w:lang w:eastAsia="ru-RU"/>
        </w:rPr>
      </w:pPr>
    </w:p>
    <w:p w14:paraId="749C074E" w14:textId="77777777" w:rsidR="002A1EDF" w:rsidRPr="002A1EDF" w:rsidRDefault="002A1EDF" w:rsidP="002A1EDF">
      <w:pPr>
        <w:ind w:firstLine="709"/>
        <w:jc w:val="both"/>
        <w:rPr>
          <w:sz w:val="28"/>
          <w:szCs w:val="28"/>
          <w:lang w:eastAsia="ru-RU"/>
        </w:rPr>
      </w:pPr>
      <w:r w:rsidRPr="002A1EDF">
        <w:rPr>
          <w:sz w:val="28"/>
          <w:szCs w:val="28"/>
          <w:lang w:eastAsia="ru-RU"/>
        </w:rPr>
        <w:lastRenderedPageBreak/>
        <w:t xml:space="preserve">24.07.2023. «Читаю о тебе, моя Кубань» - Час кубанской литературы для читателей, членов «Совета Ветеранов ст. Новотитаровской». </w:t>
      </w:r>
    </w:p>
    <w:p w14:paraId="20D127C2" w14:textId="77777777" w:rsidR="002A1EDF" w:rsidRPr="002A1EDF" w:rsidRDefault="002A1EDF" w:rsidP="002A1EDF">
      <w:pPr>
        <w:ind w:firstLine="709"/>
        <w:jc w:val="both"/>
        <w:rPr>
          <w:sz w:val="28"/>
          <w:szCs w:val="28"/>
          <w:lang w:eastAsia="ru-RU"/>
        </w:rPr>
      </w:pPr>
      <w:r w:rsidRPr="002A1EDF">
        <w:rPr>
          <w:sz w:val="28"/>
          <w:szCs w:val="28"/>
          <w:lang w:eastAsia="ru-RU"/>
        </w:rPr>
        <w:t>С Кубанью связано много имен выдающихся писателей: М. Ю. Лермонтова, Л. Толстого, М. Горького, В. Маяковского, А. Фадеева и многих др. Не остаются в долгу перед любителями словесности и наши кубанские поэты и прозаики. Много в Краснодарском крае мастеров слова, пишущих прекрасные стихи и прозу, воспевающих малую Родину. У каждого из них есть свои любимые места. Но в их творчестве явственно слышно одно объединяющее их чувство – любовь к своей родине.</w:t>
      </w:r>
    </w:p>
    <w:p w14:paraId="12EF1106" w14:textId="77777777" w:rsidR="002A1EDF" w:rsidRPr="002A1EDF" w:rsidRDefault="002A1EDF" w:rsidP="002A1EDF">
      <w:pPr>
        <w:ind w:firstLine="709"/>
        <w:jc w:val="both"/>
        <w:rPr>
          <w:sz w:val="28"/>
          <w:szCs w:val="28"/>
          <w:lang w:eastAsia="ru-RU"/>
        </w:rPr>
      </w:pPr>
      <w:r w:rsidRPr="002A1EDF">
        <w:rPr>
          <w:sz w:val="28"/>
          <w:szCs w:val="28"/>
          <w:lang w:eastAsia="ru-RU"/>
        </w:rPr>
        <w:t xml:space="preserve">24 июля в рамках Краевого проекта-конкурса «Погружение в чтение» (продвижение книги и чтения среди населения Краснодарского края) сельская библиотека приняла участие во 2–м этапе – краеведческом марафоне «Литературное путешествие по краю». В читальном зале был проведен час кубанской литературы «Читаю о тебе, моя Кубань» по творчеству кубанского писателя В. Н. Логинова.                                                   </w:t>
      </w:r>
    </w:p>
    <w:p w14:paraId="786CDAF5" w14:textId="77777777" w:rsidR="002A1EDF" w:rsidRPr="002A1EDF" w:rsidRDefault="002A1EDF" w:rsidP="002A1EDF">
      <w:pPr>
        <w:ind w:firstLine="709"/>
        <w:jc w:val="both"/>
        <w:rPr>
          <w:sz w:val="28"/>
          <w:szCs w:val="28"/>
          <w:lang w:eastAsia="ru-RU"/>
        </w:rPr>
      </w:pPr>
      <w:r w:rsidRPr="002A1EDF">
        <w:rPr>
          <w:sz w:val="28"/>
          <w:szCs w:val="28"/>
          <w:lang w:eastAsia="ru-RU"/>
        </w:rPr>
        <w:t>Чтобы лучше познакомить читателей с творчеством кубанского писателя В. Н. Логинова, была продемонстрирована мультимедийная презентация «Певец Кубани». Участники мероприятия с большим интересом слушали рассказ о творческой биографии писателя, о том периоде, когда он работал в Новотитаровской редакции газеты «Под знаменем Ленина», а также прослушали цитаты из его произведений и отрывки из интервью для радиоэфира. И, конечно, их внимание привлекла и сама презентация – с яркими фотографиями и замечательными иллюстрациями книг. Но особый интерес вызвал просмотр эпизодов из фильма режиссера И. Пырьева «Наш общий друг» по повести В. Н. Логинова «На то она и любовь».</w:t>
      </w:r>
    </w:p>
    <w:p w14:paraId="0318E9A9" w14:textId="77777777" w:rsidR="002A1EDF" w:rsidRPr="002A1EDF" w:rsidRDefault="002A1EDF" w:rsidP="002A1EDF">
      <w:pPr>
        <w:ind w:firstLine="709"/>
        <w:jc w:val="both"/>
        <w:rPr>
          <w:sz w:val="28"/>
          <w:szCs w:val="28"/>
          <w:lang w:eastAsia="ru-RU"/>
        </w:rPr>
      </w:pPr>
      <w:r w:rsidRPr="002A1EDF">
        <w:rPr>
          <w:sz w:val="28"/>
          <w:szCs w:val="28"/>
          <w:lang w:eastAsia="ru-RU"/>
        </w:rPr>
        <w:t>К мероприятию была подготовлена книжная выставка «Живые искры таланта», которая познакомила собравшихся читателей с лучшими произведениями автора.</w:t>
      </w:r>
    </w:p>
    <w:p w14:paraId="6DC8A739" w14:textId="77777777" w:rsidR="002A1EDF" w:rsidRPr="002A1EDF" w:rsidRDefault="002A1EDF" w:rsidP="002A1EDF">
      <w:pPr>
        <w:ind w:firstLine="709"/>
        <w:jc w:val="both"/>
        <w:rPr>
          <w:sz w:val="28"/>
          <w:szCs w:val="28"/>
          <w:lang w:eastAsia="ru-RU"/>
        </w:rPr>
      </w:pPr>
      <w:r w:rsidRPr="002A1EDF">
        <w:rPr>
          <w:sz w:val="28"/>
          <w:szCs w:val="28"/>
          <w:lang w:eastAsia="ru-RU"/>
        </w:rPr>
        <w:t xml:space="preserve"> Присутствовало: 10 человек, выдано 4 экземпляра.</w:t>
      </w:r>
    </w:p>
    <w:p w14:paraId="45C423B4" w14:textId="77777777" w:rsidR="002A1EDF" w:rsidRPr="002A1EDF" w:rsidRDefault="002A1EDF" w:rsidP="002A1EDF">
      <w:pPr>
        <w:ind w:firstLine="709"/>
        <w:jc w:val="both"/>
        <w:rPr>
          <w:sz w:val="28"/>
          <w:szCs w:val="28"/>
          <w:lang w:eastAsia="ru-RU"/>
        </w:rPr>
      </w:pPr>
      <w:r w:rsidRPr="002A1EDF">
        <w:rPr>
          <w:sz w:val="28"/>
          <w:szCs w:val="28"/>
          <w:lang w:eastAsia="ru-RU"/>
        </w:rPr>
        <w:t xml:space="preserve">Ссылка: </w:t>
      </w:r>
      <w:hyperlink r:id="rId130" w:anchor="actions" w:history="1">
        <w:r w:rsidRPr="002A1EDF">
          <w:rPr>
            <w:rStyle w:val="ab"/>
            <w:sz w:val="28"/>
            <w:szCs w:val="28"/>
            <w:lang w:eastAsia="ru-RU"/>
          </w:rPr>
          <w:t>https://m.vk.com/wall-217193234_299#actions</w:t>
        </w:r>
      </w:hyperlink>
    </w:p>
    <w:p w14:paraId="109A93D3" w14:textId="77777777" w:rsidR="002A1EDF" w:rsidRPr="002A1EDF" w:rsidRDefault="00000000" w:rsidP="002A1EDF">
      <w:pPr>
        <w:ind w:firstLine="709"/>
        <w:jc w:val="both"/>
        <w:rPr>
          <w:sz w:val="28"/>
          <w:szCs w:val="28"/>
          <w:lang w:eastAsia="ru-RU"/>
        </w:rPr>
      </w:pPr>
      <w:hyperlink r:id="rId131" w:history="1">
        <w:r w:rsidR="002A1EDF" w:rsidRPr="002A1EDF">
          <w:rPr>
            <w:rStyle w:val="ab"/>
            <w:sz w:val="28"/>
            <w:szCs w:val="28"/>
            <w:lang w:eastAsia="ru-RU"/>
          </w:rPr>
          <w:t>https://t.me/bibl_novotitarovskoi/877</w:t>
        </w:r>
      </w:hyperlink>
    </w:p>
    <w:p w14:paraId="668FD62D" w14:textId="77777777" w:rsidR="00DC450C" w:rsidRDefault="00DC450C" w:rsidP="007E28F8">
      <w:pPr>
        <w:ind w:firstLine="709"/>
        <w:jc w:val="both"/>
        <w:rPr>
          <w:sz w:val="28"/>
          <w:szCs w:val="28"/>
          <w:lang w:eastAsia="ru-RU"/>
        </w:rPr>
      </w:pPr>
    </w:p>
    <w:p w14:paraId="13370209" w14:textId="77777777" w:rsidR="00DC450C" w:rsidRPr="00DC450C" w:rsidRDefault="00DC450C" w:rsidP="00DC450C">
      <w:pPr>
        <w:ind w:firstLine="709"/>
        <w:jc w:val="both"/>
        <w:rPr>
          <w:sz w:val="28"/>
          <w:szCs w:val="28"/>
          <w:lang w:eastAsia="ru-RU"/>
        </w:rPr>
      </w:pPr>
      <w:r w:rsidRPr="00DC450C">
        <w:rPr>
          <w:sz w:val="28"/>
          <w:szCs w:val="28"/>
          <w:lang w:eastAsia="ru-RU"/>
        </w:rPr>
        <w:t>26.08.2023. «Живи и процветай, любимый край», - к 231-летию со дня освоения кубанских земель - слайд-презентация, беседа.</w:t>
      </w:r>
    </w:p>
    <w:p w14:paraId="4055BE5B" w14:textId="77777777" w:rsidR="00DC450C" w:rsidRPr="00DC450C" w:rsidRDefault="00DC450C" w:rsidP="00DC450C">
      <w:pPr>
        <w:ind w:firstLine="709"/>
        <w:jc w:val="both"/>
        <w:rPr>
          <w:sz w:val="28"/>
          <w:szCs w:val="28"/>
          <w:lang w:eastAsia="ru-RU"/>
        </w:rPr>
      </w:pPr>
      <w:r w:rsidRPr="00DC450C">
        <w:rPr>
          <w:sz w:val="28"/>
          <w:szCs w:val="28"/>
          <w:lang w:eastAsia="ru-RU"/>
        </w:rPr>
        <w:t>У каждого на свете есть любимый уголок земли. Этот уголок называют малой родиной. Наша малая родина – Кубань, чудесный, благодатный край. Край снежных гор и золотых хлебных полей, привольных степей и цветущих садов. Край, в котором живут замечательные люди.</w:t>
      </w:r>
    </w:p>
    <w:p w14:paraId="34746D8B" w14:textId="77777777" w:rsidR="00DC450C" w:rsidRPr="00DC450C" w:rsidRDefault="00DC450C" w:rsidP="00DC450C">
      <w:pPr>
        <w:ind w:firstLine="709"/>
        <w:jc w:val="both"/>
        <w:rPr>
          <w:sz w:val="28"/>
          <w:szCs w:val="28"/>
          <w:lang w:eastAsia="ru-RU"/>
        </w:rPr>
      </w:pPr>
      <w:r w:rsidRPr="00DC450C">
        <w:rPr>
          <w:sz w:val="28"/>
          <w:szCs w:val="28"/>
          <w:lang w:eastAsia="ru-RU"/>
        </w:rPr>
        <w:t xml:space="preserve">Мероприятие прошло в сельской библиотеке для общей группы читателей. В начале мероприятия библиотекарь познакомила собравшихся с книгами, представленными на выставке «Казачество - наша слава и гордость». </w:t>
      </w:r>
    </w:p>
    <w:p w14:paraId="719B4815" w14:textId="77777777" w:rsidR="00DC450C" w:rsidRPr="00DC450C" w:rsidRDefault="00DC450C" w:rsidP="00DC450C">
      <w:pPr>
        <w:ind w:firstLine="709"/>
        <w:jc w:val="both"/>
        <w:rPr>
          <w:sz w:val="28"/>
          <w:szCs w:val="28"/>
          <w:lang w:eastAsia="ru-RU"/>
        </w:rPr>
      </w:pPr>
      <w:r w:rsidRPr="00DC450C">
        <w:rPr>
          <w:sz w:val="28"/>
          <w:szCs w:val="28"/>
          <w:lang w:eastAsia="ru-RU"/>
        </w:rPr>
        <w:t>Из рассказа библиотекаря присутствующие узнали, что в этом году отмечается 231 год со дня начала освоения казаками кубанских земель. Мероприятие сопровождалось слайд-презентацией. Посетители узнали о времени переселения черноморцев на Кубань, первых атаманах кубанского войска, основании Екатеринодара, быте и традициях первых казаков – переселенцев.</w:t>
      </w:r>
    </w:p>
    <w:p w14:paraId="6D293E9E" w14:textId="77777777" w:rsidR="00DC450C" w:rsidRPr="00DC450C" w:rsidRDefault="00DC450C" w:rsidP="00DC450C">
      <w:pPr>
        <w:ind w:firstLine="709"/>
        <w:jc w:val="both"/>
        <w:rPr>
          <w:sz w:val="28"/>
          <w:szCs w:val="28"/>
          <w:lang w:eastAsia="ru-RU"/>
        </w:rPr>
      </w:pPr>
      <w:r w:rsidRPr="00DC450C">
        <w:rPr>
          <w:sz w:val="28"/>
          <w:szCs w:val="28"/>
          <w:lang w:eastAsia="ru-RU"/>
        </w:rPr>
        <w:lastRenderedPageBreak/>
        <w:t xml:space="preserve">Библиотекарь говорила о красоте родного края, о гостеприимстве и трудолюбии народа, населяющего кубанскую землю, о необходимости беречь родную землю и приумножать её богатства. </w:t>
      </w:r>
    </w:p>
    <w:p w14:paraId="6254304D" w14:textId="77777777" w:rsidR="00DC450C" w:rsidRPr="00DC450C" w:rsidRDefault="00DC450C" w:rsidP="00DC450C">
      <w:pPr>
        <w:ind w:firstLine="709"/>
        <w:jc w:val="both"/>
        <w:rPr>
          <w:sz w:val="28"/>
          <w:szCs w:val="28"/>
          <w:lang w:eastAsia="ru-RU"/>
        </w:rPr>
      </w:pPr>
      <w:r w:rsidRPr="00DC450C">
        <w:rPr>
          <w:sz w:val="28"/>
          <w:szCs w:val="28"/>
          <w:lang w:eastAsia="ru-RU"/>
        </w:rPr>
        <w:t>Так же присутствующие узнали, что наш край является одним из самых густонаселенных регионов страны, и что здесь проживают почти все народы России, что Кубань по праву называется жемчужиной России.</w:t>
      </w:r>
    </w:p>
    <w:p w14:paraId="52CDF262" w14:textId="77777777" w:rsidR="00DC450C" w:rsidRPr="00DC450C" w:rsidRDefault="00DC450C" w:rsidP="00DC450C">
      <w:pPr>
        <w:ind w:firstLine="709"/>
        <w:jc w:val="both"/>
        <w:rPr>
          <w:sz w:val="28"/>
          <w:szCs w:val="28"/>
          <w:lang w:eastAsia="ru-RU"/>
        </w:rPr>
      </w:pPr>
      <w:r w:rsidRPr="00DC450C">
        <w:rPr>
          <w:sz w:val="28"/>
          <w:szCs w:val="28"/>
          <w:lang w:eastAsia="ru-RU"/>
        </w:rPr>
        <w:t>Присутствовало: 11 человек.</w:t>
      </w:r>
    </w:p>
    <w:p w14:paraId="41D86F78" w14:textId="77777777" w:rsidR="00DC450C" w:rsidRPr="00DC450C" w:rsidRDefault="00DC450C" w:rsidP="00DC450C">
      <w:pPr>
        <w:ind w:firstLine="709"/>
        <w:jc w:val="both"/>
        <w:rPr>
          <w:sz w:val="28"/>
          <w:szCs w:val="28"/>
          <w:u w:val="single"/>
          <w:lang w:eastAsia="ru-RU"/>
        </w:rPr>
      </w:pPr>
      <w:r w:rsidRPr="00DC450C">
        <w:rPr>
          <w:sz w:val="28"/>
          <w:szCs w:val="28"/>
          <w:lang w:eastAsia="ru-RU"/>
        </w:rPr>
        <w:t xml:space="preserve">Ссылка: </w:t>
      </w:r>
      <w:hyperlink r:id="rId132" w:history="1">
        <w:r w:rsidRPr="00DC450C">
          <w:rPr>
            <w:rStyle w:val="ab"/>
            <w:sz w:val="28"/>
            <w:szCs w:val="28"/>
            <w:lang w:eastAsia="ru-RU"/>
          </w:rPr>
          <w:t>https://m.vk.com/wall-217193234</w:t>
        </w:r>
      </w:hyperlink>
    </w:p>
    <w:p w14:paraId="27392E94" w14:textId="77777777" w:rsidR="00DC450C" w:rsidRPr="00DC450C" w:rsidRDefault="00DC450C" w:rsidP="00DC450C">
      <w:pPr>
        <w:ind w:firstLine="709"/>
        <w:jc w:val="both"/>
        <w:rPr>
          <w:sz w:val="28"/>
          <w:szCs w:val="28"/>
          <w:lang w:eastAsia="ru-RU"/>
        </w:rPr>
      </w:pPr>
    </w:p>
    <w:p w14:paraId="57BCB164" w14:textId="77777777" w:rsidR="00DC450C" w:rsidRPr="00DC450C" w:rsidRDefault="00DC450C" w:rsidP="00DC450C">
      <w:pPr>
        <w:ind w:firstLine="709"/>
        <w:jc w:val="both"/>
        <w:rPr>
          <w:sz w:val="28"/>
          <w:szCs w:val="28"/>
          <w:lang w:eastAsia="ru-RU"/>
        </w:rPr>
      </w:pPr>
      <w:r w:rsidRPr="00DC450C">
        <w:rPr>
          <w:sz w:val="28"/>
          <w:szCs w:val="28"/>
          <w:lang w:eastAsia="ru-RU"/>
        </w:rPr>
        <w:t>29.08.2023. «Читаю о тебе, моя Кубань» - час кубанской литературы.</w:t>
      </w:r>
    </w:p>
    <w:p w14:paraId="7CEE2A0F" w14:textId="77777777" w:rsidR="00DC450C" w:rsidRPr="00DC450C" w:rsidRDefault="00DC450C" w:rsidP="00DC450C">
      <w:pPr>
        <w:ind w:firstLine="709"/>
        <w:jc w:val="both"/>
        <w:rPr>
          <w:sz w:val="28"/>
          <w:szCs w:val="28"/>
          <w:lang w:eastAsia="ru-RU"/>
        </w:rPr>
      </w:pPr>
      <w:r w:rsidRPr="00DC450C">
        <w:rPr>
          <w:sz w:val="28"/>
          <w:szCs w:val="28"/>
          <w:lang w:eastAsia="ru-RU"/>
        </w:rPr>
        <w:t>В рамках краеведческого марафона «Литературное путешествие по краю», </w:t>
      </w:r>
      <w:r w:rsidRPr="00DC450C">
        <w:rPr>
          <w:sz w:val="28"/>
          <w:szCs w:val="28"/>
          <w:lang w:val="en-US" w:eastAsia="ru-RU"/>
        </w:rPr>
        <w:t>II</w:t>
      </w:r>
      <w:r w:rsidRPr="00DC450C">
        <w:rPr>
          <w:sz w:val="28"/>
          <w:szCs w:val="28"/>
          <w:lang w:eastAsia="ru-RU"/>
        </w:rPr>
        <w:t xml:space="preserve">-го этапа Краевого проекта-конкурса «Погружение в чтение», в читальном зале сельской библиотеки, для участников Совета Ветеранов, прошло мероприятие, посвящённое поэтам Кубани. Участники познакомились с основными моментами биографии и творчеством следующих авторов: К. А. Обойщикова, В. Б. Бакалдина, Т. Д. Голуб, В. П. </w:t>
      </w:r>
      <w:proofErr w:type="spellStart"/>
      <w:r w:rsidRPr="00DC450C">
        <w:rPr>
          <w:sz w:val="28"/>
          <w:szCs w:val="28"/>
          <w:lang w:eastAsia="ru-RU"/>
        </w:rPr>
        <w:t>Неподобы</w:t>
      </w:r>
      <w:proofErr w:type="spellEnd"/>
      <w:r w:rsidRPr="00DC450C">
        <w:rPr>
          <w:sz w:val="28"/>
          <w:szCs w:val="28"/>
          <w:lang w:eastAsia="ru-RU"/>
        </w:rPr>
        <w:t xml:space="preserve"> и др. Мероприятие сопровождалось мультимедийной презентацией </w:t>
      </w:r>
      <w:bookmarkStart w:id="22" w:name="_Hlk153790247"/>
      <w:r w:rsidRPr="00DC450C">
        <w:rPr>
          <w:sz w:val="28"/>
          <w:szCs w:val="28"/>
          <w:lang w:eastAsia="ru-RU"/>
        </w:rPr>
        <w:t>«С любовью о Кубани».</w:t>
      </w:r>
      <w:bookmarkEnd w:id="22"/>
    </w:p>
    <w:p w14:paraId="57D06E65" w14:textId="77777777" w:rsidR="00DC450C" w:rsidRPr="00DC450C" w:rsidRDefault="00DC450C" w:rsidP="00DC450C">
      <w:pPr>
        <w:ind w:firstLine="709"/>
        <w:jc w:val="both"/>
        <w:rPr>
          <w:sz w:val="28"/>
          <w:szCs w:val="28"/>
          <w:lang w:eastAsia="ru-RU"/>
        </w:rPr>
      </w:pPr>
      <w:r w:rsidRPr="00DC450C">
        <w:rPr>
          <w:sz w:val="28"/>
          <w:szCs w:val="28"/>
          <w:lang w:eastAsia="ru-RU"/>
        </w:rPr>
        <w:t xml:space="preserve">     Вместе с библиотекарем присутствующие с большим удовольствием прочитали вслух то, что им больше всего понравилось. Стихотворения В. Бакалдина, К. Обойщикова, В. </w:t>
      </w:r>
      <w:proofErr w:type="spellStart"/>
      <w:r w:rsidRPr="00DC450C">
        <w:rPr>
          <w:sz w:val="28"/>
          <w:szCs w:val="28"/>
          <w:lang w:eastAsia="ru-RU"/>
        </w:rPr>
        <w:t>Сааковой</w:t>
      </w:r>
      <w:proofErr w:type="spellEnd"/>
      <w:r w:rsidRPr="00DC450C">
        <w:rPr>
          <w:sz w:val="28"/>
          <w:szCs w:val="28"/>
          <w:lang w:eastAsia="ru-RU"/>
        </w:rPr>
        <w:t xml:space="preserve">, С. Хохлова нашли живой отклик в сердцах читателей, так как они написаны с большой любовью к родному краю и его природе. </w:t>
      </w:r>
    </w:p>
    <w:p w14:paraId="7227F6B9" w14:textId="77777777" w:rsidR="00DC450C" w:rsidRPr="00DC450C" w:rsidRDefault="00DC450C" w:rsidP="00DC450C">
      <w:pPr>
        <w:ind w:firstLine="709"/>
        <w:jc w:val="both"/>
        <w:rPr>
          <w:sz w:val="28"/>
          <w:szCs w:val="28"/>
          <w:lang w:eastAsia="ru-RU"/>
        </w:rPr>
      </w:pPr>
      <w:r w:rsidRPr="00DC450C">
        <w:rPr>
          <w:sz w:val="28"/>
          <w:szCs w:val="28"/>
          <w:lang w:eastAsia="ru-RU"/>
        </w:rPr>
        <w:t xml:space="preserve">К мероприятию была подготовлена книжная выставка «Поэты родного края». </w:t>
      </w:r>
    </w:p>
    <w:p w14:paraId="023115D7" w14:textId="77777777" w:rsidR="00DC450C" w:rsidRPr="00DC450C" w:rsidRDefault="00DC450C" w:rsidP="00DC450C">
      <w:pPr>
        <w:ind w:firstLine="709"/>
        <w:jc w:val="both"/>
        <w:rPr>
          <w:sz w:val="28"/>
          <w:szCs w:val="28"/>
          <w:lang w:eastAsia="ru-RU"/>
        </w:rPr>
      </w:pPr>
      <w:r w:rsidRPr="00DC450C">
        <w:rPr>
          <w:sz w:val="28"/>
          <w:szCs w:val="28"/>
          <w:lang w:eastAsia="ru-RU"/>
        </w:rPr>
        <w:t>Присутствовало: 10 человек.</w:t>
      </w:r>
    </w:p>
    <w:p w14:paraId="5400B8E6" w14:textId="1271C0FC" w:rsidR="00762E84" w:rsidRDefault="00762E84" w:rsidP="007E28F8">
      <w:pPr>
        <w:ind w:firstLine="709"/>
        <w:jc w:val="both"/>
        <w:rPr>
          <w:sz w:val="28"/>
          <w:szCs w:val="28"/>
          <w:lang w:eastAsia="ru-RU"/>
        </w:rPr>
      </w:pPr>
      <w:r>
        <w:rPr>
          <w:sz w:val="28"/>
          <w:szCs w:val="28"/>
          <w:lang w:eastAsia="ru-RU"/>
        </w:rPr>
        <w:t xml:space="preserve">Ссылка: </w:t>
      </w:r>
      <w:hyperlink r:id="rId133" w:anchor="actions" w:history="1">
        <w:r w:rsidRPr="005723A2">
          <w:rPr>
            <w:rStyle w:val="ab"/>
            <w:sz w:val="28"/>
            <w:szCs w:val="28"/>
            <w:lang w:eastAsia="ru-RU"/>
          </w:rPr>
          <w:t>https://m.vk.com/wall-217193234_317#actions</w:t>
        </w:r>
      </w:hyperlink>
    </w:p>
    <w:p w14:paraId="34164512" w14:textId="77777777" w:rsidR="00762E84" w:rsidRDefault="00762E84" w:rsidP="007E28F8">
      <w:pPr>
        <w:ind w:firstLine="709"/>
        <w:jc w:val="both"/>
        <w:rPr>
          <w:sz w:val="28"/>
          <w:szCs w:val="28"/>
          <w:lang w:eastAsia="ru-RU"/>
        </w:rPr>
      </w:pPr>
    </w:p>
    <w:p w14:paraId="4A873FAE" w14:textId="3233325A" w:rsidR="00826B7A" w:rsidRPr="00826B7A" w:rsidRDefault="00826B7A" w:rsidP="00826B7A">
      <w:pPr>
        <w:ind w:firstLine="709"/>
        <w:jc w:val="both"/>
        <w:rPr>
          <w:sz w:val="28"/>
          <w:szCs w:val="28"/>
          <w:lang w:eastAsia="ru-RU"/>
        </w:rPr>
      </w:pPr>
      <w:r w:rsidRPr="00826B7A">
        <w:rPr>
          <w:sz w:val="28"/>
          <w:szCs w:val="28"/>
          <w:lang w:eastAsia="ru-RU"/>
        </w:rPr>
        <w:t>13.09.2023. «Культура народов земли Кубанской» - краеведческий час.</w:t>
      </w:r>
    </w:p>
    <w:p w14:paraId="41A2DBF7" w14:textId="77777777" w:rsidR="00826B7A" w:rsidRPr="00826B7A" w:rsidRDefault="00826B7A" w:rsidP="00826B7A">
      <w:pPr>
        <w:ind w:firstLine="709"/>
        <w:jc w:val="both"/>
        <w:rPr>
          <w:sz w:val="28"/>
          <w:szCs w:val="28"/>
          <w:lang w:eastAsia="ru-RU"/>
        </w:rPr>
      </w:pPr>
      <w:r w:rsidRPr="00826B7A">
        <w:rPr>
          <w:sz w:val="28"/>
          <w:szCs w:val="28"/>
          <w:lang w:eastAsia="ru-RU"/>
        </w:rPr>
        <w:t>Мероприятие прошло в сельской библиотеке для читателей общей группы. У книжной выставки «Мой язык – мой мир» была проведена беседа с присутствующими о культурном наследии народов, населяющих Кубань, в том числе в области языка и литературы. Представленные на выставке материалы познакомили читателей с кубанским фольклором (сказками, песнями, легендами, поговорками) и произведениями более поздних лет, созданными населяющими край поэтами и писателями. Была показана взаимосвязь культуры народа и отражение её в языке и литературных произведениях.</w:t>
      </w:r>
    </w:p>
    <w:p w14:paraId="1FDD5FD5" w14:textId="77777777" w:rsidR="00826B7A" w:rsidRPr="00826B7A" w:rsidRDefault="00826B7A" w:rsidP="00826B7A">
      <w:pPr>
        <w:ind w:firstLine="709"/>
        <w:jc w:val="both"/>
        <w:rPr>
          <w:sz w:val="28"/>
          <w:szCs w:val="28"/>
          <w:lang w:eastAsia="ru-RU"/>
        </w:rPr>
      </w:pPr>
      <w:r w:rsidRPr="00826B7A">
        <w:rPr>
          <w:sz w:val="28"/>
          <w:szCs w:val="28"/>
          <w:lang w:eastAsia="ru-RU"/>
        </w:rPr>
        <w:t>Присутствовало: 12 человек.</w:t>
      </w:r>
    </w:p>
    <w:p w14:paraId="0AB244B3" w14:textId="77777777" w:rsidR="00826B7A" w:rsidRPr="00826B7A" w:rsidRDefault="00826B7A" w:rsidP="00826B7A">
      <w:pPr>
        <w:ind w:firstLine="709"/>
        <w:jc w:val="both"/>
        <w:rPr>
          <w:iCs/>
          <w:sz w:val="28"/>
          <w:szCs w:val="28"/>
          <w:lang w:eastAsia="ru-RU"/>
        </w:rPr>
      </w:pPr>
    </w:p>
    <w:p w14:paraId="74024417" w14:textId="77777777" w:rsidR="00826B7A" w:rsidRPr="00826B7A" w:rsidRDefault="00826B7A" w:rsidP="00826B7A">
      <w:pPr>
        <w:ind w:firstLine="709"/>
        <w:jc w:val="both"/>
        <w:rPr>
          <w:iCs/>
          <w:sz w:val="28"/>
          <w:szCs w:val="28"/>
          <w:lang w:eastAsia="ru-RU"/>
        </w:rPr>
      </w:pPr>
      <w:r w:rsidRPr="00826B7A">
        <w:rPr>
          <w:iCs/>
          <w:sz w:val="28"/>
          <w:szCs w:val="28"/>
          <w:lang w:eastAsia="ru-RU"/>
        </w:rPr>
        <w:t>13.09.2023. В сельской библиотеке прошла беседа у книжной выставки «Кубань – жемчужина России».</w:t>
      </w:r>
    </w:p>
    <w:p w14:paraId="15FB27FC" w14:textId="77777777" w:rsidR="00826B7A" w:rsidRPr="00826B7A" w:rsidRDefault="00826B7A" w:rsidP="00826B7A">
      <w:pPr>
        <w:ind w:firstLine="709"/>
        <w:jc w:val="both"/>
        <w:rPr>
          <w:iCs/>
          <w:sz w:val="28"/>
          <w:szCs w:val="28"/>
          <w:lang w:eastAsia="ru-RU"/>
        </w:rPr>
      </w:pPr>
      <w:r w:rsidRPr="00826B7A">
        <w:rPr>
          <w:iCs/>
          <w:sz w:val="28"/>
          <w:szCs w:val="28"/>
          <w:lang w:eastAsia="ru-RU"/>
        </w:rPr>
        <w:t xml:space="preserve">13 сентября – День образования Краснодарского края, который является частью великой страны – России. День рождения малой Родины – прекрасный повод вспомнить историю края - выдающуюся, яркую, героическую. 13 сентября в 1937 году было принято Постановление ЦИК ССР о разделе Азово-Черноморского края на Краснодарский край и Ростовскую область. В состав края вошли 13 городов, 71 район и Адыгейская Автономная область. Эта дата </w:t>
      </w:r>
      <w:r w:rsidRPr="00826B7A">
        <w:rPr>
          <w:iCs/>
          <w:sz w:val="28"/>
          <w:szCs w:val="28"/>
          <w:lang w:eastAsia="ru-RU"/>
        </w:rPr>
        <w:lastRenderedPageBreak/>
        <w:t>традиционно считается Днем образования Краснодарского края. Трудом и талантом многих поколений Кубань стала житницей, здравницей и жемчужиной России.</w:t>
      </w:r>
    </w:p>
    <w:p w14:paraId="5F39AB50" w14:textId="77777777" w:rsidR="00826B7A" w:rsidRPr="00826B7A" w:rsidRDefault="00826B7A" w:rsidP="00826B7A">
      <w:pPr>
        <w:ind w:firstLine="709"/>
        <w:jc w:val="both"/>
        <w:rPr>
          <w:iCs/>
          <w:sz w:val="28"/>
          <w:szCs w:val="28"/>
          <w:lang w:eastAsia="ru-RU"/>
        </w:rPr>
      </w:pPr>
      <w:r w:rsidRPr="00826B7A">
        <w:rPr>
          <w:iCs/>
          <w:sz w:val="28"/>
          <w:szCs w:val="28"/>
          <w:lang w:eastAsia="ru-RU"/>
        </w:rPr>
        <w:t>В рамках празднования 86-летия со дня образования Краснодарского края сотрудник сельской библиотеки подготовила и провела для читателей беседу "Кубань - жемчужина России", в ходе которой рассказала об истории образования нашего края, о его главных символах, о народах, населявших его территорию, о традициях и обычаях, бережно хранимых и соблюдаемых по сей день, о красоте и многообразии живописных уголков природы, о богатстве души и радушии живущих в кубанском крае людей. Присутствующие не только слушали, но и смогли увидеть в представленных на книжной выставке книгах и периодических изданиях фотографии красивейших мест нашей Кубани.</w:t>
      </w:r>
    </w:p>
    <w:p w14:paraId="426E01D1" w14:textId="77777777" w:rsidR="00826B7A" w:rsidRPr="00826B7A" w:rsidRDefault="00826B7A" w:rsidP="00826B7A">
      <w:pPr>
        <w:ind w:firstLine="709"/>
        <w:jc w:val="both"/>
        <w:rPr>
          <w:iCs/>
          <w:sz w:val="28"/>
          <w:szCs w:val="28"/>
          <w:lang w:eastAsia="ru-RU"/>
        </w:rPr>
      </w:pPr>
      <w:r w:rsidRPr="00826B7A">
        <w:rPr>
          <w:iCs/>
          <w:sz w:val="28"/>
          <w:szCs w:val="28"/>
          <w:lang w:eastAsia="ru-RU"/>
        </w:rPr>
        <w:t>Присутствовало: 15 человек.</w:t>
      </w:r>
    </w:p>
    <w:p w14:paraId="11487C08" w14:textId="77777777" w:rsidR="00826B7A" w:rsidRPr="00826B7A" w:rsidRDefault="00000000" w:rsidP="00826B7A">
      <w:pPr>
        <w:ind w:firstLine="709"/>
        <w:jc w:val="both"/>
        <w:rPr>
          <w:iCs/>
          <w:sz w:val="28"/>
          <w:szCs w:val="28"/>
          <w:lang w:eastAsia="ru-RU"/>
        </w:rPr>
      </w:pPr>
      <w:hyperlink r:id="rId134" w:anchor="actions" w:history="1">
        <w:r w:rsidR="00826B7A" w:rsidRPr="00826B7A">
          <w:rPr>
            <w:rStyle w:val="ab"/>
            <w:iCs/>
            <w:sz w:val="28"/>
            <w:szCs w:val="28"/>
            <w:lang w:eastAsia="ru-RU"/>
          </w:rPr>
          <w:t>https://m.vk.com/wall-217193234_328#actions</w:t>
        </w:r>
      </w:hyperlink>
    </w:p>
    <w:p w14:paraId="61C9013E" w14:textId="77777777" w:rsidR="00826B7A" w:rsidRDefault="00826B7A" w:rsidP="007E28F8">
      <w:pPr>
        <w:ind w:firstLine="709"/>
        <w:jc w:val="both"/>
        <w:rPr>
          <w:sz w:val="28"/>
          <w:szCs w:val="28"/>
          <w:lang w:eastAsia="ru-RU"/>
        </w:rPr>
      </w:pPr>
    </w:p>
    <w:p w14:paraId="747D7891" w14:textId="77777777" w:rsidR="00826B7A" w:rsidRPr="00826B7A" w:rsidRDefault="00826B7A" w:rsidP="00826B7A">
      <w:pPr>
        <w:ind w:firstLine="709"/>
        <w:jc w:val="both"/>
        <w:rPr>
          <w:sz w:val="28"/>
          <w:szCs w:val="28"/>
          <w:lang w:eastAsia="ru-RU"/>
        </w:rPr>
      </w:pPr>
      <w:r w:rsidRPr="00826B7A">
        <w:rPr>
          <w:sz w:val="28"/>
          <w:szCs w:val="28"/>
          <w:lang w:eastAsia="ru-RU"/>
        </w:rPr>
        <w:t>30.09.2023. «Родная станица», - к 213-й годовщине образования станицы Новотитаровской - день информации.</w:t>
      </w:r>
    </w:p>
    <w:p w14:paraId="0C874372" w14:textId="77777777" w:rsidR="00826B7A" w:rsidRPr="00826B7A" w:rsidRDefault="00826B7A" w:rsidP="00826B7A">
      <w:pPr>
        <w:ind w:firstLine="709"/>
        <w:jc w:val="both"/>
        <w:rPr>
          <w:sz w:val="28"/>
          <w:szCs w:val="28"/>
          <w:lang w:eastAsia="ru-RU"/>
        </w:rPr>
      </w:pPr>
      <w:r w:rsidRPr="00826B7A">
        <w:rPr>
          <w:sz w:val="28"/>
          <w:szCs w:val="28"/>
          <w:lang w:eastAsia="ru-RU"/>
        </w:rPr>
        <w:t xml:space="preserve">Мероприятие </w:t>
      </w:r>
      <w:bookmarkStart w:id="23" w:name="_Hlk146700261"/>
      <w:r w:rsidRPr="00826B7A">
        <w:rPr>
          <w:sz w:val="28"/>
          <w:szCs w:val="28"/>
          <w:lang w:eastAsia="ru-RU"/>
        </w:rPr>
        <w:t>проведено сельской библиотекой для общей группы читателей.</w:t>
      </w:r>
      <w:bookmarkEnd w:id="23"/>
    </w:p>
    <w:p w14:paraId="3C332E20" w14:textId="77777777" w:rsidR="00826B7A" w:rsidRPr="00826B7A" w:rsidRDefault="00826B7A" w:rsidP="00826B7A">
      <w:pPr>
        <w:ind w:firstLine="709"/>
        <w:jc w:val="both"/>
        <w:rPr>
          <w:sz w:val="28"/>
          <w:szCs w:val="28"/>
          <w:lang w:eastAsia="ru-RU"/>
        </w:rPr>
      </w:pPr>
      <w:r w:rsidRPr="00826B7A">
        <w:rPr>
          <w:sz w:val="28"/>
          <w:szCs w:val="28"/>
          <w:lang w:eastAsia="ru-RU"/>
        </w:rPr>
        <w:t> У нашей станицы давняя история, богатая героическими и трудовыми свершениями. Гости встречи услышали рассказ о том, когда и в каких исторических условиях была создана наша станица, кто её населял и как жили станичники до Октябрьской революции.</w:t>
      </w:r>
    </w:p>
    <w:p w14:paraId="127D66EE" w14:textId="77777777" w:rsidR="00826B7A" w:rsidRPr="00826B7A" w:rsidRDefault="00826B7A" w:rsidP="00826B7A">
      <w:pPr>
        <w:ind w:firstLine="709"/>
        <w:jc w:val="both"/>
        <w:rPr>
          <w:sz w:val="28"/>
          <w:szCs w:val="28"/>
          <w:lang w:eastAsia="ru-RU"/>
        </w:rPr>
      </w:pPr>
      <w:r w:rsidRPr="00826B7A">
        <w:rPr>
          <w:sz w:val="28"/>
          <w:szCs w:val="28"/>
          <w:lang w:eastAsia="ru-RU"/>
        </w:rPr>
        <w:t>Присутствующие узнали, как в условиях жестокой классовой борьбы, в борьбе с разрухой и голодом, в огне Гражданской войны жители станицы создавали коллективное хозяйство. Трудным для жителей станицы, как и для всей страны, был период Великой Отечественной войны и послевоенные годы, когда пришлось восстанавливать разрушенное хозяйство. Несмотря на трудности, к 60-м годам прошлого века жители станицы добились небывалого успеха.</w:t>
      </w:r>
      <w:r w:rsidRPr="00826B7A">
        <w:rPr>
          <w:sz w:val="28"/>
          <w:szCs w:val="28"/>
          <w:lang w:eastAsia="ru-RU"/>
        </w:rPr>
        <w:br/>
        <w:t xml:space="preserve">           Подготовленная в библиотеке виртуальная фотовыставка </w:t>
      </w:r>
      <w:bookmarkStart w:id="24" w:name="_Hlk153790164"/>
      <w:r w:rsidRPr="00826B7A">
        <w:rPr>
          <w:sz w:val="28"/>
          <w:szCs w:val="28"/>
          <w:lang w:eastAsia="ru-RU"/>
        </w:rPr>
        <w:t>«История станицы Новотитаровской»</w:t>
      </w:r>
      <w:bookmarkEnd w:id="24"/>
      <w:r w:rsidRPr="00826B7A">
        <w:rPr>
          <w:sz w:val="28"/>
          <w:szCs w:val="28"/>
          <w:lang w:eastAsia="ru-RU"/>
        </w:rPr>
        <w:t xml:space="preserve"> отражает события из биографии ее жителей, запечатленные на кадрах того времени. Присутствующие с интересом рассматривали фотографии, размещенные в презентации. </w:t>
      </w:r>
    </w:p>
    <w:p w14:paraId="6FE2821D" w14:textId="77777777" w:rsidR="00826B7A" w:rsidRPr="00826B7A" w:rsidRDefault="00826B7A" w:rsidP="00826B7A">
      <w:pPr>
        <w:ind w:firstLine="709"/>
        <w:jc w:val="both"/>
        <w:rPr>
          <w:sz w:val="28"/>
          <w:szCs w:val="28"/>
          <w:lang w:eastAsia="ru-RU"/>
        </w:rPr>
      </w:pPr>
      <w:r w:rsidRPr="00826B7A">
        <w:rPr>
          <w:sz w:val="28"/>
          <w:szCs w:val="28"/>
          <w:lang w:eastAsia="ru-RU"/>
        </w:rPr>
        <w:t>Присутствовало: 10 человек.</w:t>
      </w:r>
    </w:p>
    <w:p w14:paraId="167EC7FA" w14:textId="77777777" w:rsidR="00826B7A" w:rsidRDefault="00826B7A" w:rsidP="007E28F8">
      <w:pPr>
        <w:ind w:firstLine="709"/>
        <w:jc w:val="both"/>
        <w:rPr>
          <w:sz w:val="28"/>
          <w:szCs w:val="28"/>
          <w:lang w:eastAsia="ru-RU"/>
        </w:rPr>
      </w:pPr>
    </w:p>
    <w:p w14:paraId="74A6135E" w14:textId="77777777" w:rsidR="00295F58" w:rsidRPr="00295F58" w:rsidRDefault="00295F58" w:rsidP="00295F58">
      <w:pPr>
        <w:ind w:firstLine="709"/>
        <w:jc w:val="both"/>
        <w:rPr>
          <w:sz w:val="28"/>
          <w:szCs w:val="28"/>
          <w:lang w:eastAsia="ru-RU"/>
        </w:rPr>
      </w:pPr>
      <w:r w:rsidRPr="00295F58">
        <w:rPr>
          <w:sz w:val="28"/>
          <w:szCs w:val="28"/>
          <w:lang w:eastAsia="ru-RU"/>
        </w:rPr>
        <w:t>09.10.2023. Час памяти «Мы стояли насмерть за Кавказ», - к 80-летию со дня освобождения Краснодарского края от немецко-фашистских захватчиков и завершения битвы за Кавказ.</w:t>
      </w:r>
    </w:p>
    <w:p w14:paraId="2241EB72" w14:textId="77777777" w:rsidR="00295F58" w:rsidRPr="00295F58" w:rsidRDefault="00295F58" w:rsidP="00295F58">
      <w:pPr>
        <w:ind w:firstLine="709"/>
        <w:jc w:val="both"/>
        <w:rPr>
          <w:sz w:val="28"/>
          <w:szCs w:val="28"/>
          <w:lang w:eastAsia="ru-RU"/>
        </w:rPr>
      </w:pPr>
      <w:r w:rsidRPr="00295F58">
        <w:rPr>
          <w:sz w:val="28"/>
          <w:szCs w:val="28"/>
          <w:lang w:eastAsia="ru-RU"/>
        </w:rPr>
        <w:t> В рамках празднования 80-летия освобождения Кубани от немецко-фашистских оккупантов и завершения битвы за Кавказ, сотрудниками сельской библиотеки для участников клуба «Собеседник» был проведен час памяти.</w:t>
      </w:r>
    </w:p>
    <w:p w14:paraId="55F23646" w14:textId="77777777" w:rsidR="00295F58" w:rsidRPr="00295F58" w:rsidRDefault="00295F58" w:rsidP="00295F58">
      <w:pPr>
        <w:ind w:firstLine="709"/>
        <w:jc w:val="both"/>
        <w:rPr>
          <w:sz w:val="28"/>
          <w:szCs w:val="28"/>
          <w:lang w:eastAsia="ru-RU"/>
        </w:rPr>
      </w:pPr>
      <w:r w:rsidRPr="00295F58">
        <w:rPr>
          <w:sz w:val="28"/>
          <w:szCs w:val="28"/>
          <w:lang w:eastAsia="ru-RU"/>
        </w:rPr>
        <w:t xml:space="preserve">Присутствующие узнали, что битва за Кавказ – крупная оборонительно-наступательная операция советской армии во второй период Великой </w:t>
      </w:r>
      <w:r w:rsidRPr="00295F58">
        <w:rPr>
          <w:sz w:val="28"/>
          <w:szCs w:val="28"/>
          <w:lang w:eastAsia="ru-RU"/>
        </w:rPr>
        <w:lastRenderedPageBreak/>
        <w:t>Отечественной войны. Она длилась 442 дня и проходила одновременно со Сталинградской и Курской битвами.</w:t>
      </w:r>
    </w:p>
    <w:p w14:paraId="48190EAB" w14:textId="77777777" w:rsidR="00295F58" w:rsidRPr="00295F58" w:rsidRDefault="00295F58" w:rsidP="00295F58">
      <w:pPr>
        <w:ind w:firstLine="709"/>
        <w:jc w:val="both"/>
        <w:rPr>
          <w:sz w:val="28"/>
          <w:szCs w:val="28"/>
          <w:lang w:eastAsia="ru-RU"/>
        </w:rPr>
      </w:pPr>
      <w:r w:rsidRPr="00295F58">
        <w:rPr>
          <w:sz w:val="28"/>
          <w:szCs w:val="28"/>
          <w:lang w:eastAsia="ru-RU"/>
        </w:rPr>
        <w:t xml:space="preserve">Посредством мультимедийной презентации </w:t>
      </w:r>
      <w:bookmarkStart w:id="25" w:name="_Hlk153790140"/>
      <w:r w:rsidRPr="00295F58">
        <w:rPr>
          <w:sz w:val="28"/>
          <w:szCs w:val="28"/>
          <w:lang w:eastAsia="ru-RU"/>
        </w:rPr>
        <w:t>«Битва за Кавказ»</w:t>
      </w:r>
      <w:bookmarkEnd w:id="25"/>
      <w:r w:rsidRPr="00295F58">
        <w:rPr>
          <w:sz w:val="28"/>
          <w:szCs w:val="28"/>
          <w:lang w:eastAsia="ru-RU"/>
        </w:rPr>
        <w:t xml:space="preserve"> библиотекарь вместе с участниками мероприятия проследила хронологию сражений за Кавказ. Рассказала о тяготах войны, обо всех испытаниях, которые пришлось перенести не только солдатам, которые воевали за свою Родину, но и мирным жителям. Подробно остановились на операциях «Эдельвейс» и «Голубая линия», узнали, почему захват Кавказа был стратегически важен для немецких захватчиков.</w:t>
      </w:r>
    </w:p>
    <w:p w14:paraId="04549DE7" w14:textId="77777777" w:rsidR="00295F58" w:rsidRPr="00295F58" w:rsidRDefault="00295F58" w:rsidP="00295F58">
      <w:pPr>
        <w:ind w:firstLine="709"/>
        <w:jc w:val="both"/>
        <w:rPr>
          <w:sz w:val="28"/>
          <w:szCs w:val="28"/>
          <w:lang w:eastAsia="ru-RU"/>
        </w:rPr>
      </w:pPr>
      <w:r w:rsidRPr="00295F58">
        <w:rPr>
          <w:sz w:val="28"/>
          <w:szCs w:val="28"/>
          <w:lang w:eastAsia="ru-RU"/>
        </w:rPr>
        <w:t>Победа советских войск на Кавказе имела большое политическое и военное значение: была разгромлена южная группировка врага и полностью очищены от гитлеровских войск Кубань, Таманский полуостров и весь Северный Кавказ. Тем самым была окончательно ликвидирована угроза нефтяным районам Грозного и Баку, созданы благоприятные условия для последующих наступательных действий советских войск. В ознаменование этой победы Указом Президиума Верховного Совета СССР от 1 мая 1944 г. учреждена медаль «За оборону Кавказа», которой были награждены 870 тыс. человек.</w:t>
      </w:r>
    </w:p>
    <w:p w14:paraId="3D3A49FC" w14:textId="77777777" w:rsidR="00295F58" w:rsidRPr="00295F58" w:rsidRDefault="00295F58" w:rsidP="00295F58">
      <w:pPr>
        <w:ind w:firstLine="709"/>
        <w:jc w:val="both"/>
        <w:rPr>
          <w:sz w:val="28"/>
          <w:szCs w:val="28"/>
          <w:lang w:eastAsia="ru-RU"/>
        </w:rPr>
      </w:pPr>
      <w:r w:rsidRPr="00295F58">
        <w:rPr>
          <w:sz w:val="28"/>
          <w:szCs w:val="28"/>
          <w:lang w:eastAsia="ru-RU"/>
        </w:rPr>
        <w:t>В завершение мероприятия был сделан обзор литературы, представленной на книжной выставке «Мы встали у хребтов Кавказа…». Особое внимание ребят привлекла книга «В гремящем небе Кубани», где рассказывается о самом крупном воздушном сражении над Кубанью.</w:t>
      </w:r>
    </w:p>
    <w:p w14:paraId="003522B1" w14:textId="77777777" w:rsidR="00295F58" w:rsidRDefault="00295F58" w:rsidP="00295F58">
      <w:pPr>
        <w:ind w:firstLine="709"/>
        <w:jc w:val="both"/>
        <w:rPr>
          <w:sz w:val="28"/>
          <w:szCs w:val="28"/>
          <w:lang w:eastAsia="ru-RU"/>
        </w:rPr>
      </w:pPr>
      <w:r w:rsidRPr="00295F58">
        <w:rPr>
          <w:sz w:val="28"/>
          <w:szCs w:val="28"/>
          <w:lang w:eastAsia="ru-RU"/>
        </w:rPr>
        <w:t>Присутствовало: 25 человек.</w:t>
      </w:r>
      <w:r w:rsidRPr="00295F58">
        <w:rPr>
          <w:sz w:val="28"/>
          <w:szCs w:val="28"/>
          <w:lang w:eastAsia="ru-RU"/>
        </w:rPr>
        <w:br/>
      </w:r>
      <w:r w:rsidRPr="00295F58">
        <w:rPr>
          <w:sz w:val="28"/>
          <w:szCs w:val="28"/>
          <w:lang w:eastAsia="ru-RU"/>
        </w:rPr>
        <w:tab/>
        <w:t xml:space="preserve">Ссылка: </w:t>
      </w:r>
      <w:hyperlink r:id="rId135" w:anchor="actions" w:history="1">
        <w:r w:rsidRPr="00295F58">
          <w:rPr>
            <w:rStyle w:val="ab"/>
            <w:sz w:val="28"/>
            <w:szCs w:val="28"/>
            <w:lang w:eastAsia="ru-RU"/>
          </w:rPr>
          <w:t>https://m.vk.com/wall-217193234_349#actions</w:t>
        </w:r>
      </w:hyperlink>
    </w:p>
    <w:p w14:paraId="7DE52E8A" w14:textId="77777777" w:rsidR="00AB2148" w:rsidRDefault="00AB2148" w:rsidP="00295F58">
      <w:pPr>
        <w:ind w:firstLine="709"/>
        <w:jc w:val="both"/>
        <w:rPr>
          <w:sz w:val="28"/>
          <w:szCs w:val="28"/>
          <w:lang w:eastAsia="ru-RU"/>
        </w:rPr>
      </w:pPr>
    </w:p>
    <w:p w14:paraId="37E15AE5" w14:textId="77777777" w:rsidR="00AB2148" w:rsidRPr="00AB2148" w:rsidRDefault="00AB2148" w:rsidP="00AB2148">
      <w:pPr>
        <w:ind w:firstLine="709"/>
        <w:jc w:val="both"/>
        <w:rPr>
          <w:sz w:val="28"/>
          <w:szCs w:val="28"/>
          <w:lang w:eastAsia="ru-RU"/>
        </w:rPr>
      </w:pPr>
      <w:r w:rsidRPr="00AB2148">
        <w:rPr>
          <w:sz w:val="28"/>
          <w:szCs w:val="28"/>
          <w:lang w:eastAsia="ru-RU"/>
        </w:rPr>
        <w:t>23.11.2023. Выставка-память «Имя в истории Кубани: Н. Кондратенко».</w:t>
      </w:r>
    </w:p>
    <w:p w14:paraId="5B68C953" w14:textId="77777777" w:rsidR="00AB2148" w:rsidRPr="00AB2148" w:rsidRDefault="00AB2148" w:rsidP="00AB2148">
      <w:pPr>
        <w:ind w:firstLine="709"/>
        <w:jc w:val="both"/>
        <w:rPr>
          <w:sz w:val="28"/>
          <w:szCs w:val="28"/>
          <w:lang w:eastAsia="ru-RU"/>
        </w:rPr>
      </w:pPr>
      <w:r w:rsidRPr="00AB2148">
        <w:rPr>
          <w:sz w:val="28"/>
          <w:szCs w:val="28"/>
          <w:lang w:eastAsia="ru-RU"/>
        </w:rPr>
        <w:t>Мероприятие проведено в сельской библиотеке для всех групп читателей.</w:t>
      </w:r>
    </w:p>
    <w:p w14:paraId="5E004F97" w14:textId="77777777" w:rsidR="00AB2148" w:rsidRPr="00AB2148" w:rsidRDefault="00AB2148" w:rsidP="00AB2148">
      <w:pPr>
        <w:ind w:firstLine="709"/>
        <w:jc w:val="both"/>
        <w:rPr>
          <w:sz w:val="28"/>
          <w:szCs w:val="28"/>
          <w:lang w:eastAsia="ru-RU"/>
        </w:rPr>
      </w:pPr>
      <w:r w:rsidRPr="00AB2148">
        <w:rPr>
          <w:sz w:val="28"/>
          <w:szCs w:val="28"/>
          <w:lang w:eastAsia="ru-RU"/>
        </w:rPr>
        <w:t>Библиотекарь рассказала присутствующим о выдающейся личности в истории Кубани, настоящем патриоте и очень умном человеке, который за время руководства Краснодарским краем получил известность как один из самых решительных и дельных хозяйственных руководителей. Читатели узнали, что именем Н.И. Кондратенко названы улицы в Краснодаре, в станице Динской и станице Пластуновской. Н.И. Кондратенко считали поистине народным вождем, и в памяти народной он остался человеком-эпохой, человеком-легендой, настоящим героем Кубани.</w:t>
      </w:r>
    </w:p>
    <w:p w14:paraId="4CFA36E9" w14:textId="77777777" w:rsidR="00AB2148" w:rsidRPr="00AB2148" w:rsidRDefault="00AB2148" w:rsidP="00AB2148">
      <w:pPr>
        <w:ind w:firstLine="709"/>
        <w:jc w:val="both"/>
        <w:rPr>
          <w:sz w:val="28"/>
          <w:szCs w:val="28"/>
          <w:lang w:eastAsia="ru-RU"/>
        </w:rPr>
      </w:pPr>
      <w:r w:rsidRPr="00AB2148">
        <w:rPr>
          <w:sz w:val="28"/>
          <w:szCs w:val="28"/>
          <w:lang w:eastAsia="ru-RU"/>
        </w:rPr>
        <w:t>Присутствовало: 10 человек.</w:t>
      </w:r>
    </w:p>
    <w:p w14:paraId="52423DE2" w14:textId="77777777" w:rsidR="00AB2148" w:rsidRPr="00295F58" w:rsidRDefault="00AB2148" w:rsidP="00295F58">
      <w:pPr>
        <w:ind w:firstLine="709"/>
        <w:jc w:val="both"/>
        <w:rPr>
          <w:sz w:val="28"/>
          <w:szCs w:val="28"/>
          <w:lang w:eastAsia="ru-RU"/>
        </w:rPr>
      </w:pPr>
    </w:p>
    <w:p w14:paraId="35DE3C47" w14:textId="78CE1EC1" w:rsidR="006A3381" w:rsidRPr="006A3381" w:rsidRDefault="00455095" w:rsidP="007E28F8">
      <w:pPr>
        <w:ind w:firstLine="709"/>
        <w:jc w:val="both"/>
        <w:rPr>
          <w:sz w:val="28"/>
          <w:szCs w:val="28"/>
          <w:lang w:eastAsia="ru-RU"/>
        </w:rPr>
      </w:pPr>
      <w:r w:rsidRPr="00AA6CF4">
        <w:rPr>
          <w:sz w:val="28"/>
          <w:szCs w:val="28"/>
          <w:lang w:eastAsia="ru-RU"/>
        </w:rPr>
        <w:tab/>
      </w:r>
    </w:p>
    <w:p w14:paraId="6198F30F" w14:textId="2447DA58" w:rsidR="00934C0A" w:rsidRDefault="00DE5EF4" w:rsidP="00D873E7">
      <w:pPr>
        <w:suppressAutoHyphens w:val="0"/>
        <w:autoSpaceDE w:val="0"/>
        <w:autoSpaceDN w:val="0"/>
        <w:adjustRightInd w:val="0"/>
        <w:ind w:firstLine="567"/>
        <w:jc w:val="both"/>
        <w:rPr>
          <w:sz w:val="28"/>
          <w:szCs w:val="28"/>
          <w:lang w:eastAsia="ru-RU"/>
        </w:rPr>
      </w:pPr>
      <w:r w:rsidRPr="00DE5EF4">
        <w:rPr>
          <w:sz w:val="28"/>
          <w:szCs w:val="28"/>
          <w:lang w:eastAsia="ru-RU"/>
        </w:rPr>
        <w:t xml:space="preserve">В течение </w:t>
      </w:r>
      <w:r>
        <w:rPr>
          <w:sz w:val="28"/>
          <w:szCs w:val="28"/>
          <w:lang w:eastAsia="ru-RU"/>
        </w:rPr>
        <w:t>гола</w:t>
      </w:r>
      <w:r w:rsidRPr="00DE5EF4">
        <w:rPr>
          <w:sz w:val="28"/>
          <w:szCs w:val="28"/>
          <w:lang w:eastAsia="ru-RU"/>
        </w:rPr>
        <w:t xml:space="preserve"> в сельской библиотеке были оформлены постоянно действующие книжно-иллюстративные выставки: «Мой язык – мой мир: «</w:t>
      </w:r>
      <w:proofErr w:type="spellStart"/>
      <w:r w:rsidRPr="00DE5EF4">
        <w:rPr>
          <w:sz w:val="28"/>
          <w:szCs w:val="28"/>
          <w:lang w:eastAsia="ru-RU"/>
        </w:rPr>
        <w:t>Давайтэ</w:t>
      </w:r>
      <w:proofErr w:type="spellEnd"/>
      <w:r w:rsidRPr="00DE5EF4">
        <w:rPr>
          <w:sz w:val="28"/>
          <w:szCs w:val="28"/>
          <w:lang w:eastAsia="ru-RU"/>
        </w:rPr>
        <w:t xml:space="preserve"> </w:t>
      </w:r>
      <w:proofErr w:type="spellStart"/>
      <w:r w:rsidRPr="00DE5EF4">
        <w:rPr>
          <w:sz w:val="28"/>
          <w:szCs w:val="28"/>
          <w:lang w:eastAsia="ru-RU"/>
        </w:rPr>
        <w:t>трохэ</w:t>
      </w:r>
      <w:proofErr w:type="spellEnd"/>
      <w:r w:rsidRPr="00DE5EF4">
        <w:rPr>
          <w:sz w:val="28"/>
          <w:szCs w:val="28"/>
          <w:lang w:eastAsia="ru-RU"/>
        </w:rPr>
        <w:t xml:space="preserve"> побалакаем» (к Международному десятилетию языков коренных народов),</w:t>
      </w:r>
      <w:r>
        <w:rPr>
          <w:sz w:val="28"/>
          <w:szCs w:val="28"/>
          <w:lang w:eastAsia="ru-RU"/>
        </w:rPr>
        <w:t xml:space="preserve"> «Кубановедение»</w:t>
      </w:r>
      <w:r w:rsidR="00304FC9">
        <w:rPr>
          <w:sz w:val="28"/>
          <w:szCs w:val="28"/>
          <w:lang w:eastAsia="ru-RU"/>
        </w:rPr>
        <w:t>,</w:t>
      </w:r>
      <w:r w:rsidR="00275F1A">
        <w:rPr>
          <w:sz w:val="28"/>
          <w:szCs w:val="28"/>
          <w:lang w:eastAsia="ru-RU"/>
        </w:rPr>
        <w:t xml:space="preserve"> </w:t>
      </w:r>
      <w:r w:rsidR="00304FC9" w:rsidRPr="00304FC9">
        <w:rPr>
          <w:sz w:val="28"/>
          <w:szCs w:val="28"/>
          <w:lang w:eastAsia="ru-RU"/>
        </w:rPr>
        <w:t>«Н. Кондратенко. Имя в истории Кубани»</w:t>
      </w:r>
      <w:r>
        <w:rPr>
          <w:sz w:val="28"/>
          <w:szCs w:val="28"/>
          <w:lang w:eastAsia="ru-RU"/>
        </w:rPr>
        <w:t>.</w:t>
      </w:r>
    </w:p>
    <w:p w14:paraId="616CA128" w14:textId="77777777" w:rsidR="009856D3" w:rsidRDefault="009856D3" w:rsidP="00D873E7">
      <w:pPr>
        <w:suppressAutoHyphens w:val="0"/>
        <w:autoSpaceDE w:val="0"/>
        <w:autoSpaceDN w:val="0"/>
        <w:adjustRightInd w:val="0"/>
        <w:ind w:firstLine="567"/>
        <w:jc w:val="both"/>
        <w:rPr>
          <w:sz w:val="28"/>
          <w:szCs w:val="28"/>
          <w:lang w:eastAsia="ru-RU"/>
        </w:rPr>
      </w:pPr>
    </w:p>
    <w:p w14:paraId="77823C57" w14:textId="77777777" w:rsidR="00D873E7" w:rsidRDefault="00D873E7" w:rsidP="00D873E7">
      <w:pPr>
        <w:suppressAutoHyphens w:val="0"/>
        <w:autoSpaceDE w:val="0"/>
        <w:autoSpaceDN w:val="0"/>
        <w:adjustRightInd w:val="0"/>
        <w:ind w:firstLine="567"/>
        <w:jc w:val="both"/>
        <w:rPr>
          <w:sz w:val="28"/>
          <w:szCs w:val="28"/>
          <w:lang w:eastAsia="ru-RU"/>
        </w:rPr>
      </w:pPr>
      <w:r w:rsidRPr="00C5045F">
        <w:rPr>
          <w:sz w:val="28"/>
          <w:szCs w:val="28"/>
          <w:lang w:eastAsia="ru-RU"/>
        </w:rPr>
        <w:t>8.5. Выпуск краеведческих изданий, электронных презентаций.</w:t>
      </w:r>
      <w:r w:rsidRPr="00D873E7">
        <w:rPr>
          <w:sz w:val="28"/>
          <w:szCs w:val="28"/>
          <w:lang w:eastAsia="ru-RU"/>
        </w:rPr>
        <w:t xml:space="preserve"> </w:t>
      </w:r>
    </w:p>
    <w:p w14:paraId="5A51D8BB" w14:textId="5A295FCE" w:rsidR="0084727D" w:rsidRPr="00172C93" w:rsidRDefault="0084727D" w:rsidP="0084727D">
      <w:pPr>
        <w:jc w:val="both"/>
        <w:rPr>
          <w:sz w:val="28"/>
          <w:szCs w:val="28"/>
        </w:rPr>
      </w:pPr>
      <w:r w:rsidRPr="00172C93">
        <w:rPr>
          <w:sz w:val="28"/>
          <w:szCs w:val="28"/>
        </w:rPr>
        <w:t xml:space="preserve">        </w:t>
      </w:r>
      <w:r w:rsidRPr="00096AEB">
        <w:rPr>
          <w:sz w:val="28"/>
          <w:szCs w:val="28"/>
        </w:rPr>
        <w:t>Буклеты: «</w:t>
      </w:r>
      <w:r w:rsidR="00864440" w:rsidRPr="00096AEB">
        <w:rPr>
          <w:sz w:val="28"/>
          <w:szCs w:val="28"/>
        </w:rPr>
        <w:t>Закон, который дисциплинирует</w:t>
      </w:r>
      <w:r w:rsidRPr="00096AEB">
        <w:rPr>
          <w:sz w:val="28"/>
          <w:szCs w:val="28"/>
        </w:rPr>
        <w:t>», «</w:t>
      </w:r>
      <w:r w:rsidR="00C5045F" w:rsidRPr="00096AEB">
        <w:rPr>
          <w:sz w:val="28"/>
          <w:szCs w:val="28"/>
        </w:rPr>
        <w:t>Символы Кубани</w:t>
      </w:r>
      <w:r w:rsidRPr="00096AEB">
        <w:rPr>
          <w:sz w:val="28"/>
          <w:szCs w:val="28"/>
        </w:rPr>
        <w:t>».</w:t>
      </w:r>
      <w:r w:rsidRPr="00172C93">
        <w:rPr>
          <w:sz w:val="28"/>
          <w:szCs w:val="28"/>
        </w:rPr>
        <w:t xml:space="preserve"> </w:t>
      </w:r>
    </w:p>
    <w:p w14:paraId="10F452FB" w14:textId="793F417C" w:rsidR="0084727D" w:rsidRDefault="0084727D" w:rsidP="0084727D">
      <w:pPr>
        <w:autoSpaceDE w:val="0"/>
        <w:ind w:firstLine="567"/>
        <w:jc w:val="both"/>
        <w:rPr>
          <w:sz w:val="28"/>
          <w:szCs w:val="28"/>
        </w:rPr>
      </w:pPr>
      <w:r w:rsidRPr="00A958F6">
        <w:rPr>
          <w:sz w:val="28"/>
          <w:szCs w:val="28"/>
        </w:rPr>
        <w:lastRenderedPageBreak/>
        <w:t>Презентации:</w:t>
      </w:r>
      <w:r w:rsidR="00A958F6">
        <w:rPr>
          <w:sz w:val="28"/>
          <w:szCs w:val="28"/>
        </w:rPr>
        <w:t xml:space="preserve"> </w:t>
      </w:r>
      <w:r w:rsidR="005300B9">
        <w:rPr>
          <w:sz w:val="28"/>
          <w:szCs w:val="28"/>
        </w:rPr>
        <w:t xml:space="preserve">«Жемчужина в моей короне», </w:t>
      </w:r>
      <w:r w:rsidR="005300B9" w:rsidRPr="005300B9">
        <w:rPr>
          <w:sz w:val="28"/>
          <w:szCs w:val="28"/>
        </w:rPr>
        <w:t>«Улица имени героя. Новотитаровская: их именами названы улицы»</w:t>
      </w:r>
      <w:r w:rsidR="005300B9">
        <w:rPr>
          <w:sz w:val="28"/>
          <w:szCs w:val="28"/>
        </w:rPr>
        <w:t xml:space="preserve">, «Певец Кубани», </w:t>
      </w:r>
      <w:r w:rsidR="005300B9" w:rsidRPr="005300B9">
        <w:rPr>
          <w:sz w:val="28"/>
          <w:szCs w:val="28"/>
        </w:rPr>
        <w:t>«Битва за Кавказ»</w:t>
      </w:r>
      <w:r w:rsidR="005300B9">
        <w:rPr>
          <w:sz w:val="28"/>
          <w:szCs w:val="28"/>
        </w:rPr>
        <w:t xml:space="preserve">, </w:t>
      </w:r>
      <w:r w:rsidR="005300B9" w:rsidRPr="005300B9">
        <w:rPr>
          <w:sz w:val="28"/>
          <w:szCs w:val="28"/>
        </w:rPr>
        <w:t>«История станицы Новотитаровской»</w:t>
      </w:r>
      <w:r w:rsidR="005300B9">
        <w:rPr>
          <w:sz w:val="28"/>
          <w:szCs w:val="28"/>
        </w:rPr>
        <w:t xml:space="preserve">, «Живи и процветай, любимый край», </w:t>
      </w:r>
      <w:r w:rsidR="005300B9" w:rsidRPr="005300B9">
        <w:rPr>
          <w:sz w:val="28"/>
          <w:szCs w:val="28"/>
        </w:rPr>
        <w:t>«С любовью о Кубани».</w:t>
      </w:r>
    </w:p>
    <w:p w14:paraId="5599BBC8" w14:textId="77777777" w:rsidR="006F2636" w:rsidRDefault="006F2636" w:rsidP="0084727D">
      <w:pPr>
        <w:autoSpaceDE w:val="0"/>
        <w:ind w:firstLine="567"/>
        <w:jc w:val="both"/>
        <w:rPr>
          <w:sz w:val="28"/>
          <w:szCs w:val="28"/>
        </w:rPr>
      </w:pPr>
    </w:p>
    <w:p w14:paraId="082020E2" w14:textId="77777777" w:rsidR="00D873E7" w:rsidRDefault="00D873E7" w:rsidP="00D873E7">
      <w:pPr>
        <w:suppressAutoHyphens w:val="0"/>
        <w:autoSpaceDE w:val="0"/>
        <w:autoSpaceDN w:val="0"/>
        <w:adjustRightInd w:val="0"/>
        <w:ind w:firstLine="567"/>
        <w:jc w:val="both"/>
        <w:rPr>
          <w:sz w:val="28"/>
          <w:szCs w:val="28"/>
          <w:lang w:eastAsia="ru-RU"/>
        </w:rPr>
      </w:pPr>
      <w:r w:rsidRPr="00C5045F">
        <w:rPr>
          <w:sz w:val="28"/>
          <w:szCs w:val="28"/>
          <w:lang w:eastAsia="ru-RU"/>
        </w:rPr>
        <w:t>8.6. Раскрытие и продвижение краеведческих фондов, в том числе создание виртуальных выставок и музеев.</w:t>
      </w:r>
      <w:r w:rsidRPr="00D873E7">
        <w:rPr>
          <w:sz w:val="28"/>
          <w:szCs w:val="28"/>
          <w:lang w:eastAsia="ru-RU"/>
        </w:rPr>
        <w:t xml:space="preserve"> </w:t>
      </w:r>
    </w:p>
    <w:p w14:paraId="539A2C55" w14:textId="11F4AF54" w:rsidR="0084727D" w:rsidRDefault="0084727D" w:rsidP="0084727D">
      <w:pPr>
        <w:autoSpaceDE w:val="0"/>
        <w:ind w:firstLine="567"/>
        <w:jc w:val="both"/>
        <w:rPr>
          <w:sz w:val="28"/>
          <w:szCs w:val="28"/>
        </w:rPr>
      </w:pPr>
      <w:r w:rsidRPr="00172C93">
        <w:rPr>
          <w:sz w:val="28"/>
          <w:szCs w:val="28"/>
        </w:rPr>
        <w:t>К мероприятиям краеведческой тематики библиотека разрабатывает множество различных электронных изданий: презентации, слайд</w:t>
      </w:r>
      <w:r w:rsidR="000F2AAF">
        <w:rPr>
          <w:sz w:val="28"/>
          <w:szCs w:val="28"/>
        </w:rPr>
        <w:t>-</w:t>
      </w:r>
      <w:r w:rsidRPr="00172C93">
        <w:rPr>
          <w:sz w:val="28"/>
          <w:szCs w:val="28"/>
        </w:rPr>
        <w:t xml:space="preserve">обзоры, виртуальные путешествия и выставки. </w:t>
      </w:r>
    </w:p>
    <w:p w14:paraId="50806FB5" w14:textId="77777777" w:rsidR="005A625C" w:rsidRDefault="005A625C" w:rsidP="00047F30">
      <w:pPr>
        <w:suppressAutoHyphens w:val="0"/>
        <w:ind w:firstLine="708"/>
        <w:rPr>
          <w:sz w:val="28"/>
          <w:szCs w:val="28"/>
          <w:lang w:eastAsia="ru-RU"/>
        </w:rPr>
      </w:pPr>
    </w:p>
    <w:p w14:paraId="7A263F91" w14:textId="77777777" w:rsidR="00D873E7" w:rsidRDefault="00D873E7" w:rsidP="00D873E7">
      <w:pPr>
        <w:suppressAutoHyphens w:val="0"/>
        <w:autoSpaceDE w:val="0"/>
        <w:autoSpaceDN w:val="0"/>
        <w:adjustRightInd w:val="0"/>
        <w:ind w:firstLine="567"/>
        <w:jc w:val="both"/>
        <w:rPr>
          <w:sz w:val="28"/>
          <w:szCs w:val="28"/>
          <w:lang w:eastAsia="ru-RU"/>
        </w:rPr>
      </w:pPr>
      <w:r w:rsidRPr="00D873E7">
        <w:rPr>
          <w:sz w:val="28"/>
          <w:szCs w:val="28"/>
          <w:lang w:eastAsia="ru-RU"/>
        </w:rPr>
        <w:t>8.7. Музейные формы краеведческой деятельности.</w:t>
      </w:r>
    </w:p>
    <w:p w14:paraId="286194E3" w14:textId="4B20D1BA" w:rsidR="0084727D" w:rsidRDefault="0084727D" w:rsidP="0084727D">
      <w:pPr>
        <w:autoSpaceDE w:val="0"/>
        <w:ind w:firstLine="567"/>
        <w:jc w:val="both"/>
        <w:rPr>
          <w:sz w:val="28"/>
          <w:szCs w:val="28"/>
        </w:rPr>
      </w:pPr>
      <w:r>
        <w:rPr>
          <w:sz w:val="28"/>
          <w:szCs w:val="28"/>
        </w:rPr>
        <w:t xml:space="preserve">В библиотеке им. Горького оформлена </w:t>
      </w:r>
      <w:r w:rsidR="000C6C14">
        <w:rPr>
          <w:sz w:val="28"/>
          <w:szCs w:val="28"/>
        </w:rPr>
        <w:t xml:space="preserve">постоянно действующая </w:t>
      </w:r>
      <w:r>
        <w:rPr>
          <w:sz w:val="28"/>
          <w:szCs w:val="28"/>
        </w:rPr>
        <w:t xml:space="preserve">большая иллюстрированная выставка по краеведению. Выставка включает в себя несколько тем: это история Кубани – от заселения казаками до современных проектов развития края; развитие культуры и спорта; местное самоуправление; литературная жизнь Кубани – от юбилеев поэтов и писателей до презентации новых книг. </w:t>
      </w:r>
      <w:r w:rsidR="000C6C14">
        <w:rPr>
          <w:sz w:val="28"/>
          <w:szCs w:val="28"/>
        </w:rPr>
        <w:t>В детской библиотеке е</w:t>
      </w:r>
      <w:r>
        <w:rPr>
          <w:sz w:val="28"/>
          <w:szCs w:val="28"/>
        </w:rPr>
        <w:t>сть выставочный материал по истории и быту Кубани, но создание мини-музея невозможно, в связи с ограниченностью площади.  Материалы и экспонаты, имеющиеся в библиотеке (старинная утварь, одежда, рушники, папаха) используются при проведении мероприятий.</w:t>
      </w:r>
    </w:p>
    <w:p w14:paraId="4299A201" w14:textId="77777777" w:rsidR="00D873E7" w:rsidRDefault="00D873E7" w:rsidP="00D873E7">
      <w:pPr>
        <w:suppressAutoHyphens w:val="0"/>
        <w:autoSpaceDE w:val="0"/>
        <w:autoSpaceDN w:val="0"/>
        <w:adjustRightInd w:val="0"/>
        <w:ind w:firstLine="567"/>
        <w:jc w:val="both"/>
        <w:rPr>
          <w:b/>
          <w:i/>
          <w:sz w:val="28"/>
          <w:szCs w:val="28"/>
          <w:lang w:eastAsia="ru-RU"/>
        </w:rPr>
      </w:pPr>
      <w:r w:rsidRPr="00D873E7">
        <w:rPr>
          <w:b/>
          <w:i/>
          <w:sz w:val="28"/>
          <w:szCs w:val="28"/>
          <w:lang w:eastAsia="ru-RU"/>
        </w:rPr>
        <w:t>Краткие выводы по разделу.</w:t>
      </w:r>
    </w:p>
    <w:p w14:paraId="1AE8DC87" w14:textId="77777777" w:rsidR="0084727D" w:rsidRPr="0084727D" w:rsidRDefault="0084727D" w:rsidP="00D873E7">
      <w:pPr>
        <w:suppressAutoHyphens w:val="0"/>
        <w:autoSpaceDE w:val="0"/>
        <w:autoSpaceDN w:val="0"/>
        <w:adjustRightInd w:val="0"/>
        <w:ind w:firstLine="567"/>
        <w:jc w:val="both"/>
        <w:rPr>
          <w:sz w:val="28"/>
          <w:szCs w:val="28"/>
          <w:lang w:eastAsia="ru-RU"/>
        </w:rPr>
      </w:pPr>
      <w:r w:rsidRPr="0084727D">
        <w:rPr>
          <w:sz w:val="28"/>
          <w:szCs w:val="28"/>
          <w:lang w:eastAsia="ru-RU"/>
        </w:rPr>
        <w:t>Краеведение одно из любимых направлений работы библиотеки, поэтому ему уделяем особое внимание. История края и станицы, газетные статьи, накопительные папки и альбомы, архив старых фотографий используется в краеведческой работе.</w:t>
      </w:r>
    </w:p>
    <w:p w14:paraId="0B131651" w14:textId="20424A7D" w:rsidR="00D873E7" w:rsidRDefault="00D873E7" w:rsidP="0084727D">
      <w:pPr>
        <w:suppressAutoHyphens w:val="0"/>
        <w:ind w:firstLine="567"/>
        <w:jc w:val="center"/>
        <w:rPr>
          <w:b/>
          <w:sz w:val="28"/>
          <w:szCs w:val="28"/>
          <w:lang w:eastAsia="ru-RU"/>
        </w:rPr>
      </w:pPr>
      <w:r w:rsidRPr="00D873E7">
        <w:rPr>
          <w:b/>
          <w:sz w:val="28"/>
          <w:szCs w:val="28"/>
          <w:lang w:eastAsia="ru-RU"/>
        </w:rPr>
        <w:t xml:space="preserve">9. </w:t>
      </w:r>
      <w:r w:rsidR="0010657F">
        <w:rPr>
          <w:b/>
          <w:sz w:val="28"/>
          <w:szCs w:val="28"/>
          <w:lang w:eastAsia="ru-RU"/>
        </w:rPr>
        <w:t>Цифровая инфраструктура</w:t>
      </w:r>
    </w:p>
    <w:p w14:paraId="68E47DEF" w14:textId="77777777" w:rsidR="0010657F" w:rsidRPr="0010657F" w:rsidRDefault="0010657F" w:rsidP="0010657F">
      <w:pPr>
        <w:numPr>
          <w:ilvl w:val="1"/>
          <w:numId w:val="26"/>
        </w:numPr>
        <w:suppressAutoHyphens w:val="0"/>
        <w:ind w:left="0" w:firstLine="851"/>
        <w:jc w:val="both"/>
        <w:rPr>
          <w:rFonts w:eastAsiaTheme="minorHAnsi" w:cs="Courier New"/>
          <w:sz w:val="28"/>
          <w:szCs w:val="28"/>
          <w:lang w:eastAsia="ru-RU"/>
        </w:rPr>
      </w:pPr>
      <w:r w:rsidRPr="0010657F">
        <w:rPr>
          <w:rFonts w:eastAsiaTheme="minorHAnsi" w:cs="Courier New"/>
          <w:sz w:val="28"/>
          <w:szCs w:val="28"/>
          <w:lang w:eastAsia="ru-RU"/>
        </w:rPr>
        <w:t>Анализ и оценка состояния компьютеризации библиотек. Оснащенность библиотек компьютерной техникой и организация компьютеризированных пользовательских посадочных мест:</w:t>
      </w:r>
    </w:p>
    <w:p w14:paraId="1322FAAF" w14:textId="77777777" w:rsidR="0010657F" w:rsidRDefault="0010657F" w:rsidP="0010657F">
      <w:pPr>
        <w:suppressAutoHyphens w:val="0"/>
        <w:jc w:val="both"/>
        <w:rPr>
          <w:rFonts w:eastAsiaTheme="minorHAnsi" w:cs="Courier New"/>
          <w:sz w:val="28"/>
          <w:szCs w:val="28"/>
          <w:lang w:eastAsia="ru-RU"/>
        </w:rPr>
      </w:pPr>
      <w:r w:rsidRPr="0010657F">
        <w:rPr>
          <w:rFonts w:eastAsiaTheme="minorHAnsi" w:cs="Courier New"/>
          <w:sz w:val="28"/>
          <w:szCs w:val="28"/>
          <w:lang w:eastAsia="ru-RU"/>
        </w:rPr>
        <w:t>- число библиотек, имеющих компьютерную технику</w:t>
      </w:r>
    </w:p>
    <w:p w14:paraId="4E9CEDD1" w14:textId="1866EF68" w:rsidR="0010657F" w:rsidRPr="00D873E7" w:rsidRDefault="0010657F" w:rsidP="0010657F">
      <w:pPr>
        <w:suppressAutoHyphens w:val="0"/>
        <w:ind w:firstLine="567"/>
        <w:jc w:val="both"/>
        <w:rPr>
          <w:sz w:val="28"/>
          <w:szCs w:val="28"/>
          <w:lang w:eastAsia="ru-RU"/>
        </w:rPr>
      </w:pPr>
      <w:r>
        <w:rPr>
          <w:sz w:val="28"/>
          <w:szCs w:val="28"/>
          <w:lang w:eastAsia="ru-RU"/>
        </w:rPr>
        <w:t xml:space="preserve">2 библиотеки, включая пункт выдачи литературы </w:t>
      </w:r>
    </w:p>
    <w:p w14:paraId="5BBEFD2B" w14:textId="1A87A9F9" w:rsidR="0010657F" w:rsidRDefault="0010657F" w:rsidP="0010657F">
      <w:pPr>
        <w:suppressAutoHyphens w:val="0"/>
        <w:jc w:val="both"/>
        <w:rPr>
          <w:rFonts w:eastAsiaTheme="minorHAnsi" w:cs="Courier New"/>
          <w:sz w:val="28"/>
          <w:szCs w:val="28"/>
          <w:lang w:eastAsia="ru-RU"/>
        </w:rPr>
      </w:pPr>
      <w:r>
        <w:rPr>
          <w:rFonts w:eastAsiaTheme="minorHAnsi" w:cs="Courier New"/>
          <w:sz w:val="28"/>
          <w:szCs w:val="28"/>
          <w:lang w:eastAsia="ru-RU"/>
        </w:rPr>
        <w:t>-</w:t>
      </w:r>
      <w:r w:rsidRPr="0010657F">
        <w:rPr>
          <w:rFonts w:eastAsiaTheme="minorHAnsi" w:cs="Courier New"/>
          <w:sz w:val="28"/>
          <w:szCs w:val="28"/>
          <w:lang w:eastAsia="ru-RU"/>
        </w:rPr>
        <w:t xml:space="preserve"> количество единиц компьютерной техники в библиотеках</w:t>
      </w:r>
    </w:p>
    <w:p w14:paraId="0D473441" w14:textId="338CF4F1" w:rsidR="0010657F" w:rsidRDefault="0010657F" w:rsidP="0010657F">
      <w:pPr>
        <w:pStyle w:val="11"/>
        <w:jc w:val="both"/>
        <w:rPr>
          <w:rFonts w:ascii="Times New Roman" w:hAnsi="Times New Roman"/>
          <w:sz w:val="28"/>
          <w:szCs w:val="28"/>
        </w:rPr>
      </w:pPr>
      <w:r>
        <w:rPr>
          <w:rFonts w:ascii="Times New Roman" w:hAnsi="Times New Roman"/>
          <w:sz w:val="28"/>
          <w:szCs w:val="28"/>
        </w:rPr>
        <w:t xml:space="preserve">          </w:t>
      </w:r>
      <w:r w:rsidR="00097E43">
        <w:rPr>
          <w:rFonts w:ascii="Times New Roman" w:hAnsi="Times New Roman"/>
          <w:sz w:val="28"/>
          <w:szCs w:val="28"/>
        </w:rPr>
        <w:t>Сельская</w:t>
      </w:r>
      <w:r>
        <w:rPr>
          <w:rFonts w:ascii="Times New Roman" w:hAnsi="Times New Roman"/>
          <w:sz w:val="28"/>
          <w:szCs w:val="28"/>
        </w:rPr>
        <w:t xml:space="preserve"> </w:t>
      </w:r>
      <w:r w:rsidR="00097E43">
        <w:rPr>
          <w:rFonts w:ascii="Times New Roman" w:hAnsi="Times New Roman"/>
          <w:sz w:val="28"/>
          <w:szCs w:val="28"/>
        </w:rPr>
        <w:t>б</w:t>
      </w:r>
      <w:r>
        <w:rPr>
          <w:rFonts w:ascii="Times New Roman" w:hAnsi="Times New Roman"/>
          <w:sz w:val="28"/>
          <w:szCs w:val="28"/>
        </w:rPr>
        <w:t xml:space="preserve">иблиотека Новотитаровского сельского поселения оснащена компьютерами, множительной техникой. </w:t>
      </w:r>
    </w:p>
    <w:p w14:paraId="7FAC6126" w14:textId="4CB7F57E" w:rsidR="0010657F" w:rsidRDefault="0010657F" w:rsidP="0010657F">
      <w:pPr>
        <w:pStyle w:val="11"/>
        <w:tabs>
          <w:tab w:val="left" w:pos="0"/>
        </w:tabs>
        <w:ind w:firstLine="567"/>
        <w:jc w:val="both"/>
        <w:rPr>
          <w:rFonts w:ascii="Times New Roman" w:hAnsi="Times New Roman"/>
          <w:sz w:val="28"/>
          <w:szCs w:val="28"/>
        </w:rPr>
      </w:pPr>
      <w:r>
        <w:rPr>
          <w:rFonts w:ascii="Times New Roman" w:hAnsi="Times New Roman"/>
          <w:sz w:val="28"/>
          <w:szCs w:val="28"/>
        </w:rPr>
        <w:t>• пользователей- 1.</w:t>
      </w:r>
    </w:p>
    <w:p w14:paraId="0814C083" w14:textId="2252C995" w:rsidR="0010657F" w:rsidRPr="0010657F" w:rsidRDefault="0010657F" w:rsidP="0010657F">
      <w:pPr>
        <w:suppressAutoHyphens w:val="0"/>
        <w:jc w:val="both"/>
        <w:rPr>
          <w:rFonts w:eastAsiaTheme="minorHAnsi" w:cs="Courier New"/>
          <w:sz w:val="28"/>
          <w:szCs w:val="28"/>
          <w:lang w:eastAsia="ru-RU"/>
        </w:rPr>
      </w:pPr>
      <w:r>
        <w:rPr>
          <w:sz w:val="28"/>
          <w:szCs w:val="28"/>
        </w:rPr>
        <w:t xml:space="preserve">        • работникам -</w:t>
      </w:r>
      <w:r w:rsidR="00097E43">
        <w:rPr>
          <w:sz w:val="28"/>
          <w:szCs w:val="28"/>
        </w:rPr>
        <w:t>2</w:t>
      </w:r>
    </w:p>
    <w:p w14:paraId="1F2A2926" w14:textId="77777777" w:rsidR="0010657F" w:rsidRDefault="0010657F" w:rsidP="0010657F">
      <w:pPr>
        <w:suppressAutoHyphens w:val="0"/>
        <w:jc w:val="both"/>
        <w:rPr>
          <w:rFonts w:eastAsiaTheme="minorHAnsi" w:cs="Courier New"/>
          <w:sz w:val="28"/>
          <w:szCs w:val="28"/>
          <w:lang w:eastAsia="ru-RU"/>
        </w:rPr>
      </w:pPr>
      <w:r w:rsidRPr="0010657F">
        <w:rPr>
          <w:rFonts w:eastAsiaTheme="minorHAnsi" w:cs="Courier New"/>
          <w:sz w:val="28"/>
          <w:szCs w:val="28"/>
          <w:lang w:eastAsia="ru-RU"/>
        </w:rPr>
        <w:t>- «возраст» компьютерного парка муниципальных библиотек.</w:t>
      </w:r>
    </w:p>
    <w:p w14:paraId="49E16BDD" w14:textId="7A2DD2B8" w:rsidR="0010657F" w:rsidRPr="0010657F" w:rsidRDefault="0010657F" w:rsidP="0010657F">
      <w:pPr>
        <w:suppressAutoHyphens w:val="0"/>
        <w:jc w:val="both"/>
        <w:rPr>
          <w:rFonts w:eastAsiaTheme="minorHAnsi" w:cs="Courier New"/>
          <w:sz w:val="28"/>
          <w:szCs w:val="28"/>
          <w:lang w:eastAsia="ru-RU"/>
        </w:rPr>
      </w:pPr>
      <w:r>
        <w:rPr>
          <w:sz w:val="28"/>
          <w:szCs w:val="28"/>
          <w:lang w:eastAsia="ru-RU"/>
        </w:rPr>
        <w:t xml:space="preserve">   Возраст компьютерного парка – с 2016 года</w:t>
      </w:r>
    </w:p>
    <w:p w14:paraId="2F795C31" w14:textId="77777777" w:rsidR="0010657F" w:rsidRPr="0010657F" w:rsidRDefault="0010657F" w:rsidP="0010657F">
      <w:pPr>
        <w:suppressAutoHyphens w:val="0"/>
        <w:jc w:val="both"/>
        <w:rPr>
          <w:rFonts w:eastAsiaTheme="minorHAnsi" w:cs="Courier New"/>
          <w:sz w:val="28"/>
          <w:szCs w:val="28"/>
          <w:lang w:eastAsia="ru-RU"/>
        </w:rPr>
      </w:pPr>
      <w:r w:rsidRPr="0010657F">
        <w:rPr>
          <w:rFonts w:eastAsiaTheme="minorHAnsi" w:cs="Courier New"/>
          <w:sz w:val="28"/>
          <w:szCs w:val="28"/>
          <w:lang w:eastAsia="ru-RU"/>
        </w:rPr>
        <w:t xml:space="preserve">           9.2. Анализ и оценка состояния интернетизации библиотек. Подключение к сети Интернет: каналы подключения, скорость передачи данных, зона </w:t>
      </w:r>
      <w:r w:rsidRPr="0010657F">
        <w:rPr>
          <w:rFonts w:eastAsiaTheme="minorHAnsi" w:cs="Courier New"/>
          <w:sz w:val="28"/>
          <w:szCs w:val="28"/>
          <w:lang w:val="en-US" w:eastAsia="ru-RU"/>
        </w:rPr>
        <w:t>Wi</w:t>
      </w:r>
      <w:r w:rsidRPr="0010657F">
        <w:rPr>
          <w:rFonts w:eastAsiaTheme="minorHAnsi" w:cs="Courier New"/>
          <w:sz w:val="28"/>
          <w:szCs w:val="28"/>
          <w:lang w:eastAsia="ru-RU"/>
        </w:rPr>
        <w:t>-</w:t>
      </w:r>
      <w:r w:rsidRPr="0010657F">
        <w:rPr>
          <w:rFonts w:eastAsiaTheme="minorHAnsi" w:cs="Courier New"/>
          <w:sz w:val="28"/>
          <w:szCs w:val="28"/>
          <w:lang w:val="en-US" w:eastAsia="ru-RU"/>
        </w:rPr>
        <w:t>Fi</w:t>
      </w:r>
      <w:r w:rsidRPr="0010657F">
        <w:rPr>
          <w:rFonts w:eastAsiaTheme="minorHAnsi" w:cs="Courier New"/>
          <w:sz w:val="28"/>
          <w:szCs w:val="28"/>
          <w:lang w:eastAsia="ru-RU"/>
        </w:rPr>
        <w:t>:</w:t>
      </w:r>
    </w:p>
    <w:p w14:paraId="5DD27EEB" w14:textId="6DECCF2D" w:rsidR="0010657F" w:rsidRDefault="0010657F" w:rsidP="0010657F">
      <w:pPr>
        <w:suppressAutoHyphens w:val="0"/>
        <w:jc w:val="both"/>
        <w:rPr>
          <w:rFonts w:eastAsiaTheme="minorHAnsi" w:cs="Courier New"/>
          <w:sz w:val="28"/>
          <w:szCs w:val="28"/>
          <w:lang w:eastAsia="ru-RU"/>
        </w:rPr>
      </w:pPr>
      <w:r w:rsidRPr="0010657F">
        <w:rPr>
          <w:rFonts w:eastAsiaTheme="minorHAnsi" w:cs="Courier New"/>
          <w:sz w:val="28"/>
          <w:szCs w:val="28"/>
          <w:lang w:eastAsia="ru-RU"/>
        </w:rPr>
        <w:t>- число библиотек, имеющих доступ в Интернет, из них число библиотек, имеющих широкополосный доступ в Интернет (от 10 Мб/с)</w:t>
      </w:r>
      <w:r>
        <w:rPr>
          <w:rFonts w:eastAsiaTheme="minorHAnsi" w:cs="Courier New"/>
          <w:sz w:val="28"/>
          <w:szCs w:val="28"/>
          <w:lang w:eastAsia="ru-RU"/>
        </w:rPr>
        <w:t>:</w:t>
      </w:r>
    </w:p>
    <w:p w14:paraId="30D4E82F" w14:textId="03BE0C75" w:rsidR="0010657F" w:rsidRPr="0010657F" w:rsidRDefault="0010657F" w:rsidP="0010657F">
      <w:pPr>
        <w:suppressAutoHyphens w:val="0"/>
        <w:jc w:val="both"/>
        <w:rPr>
          <w:rFonts w:eastAsiaTheme="minorHAnsi" w:cs="Courier New"/>
          <w:sz w:val="28"/>
          <w:szCs w:val="28"/>
          <w:lang w:eastAsia="ru-RU"/>
        </w:rPr>
      </w:pPr>
      <w:r>
        <w:rPr>
          <w:rFonts w:eastAsiaTheme="minorHAnsi" w:cs="Courier New"/>
          <w:sz w:val="28"/>
          <w:szCs w:val="28"/>
          <w:lang w:eastAsia="ru-RU"/>
        </w:rPr>
        <w:t xml:space="preserve">2 библиотеки (сельская и детская имеют доступ в Интернет). Сельская библиотека имеющих </w:t>
      </w:r>
      <w:r w:rsidRPr="0010657F">
        <w:rPr>
          <w:rFonts w:eastAsiaTheme="minorHAnsi" w:cs="Courier New"/>
          <w:sz w:val="28"/>
          <w:szCs w:val="28"/>
          <w:lang w:eastAsia="ru-RU"/>
        </w:rPr>
        <w:t xml:space="preserve">широкополосный доступ в </w:t>
      </w:r>
      <w:proofErr w:type="gramStart"/>
      <w:r w:rsidRPr="0010657F">
        <w:rPr>
          <w:rFonts w:eastAsiaTheme="minorHAnsi" w:cs="Courier New"/>
          <w:sz w:val="28"/>
          <w:szCs w:val="28"/>
          <w:lang w:eastAsia="ru-RU"/>
        </w:rPr>
        <w:t>Интернет  10</w:t>
      </w:r>
      <w:proofErr w:type="gramEnd"/>
      <w:r w:rsidRPr="0010657F">
        <w:rPr>
          <w:rFonts w:eastAsiaTheme="minorHAnsi" w:cs="Courier New"/>
          <w:sz w:val="28"/>
          <w:szCs w:val="28"/>
          <w:lang w:eastAsia="ru-RU"/>
        </w:rPr>
        <w:t xml:space="preserve"> Мб/с</w:t>
      </w:r>
      <w:r>
        <w:rPr>
          <w:rFonts w:eastAsiaTheme="minorHAnsi" w:cs="Courier New"/>
          <w:sz w:val="28"/>
          <w:szCs w:val="28"/>
          <w:lang w:eastAsia="ru-RU"/>
        </w:rPr>
        <w:t>.</w:t>
      </w:r>
    </w:p>
    <w:p w14:paraId="34F23235" w14:textId="77777777" w:rsidR="00591DE8" w:rsidRDefault="0010657F" w:rsidP="0010657F">
      <w:pPr>
        <w:suppressAutoHyphens w:val="0"/>
        <w:jc w:val="both"/>
        <w:rPr>
          <w:rFonts w:eastAsiaTheme="minorHAnsi" w:cs="Courier New"/>
          <w:sz w:val="28"/>
          <w:szCs w:val="28"/>
          <w:lang w:eastAsia="ru-RU"/>
        </w:rPr>
      </w:pPr>
      <w:r w:rsidRPr="0010657F">
        <w:rPr>
          <w:rFonts w:eastAsiaTheme="minorHAnsi" w:cs="Courier New"/>
          <w:sz w:val="28"/>
          <w:szCs w:val="28"/>
          <w:lang w:eastAsia="ru-RU"/>
        </w:rPr>
        <w:lastRenderedPageBreak/>
        <w:t>- число библиотек, имеющих доступ в Интернет для посетителей</w:t>
      </w:r>
      <w:r w:rsidR="00591DE8">
        <w:rPr>
          <w:rFonts w:eastAsiaTheme="minorHAnsi" w:cs="Courier New"/>
          <w:sz w:val="28"/>
          <w:szCs w:val="28"/>
          <w:lang w:eastAsia="ru-RU"/>
        </w:rPr>
        <w:t>:</w:t>
      </w:r>
    </w:p>
    <w:p w14:paraId="330D96D8" w14:textId="282C1F19" w:rsidR="00591DE8" w:rsidRDefault="00591DE8" w:rsidP="0010657F">
      <w:pPr>
        <w:suppressAutoHyphens w:val="0"/>
        <w:jc w:val="both"/>
        <w:rPr>
          <w:rFonts w:eastAsiaTheme="minorHAnsi" w:cs="Courier New"/>
          <w:sz w:val="28"/>
          <w:szCs w:val="28"/>
          <w:lang w:eastAsia="ru-RU"/>
        </w:rPr>
      </w:pPr>
      <w:r>
        <w:rPr>
          <w:sz w:val="28"/>
          <w:szCs w:val="28"/>
          <w:lang w:eastAsia="ru-RU"/>
        </w:rPr>
        <w:t xml:space="preserve">1 библиотека – сельская библиотека </w:t>
      </w:r>
    </w:p>
    <w:p w14:paraId="332ACF78" w14:textId="3F20ABA9" w:rsidR="0010657F" w:rsidRPr="0010657F" w:rsidRDefault="0010657F" w:rsidP="0010657F">
      <w:pPr>
        <w:suppressAutoHyphens w:val="0"/>
        <w:jc w:val="both"/>
        <w:rPr>
          <w:rFonts w:eastAsiaTheme="minorHAnsi" w:cs="Courier New"/>
          <w:sz w:val="28"/>
          <w:szCs w:val="28"/>
          <w:lang w:eastAsia="ru-RU"/>
        </w:rPr>
      </w:pPr>
      <w:r w:rsidRPr="0010657F">
        <w:rPr>
          <w:rFonts w:eastAsiaTheme="minorHAnsi" w:cs="Courier New"/>
          <w:sz w:val="28"/>
          <w:szCs w:val="28"/>
          <w:lang w:eastAsia="ru-RU"/>
        </w:rPr>
        <w:t>- число библиотек, имеющих компьютеризированные посадочные места для пользователей, из них с возможностью выхода в Интернет</w:t>
      </w:r>
      <w:r w:rsidR="00591DE8">
        <w:rPr>
          <w:rFonts w:eastAsiaTheme="minorHAnsi" w:cs="Courier New"/>
          <w:sz w:val="28"/>
          <w:szCs w:val="28"/>
          <w:lang w:eastAsia="ru-RU"/>
        </w:rPr>
        <w:t xml:space="preserve"> - нет</w:t>
      </w:r>
      <w:r w:rsidRPr="0010657F">
        <w:rPr>
          <w:rFonts w:eastAsiaTheme="minorHAnsi" w:cs="Courier New"/>
          <w:sz w:val="28"/>
          <w:szCs w:val="28"/>
          <w:lang w:eastAsia="ru-RU"/>
        </w:rPr>
        <w:t>;</w:t>
      </w:r>
    </w:p>
    <w:p w14:paraId="0C65FCBF" w14:textId="636643D7" w:rsidR="0010657F" w:rsidRPr="0010657F" w:rsidRDefault="0010657F" w:rsidP="0010657F">
      <w:pPr>
        <w:suppressAutoHyphens w:val="0"/>
        <w:jc w:val="both"/>
        <w:rPr>
          <w:rFonts w:eastAsiaTheme="minorHAnsi" w:cs="Courier New"/>
          <w:sz w:val="28"/>
          <w:szCs w:val="28"/>
          <w:lang w:eastAsia="ru-RU"/>
        </w:rPr>
      </w:pPr>
      <w:r w:rsidRPr="0010657F">
        <w:rPr>
          <w:rFonts w:eastAsiaTheme="minorHAnsi" w:cs="Courier New"/>
          <w:sz w:val="28"/>
          <w:szCs w:val="28"/>
          <w:lang w:eastAsia="ru-RU"/>
        </w:rPr>
        <w:t xml:space="preserve">- число библиотек, имеющих зону </w:t>
      </w:r>
      <w:r w:rsidRPr="0010657F">
        <w:rPr>
          <w:rFonts w:eastAsiaTheme="minorHAnsi" w:cs="Courier New"/>
          <w:sz w:val="28"/>
          <w:szCs w:val="28"/>
          <w:lang w:val="en-US" w:eastAsia="ru-RU"/>
        </w:rPr>
        <w:t>Wi</w:t>
      </w:r>
      <w:r w:rsidRPr="0010657F">
        <w:rPr>
          <w:rFonts w:eastAsiaTheme="minorHAnsi" w:cs="Courier New"/>
          <w:sz w:val="28"/>
          <w:szCs w:val="28"/>
          <w:lang w:eastAsia="ru-RU"/>
        </w:rPr>
        <w:t>-</w:t>
      </w:r>
      <w:r w:rsidRPr="0010657F">
        <w:rPr>
          <w:rFonts w:eastAsiaTheme="minorHAnsi" w:cs="Courier New"/>
          <w:sz w:val="28"/>
          <w:szCs w:val="28"/>
          <w:lang w:val="en-US" w:eastAsia="ru-RU"/>
        </w:rPr>
        <w:t>Fi</w:t>
      </w:r>
      <w:r w:rsidR="00591DE8">
        <w:rPr>
          <w:rFonts w:eastAsiaTheme="minorHAnsi" w:cs="Courier New"/>
          <w:sz w:val="28"/>
          <w:szCs w:val="28"/>
          <w:lang w:eastAsia="ru-RU"/>
        </w:rPr>
        <w:t xml:space="preserve"> - нет</w:t>
      </w:r>
    </w:p>
    <w:p w14:paraId="3F9DF02C" w14:textId="77777777" w:rsidR="0010657F" w:rsidRPr="0010657F" w:rsidRDefault="0010657F" w:rsidP="0010657F">
      <w:pPr>
        <w:suppressAutoHyphens w:val="0"/>
        <w:autoSpaceDE w:val="0"/>
        <w:autoSpaceDN w:val="0"/>
        <w:adjustRightInd w:val="0"/>
        <w:ind w:firstLine="567"/>
        <w:jc w:val="both"/>
        <w:rPr>
          <w:sz w:val="28"/>
          <w:szCs w:val="28"/>
          <w:lang w:eastAsia="ru-RU"/>
        </w:rPr>
      </w:pPr>
      <w:r w:rsidRPr="0010657F">
        <w:rPr>
          <w:sz w:val="28"/>
          <w:szCs w:val="28"/>
          <w:lang w:eastAsia="ru-RU"/>
        </w:rPr>
        <w:t xml:space="preserve">   9.</w:t>
      </w:r>
      <w:proofErr w:type="gramStart"/>
      <w:r w:rsidRPr="0010657F">
        <w:rPr>
          <w:sz w:val="28"/>
          <w:szCs w:val="28"/>
          <w:lang w:eastAsia="ru-RU"/>
        </w:rPr>
        <w:t>3.Анализ</w:t>
      </w:r>
      <w:proofErr w:type="gramEnd"/>
      <w:r w:rsidRPr="0010657F">
        <w:rPr>
          <w:sz w:val="28"/>
          <w:szCs w:val="28"/>
          <w:lang w:eastAsia="ru-RU"/>
        </w:rPr>
        <w:t xml:space="preserve"> и оценка состояния автоматизации библиотечных процессов.</w:t>
      </w:r>
    </w:p>
    <w:p w14:paraId="29139816" w14:textId="77777777" w:rsidR="0010657F" w:rsidRPr="0010657F" w:rsidRDefault="0010657F" w:rsidP="0010657F">
      <w:pPr>
        <w:suppressAutoHyphens w:val="0"/>
        <w:autoSpaceDE w:val="0"/>
        <w:autoSpaceDN w:val="0"/>
        <w:adjustRightInd w:val="0"/>
        <w:ind w:firstLine="567"/>
        <w:jc w:val="both"/>
        <w:rPr>
          <w:sz w:val="28"/>
          <w:szCs w:val="28"/>
          <w:lang w:eastAsia="ru-RU"/>
        </w:rPr>
      </w:pPr>
      <w:r w:rsidRPr="0010657F">
        <w:rPr>
          <w:sz w:val="28"/>
          <w:szCs w:val="28"/>
          <w:lang w:eastAsia="ru-RU"/>
        </w:rPr>
        <w:t xml:space="preserve"> Применение АБИС для оптимизации процессов:</w:t>
      </w:r>
    </w:p>
    <w:p w14:paraId="6FBE3E22" w14:textId="77777777" w:rsidR="0010657F" w:rsidRPr="0010657F" w:rsidRDefault="0010657F" w:rsidP="0010657F">
      <w:pPr>
        <w:tabs>
          <w:tab w:val="left" w:pos="6660"/>
        </w:tabs>
        <w:suppressAutoHyphens w:val="0"/>
        <w:autoSpaceDE w:val="0"/>
        <w:autoSpaceDN w:val="0"/>
        <w:adjustRightInd w:val="0"/>
        <w:ind w:firstLine="567"/>
        <w:jc w:val="both"/>
        <w:rPr>
          <w:sz w:val="28"/>
          <w:szCs w:val="28"/>
          <w:lang w:eastAsia="ru-RU"/>
        </w:rPr>
      </w:pPr>
      <w:r w:rsidRPr="0010657F">
        <w:rPr>
          <w:sz w:val="28"/>
          <w:szCs w:val="28"/>
          <w:lang w:eastAsia="ru-RU"/>
        </w:rPr>
        <w:t>- АБИС, используемые библиотеками;</w:t>
      </w:r>
      <w:r w:rsidRPr="0010657F">
        <w:rPr>
          <w:sz w:val="28"/>
          <w:szCs w:val="28"/>
          <w:lang w:eastAsia="ru-RU"/>
        </w:rPr>
        <w:tab/>
      </w:r>
    </w:p>
    <w:p w14:paraId="70629CC1" w14:textId="77777777" w:rsidR="0010657F" w:rsidRPr="0010657F" w:rsidRDefault="0010657F" w:rsidP="0010657F">
      <w:pPr>
        <w:suppressAutoHyphens w:val="0"/>
        <w:autoSpaceDE w:val="0"/>
        <w:autoSpaceDN w:val="0"/>
        <w:adjustRightInd w:val="0"/>
        <w:ind w:firstLine="567"/>
        <w:jc w:val="both"/>
        <w:rPr>
          <w:sz w:val="28"/>
          <w:szCs w:val="28"/>
          <w:lang w:eastAsia="ru-RU"/>
        </w:rPr>
      </w:pPr>
      <w:r w:rsidRPr="0010657F">
        <w:rPr>
          <w:sz w:val="28"/>
          <w:szCs w:val="28"/>
          <w:lang w:eastAsia="ru-RU"/>
        </w:rPr>
        <w:t>- число библиотек, имеющих комплекс, либо отдельные автоматизированные технологии: обработки поступлений и ведения ЭК, организации и учета выдачи фондов (книговыдача), организации и учета доступа посетителей (обслуживание), учета документов библиотечного фонда (учет фонда), оцифровки фондов;</w:t>
      </w:r>
    </w:p>
    <w:p w14:paraId="12248271" w14:textId="77777777" w:rsidR="0010657F" w:rsidRDefault="0010657F" w:rsidP="0010657F">
      <w:pPr>
        <w:suppressAutoHyphens w:val="0"/>
        <w:autoSpaceDE w:val="0"/>
        <w:autoSpaceDN w:val="0"/>
        <w:adjustRightInd w:val="0"/>
        <w:ind w:firstLine="567"/>
        <w:jc w:val="both"/>
        <w:rPr>
          <w:sz w:val="28"/>
          <w:szCs w:val="28"/>
          <w:lang w:eastAsia="ru-RU"/>
        </w:rPr>
      </w:pPr>
      <w:r w:rsidRPr="0010657F">
        <w:rPr>
          <w:sz w:val="28"/>
          <w:szCs w:val="28"/>
          <w:lang w:eastAsia="ru-RU"/>
        </w:rPr>
        <w:t xml:space="preserve">- наличие и внедрение </w:t>
      </w:r>
      <w:r w:rsidRPr="0010657F">
        <w:rPr>
          <w:sz w:val="28"/>
          <w:szCs w:val="28"/>
          <w:lang w:val="en-US" w:eastAsia="ru-RU"/>
        </w:rPr>
        <w:t>RFID</w:t>
      </w:r>
      <w:r w:rsidRPr="0010657F">
        <w:rPr>
          <w:sz w:val="28"/>
          <w:szCs w:val="28"/>
          <w:lang w:eastAsia="ru-RU"/>
        </w:rPr>
        <w:t>-технологии.</w:t>
      </w:r>
    </w:p>
    <w:p w14:paraId="654579F4" w14:textId="3564603B" w:rsidR="00591DE8" w:rsidRPr="0010657F" w:rsidRDefault="00591DE8" w:rsidP="0010657F">
      <w:pPr>
        <w:suppressAutoHyphens w:val="0"/>
        <w:autoSpaceDE w:val="0"/>
        <w:autoSpaceDN w:val="0"/>
        <w:adjustRightInd w:val="0"/>
        <w:ind w:firstLine="567"/>
        <w:jc w:val="both"/>
        <w:rPr>
          <w:sz w:val="28"/>
          <w:szCs w:val="28"/>
          <w:lang w:eastAsia="ru-RU"/>
        </w:rPr>
      </w:pPr>
      <w:r>
        <w:rPr>
          <w:sz w:val="28"/>
          <w:szCs w:val="28"/>
          <w:lang w:eastAsia="ru-RU"/>
        </w:rPr>
        <w:t>нет</w:t>
      </w:r>
    </w:p>
    <w:p w14:paraId="1DACD2F0" w14:textId="77777777" w:rsidR="0010657F" w:rsidRPr="0010657F" w:rsidRDefault="0010657F" w:rsidP="0010657F">
      <w:pPr>
        <w:suppressAutoHyphens w:val="0"/>
        <w:autoSpaceDE w:val="0"/>
        <w:autoSpaceDN w:val="0"/>
        <w:adjustRightInd w:val="0"/>
        <w:ind w:firstLine="567"/>
        <w:jc w:val="both"/>
        <w:rPr>
          <w:sz w:val="28"/>
          <w:szCs w:val="28"/>
          <w:lang w:eastAsia="ru-RU"/>
        </w:rPr>
      </w:pPr>
      <w:r w:rsidRPr="0010657F">
        <w:rPr>
          <w:sz w:val="28"/>
          <w:szCs w:val="28"/>
          <w:lang w:eastAsia="ru-RU"/>
        </w:rPr>
        <w:t>Краткие выводы по разделу (Общие выводы о темпах модернизации (трансформации) цифровой инфраструктуры библиотек).</w:t>
      </w:r>
    </w:p>
    <w:p w14:paraId="0A250946" w14:textId="64EAE69B" w:rsidR="0010657F" w:rsidRDefault="0010657F" w:rsidP="0010657F">
      <w:pPr>
        <w:suppressAutoHyphens w:val="0"/>
        <w:autoSpaceDE w:val="0"/>
        <w:autoSpaceDN w:val="0"/>
        <w:adjustRightInd w:val="0"/>
        <w:ind w:firstLine="567"/>
        <w:jc w:val="both"/>
        <w:rPr>
          <w:sz w:val="28"/>
          <w:szCs w:val="28"/>
          <w:lang w:eastAsia="ru-RU"/>
        </w:rPr>
      </w:pPr>
      <w:r w:rsidRPr="0010657F">
        <w:rPr>
          <w:sz w:val="28"/>
          <w:szCs w:val="28"/>
          <w:lang w:eastAsia="ru-RU"/>
        </w:rPr>
        <w:t>Количество компьютерной техники сократилось за счет списания устаревших машин, приобретение новых единиц компьютеров в 2023 году не планир</w:t>
      </w:r>
      <w:r w:rsidR="00097E43">
        <w:rPr>
          <w:sz w:val="28"/>
          <w:szCs w:val="28"/>
          <w:lang w:eastAsia="ru-RU"/>
        </w:rPr>
        <w:t>овалось</w:t>
      </w:r>
      <w:r w:rsidRPr="0010657F">
        <w:rPr>
          <w:sz w:val="28"/>
          <w:szCs w:val="28"/>
          <w:lang w:eastAsia="ru-RU"/>
        </w:rPr>
        <w:t xml:space="preserve"> из-за недостаточности финансирования.</w:t>
      </w:r>
    </w:p>
    <w:p w14:paraId="10D928CF" w14:textId="77777777" w:rsidR="00591DE8" w:rsidRDefault="00591DE8" w:rsidP="00591DE8">
      <w:pPr>
        <w:autoSpaceDE w:val="0"/>
        <w:ind w:firstLine="567"/>
        <w:jc w:val="both"/>
        <w:rPr>
          <w:sz w:val="28"/>
          <w:szCs w:val="28"/>
        </w:rPr>
      </w:pPr>
      <w:r>
        <w:rPr>
          <w:bCs/>
          <w:sz w:val="28"/>
          <w:szCs w:val="28"/>
        </w:rPr>
        <w:t>На всех компьютерах установлены</w:t>
      </w:r>
      <w:r>
        <w:rPr>
          <w:sz w:val="28"/>
          <w:szCs w:val="28"/>
        </w:rPr>
        <w:t xml:space="preserve"> лицензионное программное обеспечения: </w:t>
      </w:r>
      <w:r>
        <w:rPr>
          <w:bCs/>
          <w:sz w:val="28"/>
          <w:szCs w:val="28"/>
        </w:rPr>
        <w:t xml:space="preserve">Антивирус Касперского, </w:t>
      </w:r>
      <w:r>
        <w:rPr>
          <w:sz w:val="28"/>
          <w:szCs w:val="28"/>
        </w:rPr>
        <w:t xml:space="preserve">лицензионное программное обеспечение </w:t>
      </w:r>
      <w:r>
        <w:rPr>
          <w:bCs/>
          <w:sz w:val="28"/>
          <w:szCs w:val="28"/>
          <w:lang w:val="en-US"/>
        </w:rPr>
        <w:t>Microsoft</w:t>
      </w:r>
      <w:r>
        <w:rPr>
          <w:bCs/>
          <w:sz w:val="28"/>
          <w:szCs w:val="28"/>
        </w:rPr>
        <w:t xml:space="preserve"> </w:t>
      </w:r>
      <w:r>
        <w:rPr>
          <w:bCs/>
          <w:sz w:val="28"/>
          <w:szCs w:val="28"/>
          <w:lang w:val="en-US"/>
        </w:rPr>
        <w:t>Windows</w:t>
      </w:r>
      <w:r>
        <w:rPr>
          <w:bCs/>
          <w:sz w:val="28"/>
          <w:szCs w:val="28"/>
        </w:rPr>
        <w:t xml:space="preserve"> </w:t>
      </w:r>
      <w:proofErr w:type="gramStart"/>
      <w:r>
        <w:rPr>
          <w:bCs/>
          <w:sz w:val="28"/>
          <w:szCs w:val="28"/>
          <w:lang w:val="en-US"/>
        </w:rPr>
        <w:t>XP</w:t>
      </w:r>
      <w:r>
        <w:rPr>
          <w:bCs/>
          <w:sz w:val="28"/>
          <w:szCs w:val="28"/>
        </w:rPr>
        <w:t xml:space="preserve">,  </w:t>
      </w:r>
      <w:r>
        <w:rPr>
          <w:bCs/>
          <w:sz w:val="28"/>
          <w:szCs w:val="28"/>
          <w:lang w:val="en-US"/>
        </w:rPr>
        <w:t>Microsoft</w:t>
      </w:r>
      <w:proofErr w:type="gramEnd"/>
      <w:r>
        <w:rPr>
          <w:bCs/>
          <w:sz w:val="28"/>
          <w:szCs w:val="28"/>
        </w:rPr>
        <w:t xml:space="preserve"> </w:t>
      </w:r>
      <w:proofErr w:type="spellStart"/>
      <w:r>
        <w:rPr>
          <w:bCs/>
          <w:sz w:val="28"/>
          <w:szCs w:val="28"/>
          <w:lang w:val="en-US"/>
        </w:rPr>
        <w:t>Offise</w:t>
      </w:r>
      <w:proofErr w:type="spellEnd"/>
      <w:r>
        <w:rPr>
          <w:bCs/>
          <w:sz w:val="28"/>
          <w:szCs w:val="28"/>
        </w:rPr>
        <w:t xml:space="preserve"> или </w:t>
      </w:r>
      <w:r>
        <w:rPr>
          <w:bCs/>
          <w:sz w:val="28"/>
          <w:szCs w:val="28"/>
          <w:lang w:val="en-US"/>
        </w:rPr>
        <w:t>OPEN</w:t>
      </w:r>
      <w:r>
        <w:rPr>
          <w:bCs/>
          <w:sz w:val="28"/>
          <w:szCs w:val="28"/>
        </w:rPr>
        <w:t xml:space="preserve">- </w:t>
      </w:r>
      <w:proofErr w:type="spellStart"/>
      <w:r>
        <w:rPr>
          <w:bCs/>
          <w:sz w:val="28"/>
          <w:szCs w:val="28"/>
          <w:lang w:val="en-US"/>
        </w:rPr>
        <w:t>Offise</w:t>
      </w:r>
      <w:proofErr w:type="spellEnd"/>
      <w:r>
        <w:rPr>
          <w:bCs/>
          <w:sz w:val="28"/>
          <w:szCs w:val="28"/>
        </w:rPr>
        <w:t xml:space="preserve">. </w:t>
      </w:r>
      <w:r>
        <w:rPr>
          <w:sz w:val="28"/>
          <w:szCs w:val="28"/>
        </w:rPr>
        <w:t xml:space="preserve">Автоматизация библиотечных процессов в библиотеке низкая. По нормам труда у библиотекарей очень большая загруженность, основное рабочее время тратится на обслуживание читателей и подготовке и проведению культурно-массовых мероприятий. </w:t>
      </w:r>
      <w:proofErr w:type="gramStart"/>
      <w:r>
        <w:rPr>
          <w:sz w:val="28"/>
          <w:szCs w:val="28"/>
        </w:rPr>
        <w:t>Локальной  сети</w:t>
      </w:r>
      <w:proofErr w:type="gramEnd"/>
      <w:r>
        <w:rPr>
          <w:sz w:val="28"/>
          <w:szCs w:val="28"/>
        </w:rPr>
        <w:t xml:space="preserve"> в библиотеке нет. Нет возможности оснащения рабочих мест пользователей и рабочих столов сотрудников техникой нет, так как очень маленькая площадь.</w:t>
      </w:r>
    </w:p>
    <w:p w14:paraId="63175307" w14:textId="77777777" w:rsidR="00591DE8" w:rsidRPr="0010657F" w:rsidRDefault="00591DE8" w:rsidP="0010657F">
      <w:pPr>
        <w:suppressAutoHyphens w:val="0"/>
        <w:autoSpaceDE w:val="0"/>
        <w:autoSpaceDN w:val="0"/>
        <w:adjustRightInd w:val="0"/>
        <w:ind w:firstLine="567"/>
        <w:jc w:val="both"/>
        <w:rPr>
          <w:sz w:val="28"/>
          <w:szCs w:val="28"/>
          <w:lang w:eastAsia="ru-RU"/>
        </w:rPr>
      </w:pPr>
    </w:p>
    <w:p w14:paraId="41BD7DF0" w14:textId="5DEACCCD" w:rsidR="00D873E7" w:rsidRPr="00591DE8" w:rsidRDefault="00D873E7" w:rsidP="00591DE8">
      <w:pPr>
        <w:pStyle w:val="a8"/>
        <w:numPr>
          <w:ilvl w:val="0"/>
          <w:numId w:val="26"/>
        </w:numPr>
        <w:suppressAutoHyphens w:val="0"/>
        <w:jc w:val="center"/>
        <w:rPr>
          <w:b/>
          <w:sz w:val="28"/>
          <w:szCs w:val="28"/>
          <w:lang w:eastAsia="ru-RU"/>
        </w:rPr>
      </w:pPr>
      <w:r w:rsidRPr="00591DE8">
        <w:rPr>
          <w:b/>
          <w:sz w:val="28"/>
          <w:szCs w:val="28"/>
          <w:lang w:eastAsia="ru-RU"/>
        </w:rPr>
        <w:t>Организационно-методическая деятельность</w:t>
      </w:r>
    </w:p>
    <w:p w14:paraId="75FF4AF0" w14:textId="77777777" w:rsidR="00591DE8" w:rsidRDefault="00591DE8" w:rsidP="00591DE8">
      <w:pPr>
        <w:suppressAutoHyphens w:val="0"/>
        <w:jc w:val="center"/>
        <w:rPr>
          <w:b/>
          <w:sz w:val="28"/>
          <w:szCs w:val="28"/>
          <w:lang w:eastAsia="ru-RU"/>
        </w:rPr>
      </w:pPr>
    </w:p>
    <w:p w14:paraId="132F6882" w14:textId="77777777" w:rsidR="00591DE8" w:rsidRPr="00591DE8" w:rsidRDefault="00591DE8" w:rsidP="00591DE8">
      <w:pPr>
        <w:suppressAutoHyphens w:val="0"/>
        <w:autoSpaceDE w:val="0"/>
        <w:autoSpaceDN w:val="0"/>
        <w:adjustRightInd w:val="0"/>
        <w:ind w:firstLine="567"/>
        <w:jc w:val="both"/>
        <w:rPr>
          <w:sz w:val="28"/>
          <w:szCs w:val="28"/>
          <w:lang w:eastAsia="ru-RU"/>
        </w:rPr>
      </w:pPr>
      <w:r w:rsidRPr="00591DE8">
        <w:rPr>
          <w:sz w:val="28"/>
          <w:szCs w:val="28"/>
          <w:lang w:eastAsia="ru-RU"/>
        </w:rPr>
        <w:t xml:space="preserve">10.1. Методическое сопровождение деятельности библиотек со стороны библиотек, наделенных статусом центральной (городского округа, муниципального района). </w:t>
      </w:r>
    </w:p>
    <w:p w14:paraId="1CC8F8F4" w14:textId="77777777" w:rsidR="00591DE8" w:rsidRPr="00591DE8" w:rsidRDefault="00591DE8" w:rsidP="00591DE8">
      <w:pPr>
        <w:suppressAutoHyphens w:val="0"/>
        <w:autoSpaceDE w:val="0"/>
        <w:autoSpaceDN w:val="0"/>
        <w:adjustRightInd w:val="0"/>
        <w:ind w:firstLine="567"/>
        <w:jc w:val="both"/>
        <w:rPr>
          <w:sz w:val="28"/>
          <w:szCs w:val="28"/>
          <w:lang w:eastAsia="ru-RU"/>
        </w:rPr>
      </w:pPr>
      <w:r w:rsidRPr="00591DE8">
        <w:rPr>
          <w:sz w:val="28"/>
          <w:szCs w:val="28"/>
          <w:lang w:eastAsia="ru-RU"/>
        </w:rPr>
        <w:t xml:space="preserve">- нормативно-правовое обеспечение методической деятельности; </w:t>
      </w:r>
    </w:p>
    <w:p w14:paraId="6503652E" w14:textId="77777777" w:rsidR="00591DE8" w:rsidRPr="00591DE8" w:rsidRDefault="00591DE8" w:rsidP="00591DE8">
      <w:pPr>
        <w:suppressAutoHyphens w:val="0"/>
        <w:autoSpaceDE w:val="0"/>
        <w:autoSpaceDN w:val="0"/>
        <w:adjustRightInd w:val="0"/>
        <w:ind w:firstLine="567"/>
        <w:jc w:val="both"/>
        <w:rPr>
          <w:sz w:val="28"/>
          <w:szCs w:val="28"/>
          <w:lang w:eastAsia="ru-RU"/>
        </w:rPr>
      </w:pPr>
      <w:r w:rsidRPr="00591DE8">
        <w:rPr>
          <w:sz w:val="28"/>
          <w:szCs w:val="28"/>
          <w:lang w:eastAsia="ru-RU"/>
        </w:rPr>
        <w:t>- отражение методических услуг/работ в Уставах ЦБ;</w:t>
      </w:r>
    </w:p>
    <w:p w14:paraId="4E4D8CEC" w14:textId="77777777" w:rsidR="00591DE8" w:rsidRPr="00591DE8" w:rsidRDefault="00591DE8" w:rsidP="00591DE8">
      <w:pPr>
        <w:suppressAutoHyphens w:val="0"/>
        <w:autoSpaceDE w:val="0"/>
        <w:autoSpaceDN w:val="0"/>
        <w:adjustRightInd w:val="0"/>
        <w:ind w:firstLine="567"/>
        <w:jc w:val="both"/>
        <w:rPr>
          <w:sz w:val="28"/>
          <w:szCs w:val="28"/>
          <w:lang w:eastAsia="ru-RU"/>
        </w:rPr>
      </w:pPr>
      <w:r w:rsidRPr="00591DE8">
        <w:rPr>
          <w:sz w:val="28"/>
          <w:szCs w:val="28"/>
          <w:lang w:eastAsia="ru-RU"/>
        </w:rPr>
        <w:t xml:space="preserve">- перечень наименований муниципальных методических работ/услуг, включенных в муниципальные задания центральной, </w:t>
      </w:r>
      <w:proofErr w:type="spellStart"/>
      <w:r w:rsidRPr="00591DE8">
        <w:rPr>
          <w:sz w:val="28"/>
          <w:szCs w:val="28"/>
          <w:lang w:eastAsia="ru-RU"/>
        </w:rPr>
        <w:t>межпоселенческой</w:t>
      </w:r>
      <w:proofErr w:type="spellEnd"/>
      <w:r w:rsidRPr="00591DE8">
        <w:rPr>
          <w:sz w:val="28"/>
          <w:szCs w:val="28"/>
          <w:lang w:eastAsia="ru-RU"/>
        </w:rPr>
        <w:t xml:space="preserve"> библиотеки или иной организации, ответственной за деятельность библиотек муниципального образования. </w:t>
      </w:r>
    </w:p>
    <w:p w14:paraId="10241334" w14:textId="77777777" w:rsidR="00591DE8" w:rsidRPr="00591DE8" w:rsidRDefault="00591DE8" w:rsidP="00591DE8">
      <w:pPr>
        <w:suppressAutoHyphens w:val="0"/>
        <w:autoSpaceDE w:val="0"/>
        <w:autoSpaceDN w:val="0"/>
        <w:adjustRightInd w:val="0"/>
        <w:ind w:firstLine="567"/>
        <w:jc w:val="both"/>
        <w:rPr>
          <w:sz w:val="28"/>
          <w:szCs w:val="28"/>
          <w:lang w:eastAsia="ru-RU"/>
        </w:rPr>
      </w:pPr>
      <w:r w:rsidRPr="00591DE8">
        <w:rPr>
          <w:sz w:val="28"/>
          <w:szCs w:val="28"/>
          <w:lang w:eastAsia="ru-RU"/>
        </w:rPr>
        <w:t xml:space="preserve">10.2. Виды и формы методических услуг/работ, выполненных центральной, </w:t>
      </w:r>
      <w:proofErr w:type="spellStart"/>
      <w:r w:rsidRPr="00591DE8">
        <w:rPr>
          <w:sz w:val="28"/>
          <w:szCs w:val="28"/>
          <w:lang w:eastAsia="ru-RU"/>
        </w:rPr>
        <w:t>межпоселенческой</w:t>
      </w:r>
      <w:proofErr w:type="spellEnd"/>
      <w:r w:rsidRPr="00591DE8">
        <w:rPr>
          <w:sz w:val="28"/>
          <w:szCs w:val="28"/>
          <w:lang w:eastAsia="ru-RU"/>
        </w:rPr>
        <w:t xml:space="preserve"> библиотекой или иной организацией, ответственной за деятельность библиотек муниципального образования: </w:t>
      </w:r>
    </w:p>
    <w:p w14:paraId="530160B8" w14:textId="77777777" w:rsidR="00591DE8" w:rsidRPr="00591DE8" w:rsidRDefault="00591DE8" w:rsidP="00591DE8">
      <w:pPr>
        <w:suppressAutoHyphens w:val="0"/>
        <w:autoSpaceDE w:val="0"/>
        <w:autoSpaceDN w:val="0"/>
        <w:adjustRightInd w:val="0"/>
        <w:ind w:firstLine="567"/>
        <w:jc w:val="both"/>
        <w:rPr>
          <w:sz w:val="28"/>
          <w:szCs w:val="28"/>
          <w:lang w:eastAsia="ru-RU"/>
        </w:rPr>
      </w:pPr>
      <w:r w:rsidRPr="00591DE8">
        <w:rPr>
          <w:rFonts w:eastAsia="Calibri"/>
          <w:sz w:val="28"/>
          <w:szCs w:val="28"/>
          <w:lang w:eastAsia="en-US"/>
        </w:rPr>
        <w:t xml:space="preserve">- количество индивидуальных и групповых консультаций, в т. ч. проведенных дистанционно (перечислить наиболее спрашиваемые темы); </w:t>
      </w:r>
    </w:p>
    <w:p w14:paraId="76E860D6" w14:textId="77777777" w:rsidR="00591DE8" w:rsidRPr="00591DE8" w:rsidRDefault="00591DE8" w:rsidP="00591DE8">
      <w:pPr>
        <w:suppressAutoHyphens w:val="0"/>
        <w:autoSpaceDE w:val="0"/>
        <w:autoSpaceDN w:val="0"/>
        <w:adjustRightInd w:val="0"/>
        <w:ind w:firstLine="567"/>
        <w:jc w:val="both"/>
        <w:rPr>
          <w:sz w:val="28"/>
          <w:szCs w:val="28"/>
          <w:lang w:eastAsia="ru-RU"/>
        </w:rPr>
      </w:pPr>
      <w:r w:rsidRPr="00591DE8">
        <w:rPr>
          <w:sz w:val="28"/>
          <w:szCs w:val="28"/>
          <w:lang w:eastAsia="ru-RU"/>
        </w:rPr>
        <w:lastRenderedPageBreak/>
        <w:t>-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муниципального образования (перечислить наименования);</w:t>
      </w:r>
    </w:p>
    <w:p w14:paraId="4BD7E475" w14:textId="77777777" w:rsidR="00591DE8" w:rsidRPr="00591DE8" w:rsidRDefault="00591DE8" w:rsidP="00591DE8">
      <w:pPr>
        <w:suppressAutoHyphens w:val="0"/>
        <w:autoSpaceDE w:val="0"/>
        <w:autoSpaceDN w:val="0"/>
        <w:adjustRightInd w:val="0"/>
        <w:ind w:firstLine="567"/>
        <w:jc w:val="both"/>
        <w:rPr>
          <w:sz w:val="28"/>
          <w:szCs w:val="28"/>
          <w:lang w:eastAsia="ru-RU"/>
        </w:rPr>
      </w:pPr>
      <w:r w:rsidRPr="00591DE8">
        <w:rPr>
          <w:sz w:val="28"/>
          <w:szCs w:val="28"/>
          <w:lang w:eastAsia="ru-RU"/>
        </w:rPr>
        <w:t xml:space="preserve">- количество </w:t>
      </w:r>
      <w:proofErr w:type="gramStart"/>
      <w:r w:rsidRPr="00591DE8">
        <w:rPr>
          <w:sz w:val="28"/>
          <w:szCs w:val="28"/>
          <w:lang w:eastAsia="ru-RU"/>
        </w:rPr>
        <w:t>и  тематика</w:t>
      </w:r>
      <w:proofErr w:type="gramEnd"/>
      <w:r w:rsidRPr="00591DE8">
        <w:rPr>
          <w:sz w:val="28"/>
          <w:szCs w:val="28"/>
          <w:lang w:eastAsia="ru-RU"/>
        </w:rPr>
        <w:t xml:space="preserve"> организованных совещаний, круглых столов, семинаров, профессиональных встреч, др.,  в т. ч. в сетевом режиме; </w:t>
      </w:r>
    </w:p>
    <w:p w14:paraId="346439F1" w14:textId="77777777" w:rsidR="00591DE8" w:rsidRPr="00591DE8" w:rsidRDefault="00591DE8" w:rsidP="00591DE8">
      <w:pPr>
        <w:suppressAutoHyphens w:val="0"/>
        <w:autoSpaceDE w:val="0"/>
        <w:autoSpaceDN w:val="0"/>
        <w:adjustRightInd w:val="0"/>
        <w:ind w:firstLine="567"/>
        <w:jc w:val="both"/>
        <w:rPr>
          <w:sz w:val="28"/>
          <w:szCs w:val="28"/>
          <w:lang w:eastAsia="ru-RU"/>
        </w:rPr>
      </w:pPr>
      <w:r w:rsidRPr="00591DE8">
        <w:rPr>
          <w:sz w:val="28"/>
          <w:szCs w:val="28"/>
          <w:lang w:eastAsia="ru-RU"/>
        </w:rPr>
        <w:t xml:space="preserve">- количество проведенных обучающих </w:t>
      </w:r>
      <w:proofErr w:type="gramStart"/>
      <w:r w:rsidRPr="00591DE8">
        <w:rPr>
          <w:sz w:val="28"/>
          <w:szCs w:val="28"/>
          <w:lang w:eastAsia="ru-RU"/>
        </w:rPr>
        <w:t>мероприятий,  в</w:t>
      </w:r>
      <w:proofErr w:type="gramEnd"/>
      <w:r w:rsidRPr="00591DE8">
        <w:rPr>
          <w:sz w:val="28"/>
          <w:szCs w:val="28"/>
          <w:lang w:eastAsia="ru-RU"/>
        </w:rPr>
        <w:t xml:space="preserve"> т. ч. дистанционно; </w:t>
      </w:r>
    </w:p>
    <w:p w14:paraId="040F9970" w14:textId="77777777" w:rsidR="00591DE8" w:rsidRPr="00591DE8" w:rsidRDefault="00591DE8" w:rsidP="00591DE8">
      <w:pPr>
        <w:suppressAutoHyphens w:val="0"/>
        <w:autoSpaceDE w:val="0"/>
        <w:autoSpaceDN w:val="0"/>
        <w:adjustRightInd w:val="0"/>
        <w:ind w:firstLine="567"/>
        <w:jc w:val="both"/>
        <w:rPr>
          <w:sz w:val="28"/>
          <w:szCs w:val="28"/>
          <w:lang w:eastAsia="ru-RU"/>
        </w:rPr>
      </w:pPr>
      <w:r w:rsidRPr="00591DE8">
        <w:rPr>
          <w:sz w:val="28"/>
          <w:szCs w:val="28"/>
          <w:lang w:eastAsia="ru-RU"/>
        </w:rPr>
        <w:t xml:space="preserve">- количество выездов в библиотеки с целью оказания методической помощи, изучения опыта работы; </w:t>
      </w:r>
    </w:p>
    <w:p w14:paraId="657E0AB8" w14:textId="77777777" w:rsidR="00591DE8" w:rsidRPr="00591DE8" w:rsidRDefault="00591DE8" w:rsidP="00591DE8">
      <w:pPr>
        <w:suppressAutoHyphens w:val="0"/>
        <w:autoSpaceDE w:val="0"/>
        <w:autoSpaceDN w:val="0"/>
        <w:adjustRightInd w:val="0"/>
        <w:ind w:firstLine="567"/>
        <w:jc w:val="both"/>
        <w:rPr>
          <w:sz w:val="28"/>
          <w:szCs w:val="28"/>
          <w:lang w:eastAsia="ru-RU"/>
        </w:rPr>
      </w:pPr>
      <w:r w:rsidRPr="00591DE8">
        <w:rPr>
          <w:sz w:val="28"/>
          <w:szCs w:val="28"/>
          <w:lang w:eastAsia="ru-RU"/>
        </w:rPr>
        <w:t xml:space="preserve">- мониторинги (количество, тематика, итоги). </w:t>
      </w:r>
    </w:p>
    <w:p w14:paraId="2F6E150E" w14:textId="77777777" w:rsidR="00591DE8" w:rsidRPr="00591DE8" w:rsidRDefault="00591DE8" w:rsidP="00591DE8">
      <w:pPr>
        <w:suppressAutoHyphens w:val="0"/>
        <w:autoSpaceDE w:val="0"/>
        <w:autoSpaceDN w:val="0"/>
        <w:adjustRightInd w:val="0"/>
        <w:ind w:firstLine="567"/>
        <w:jc w:val="both"/>
        <w:rPr>
          <w:sz w:val="28"/>
          <w:szCs w:val="28"/>
          <w:lang w:eastAsia="ru-RU"/>
        </w:rPr>
      </w:pPr>
      <w:r w:rsidRPr="00591DE8">
        <w:rPr>
          <w:sz w:val="28"/>
          <w:szCs w:val="28"/>
          <w:lang w:eastAsia="ru-RU"/>
        </w:rPr>
        <w:t xml:space="preserve">10.3.  Кадровое обеспечение методической деятельности: наличие методических должностей по библиотечной работе в штатном расписании центральной, </w:t>
      </w:r>
      <w:proofErr w:type="spellStart"/>
      <w:r w:rsidRPr="00591DE8">
        <w:rPr>
          <w:sz w:val="28"/>
          <w:szCs w:val="28"/>
          <w:lang w:eastAsia="ru-RU"/>
        </w:rPr>
        <w:t>межпоселенческой</w:t>
      </w:r>
      <w:proofErr w:type="spellEnd"/>
      <w:r w:rsidRPr="00591DE8">
        <w:rPr>
          <w:sz w:val="28"/>
          <w:szCs w:val="28"/>
          <w:lang w:eastAsia="ru-RU"/>
        </w:rPr>
        <w:t xml:space="preserve"> библиотеки или иной организации, ответственной за деятельность библиотек муниципального образования.</w:t>
      </w:r>
    </w:p>
    <w:p w14:paraId="2D2A7641" w14:textId="77777777" w:rsidR="00591DE8" w:rsidRDefault="00591DE8" w:rsidP="00591DE8">
      <w:pPr>
        <w:suppressAutoHyphens w:val="0"/>
        <w:autoSpaceDE w:val="0"/>
        <w:autoSpaceDN w:val="0"/>
        <w:adjustRightInd w:val="0"/>
        <w:ind w:firstLine="567"/>
        <w:jc w:val="both"/>
        <w:rPr>
          <w:sz w:val="28"/>
          <w:szCs w:val="28"/>
          <w:lang w:eastAsia="ru-RU"/>
        </w:rPr>
      </w:pPr>
      <w:r w:rsidRPr="00BE2F8F">
        <w:rPr>
          <w:sz w:val="28"/>
          <w:szCs w:val="28"/>
          <w:lang w:eastAsia="ru-RU"/>
        </w:rPr>
        <w:t>10.4. Повышение квалификации библиотечных специалистов:</w:t>
      </w:r>
    </w:p>
    <w:p w14:paraId="19B3BD8C" w14:textId="229DBE66" w:rsidR="00774B40" w:rsidRPr="00774B40" w:rsidRDefault="00774B40" w:rsidP="00774B40">
      <w:pPr>
        <w:suppressAutoHyphens w:val="0"/>
        <w:ind w:firstLine="709"/>
        <w:jc w:val="both"/>
        <w:rPr>
          <w:sz w:val="28"/>
          <w:szCs w:val="28"/>
          <w:lang w:eastAsia="ru-RU"/>
        </w:rPr>
      </w:pPr>
      <w:r w:rsidRPr="00774B40">
        <w:rPr>
          <w:sz w:val="28"/>
          <w:szCs w:val="28"/>
          <w:lang w:eastAsia="ru-RU"/>
        </w:rPr>
        <w:t xml:space="preserve">По мерам пожарной </w:t>
      </w:r>
      <w:proofErr w:type="gramStart"/>
      <w:r w:rsidRPr="00774B40">
        <w:rPr>
          <w:sz w:val="28"/>
          <w:szCs w:val="28"/>
          <w:lang w:eastAsia="ru-RU"/>
        </w:rPr>
        <w:t>безопасности:  3</w:t>
      </w:r>
      <w:proofErr w:type="gramEnd"/>
      <w:r w:rsidRPr="00774B40">
        <w:rPr>
          <w:sz w:val="28"/>
          <w:szCs w:val="28"/>
          <w:lang w:eastAsia="ru-RU"/>
        </w:rPr>
        <w:t xml:space="preserve"> человека:</w:t>
      </w:r>
    </w:p>
    <w:p w14:paraId="1F7B5816" w14:textId="77777777" w:rsidR="00774B40" w:rsidRPr="00774B40" w:rsidRDefault="00774B40" w:rsidP="00774B40">
      <w:pPr>
        <w:suppressAutoHyphens w:val="0"/>
        <w:ind w:firstLine="709"/>
        <w:jc w:val="both"/>
        <w:rPr>
          <w:sz w:val="28"/>
          <w:szCs w:val="28"/>
          <w:lang w:eastAsia="ru-RU"/>
        </w:rPr>
      </w:pPr>
      <w:r w:rsidRPr="00774B40">
        <w:rPr>
          <w:sz w:val="28"/>
          <w:szCs w:val="28"/>
          <w:lang w:eastAsia="ru-RU"/>
        </w:rPr>
        <w:t>Рой Ирина Николаевна, библиотекарь пункта выдачи литературы библиотеки им. Горького муниципального бюджетного учреждения культуры «Библиотечное объединение» Новотитаровского сельского поселения прошла обучение в НЧОУ ДПО «Учебно-курсовой комбинат» ККО ООО «ВДПО», по программе пожарно-технического минимума для руководителей, специалистов и лиц, ответственных за пожарную безопасность в организации, 14 часов, стоимость обучения 550,00 рублей, бюджет выделенный учреждению администрацией Новотитаровского сельского поселения;</w:t>
      </w:r>
    </w:p>
    <w:p w14:paraId="59EF0E9F" w14:textId="77777777" w:rsidR="00774B40" w:rsidRPr="00774B40" w:rsidRDefault="00774B40" w:rsidP="00774B40">
      <w:pPr>
        <w:suppressAutoHyphens w:val="0"/>
        <w:ind w:firstLine="709"/>
        <w:jc w:val="both"/>
        <w:rPr>
          <w:sz w:val="28"/>
          <w:szCs w:val="28"/>
          <w:lang w:eastAsia="ru-RU"/>
        </w:rPr>
      </w:pPr>
      <w:r w:rsidRPr="00774B40">
        <w:rPr>
          <w:sz w:val="28"/>
          <w:szCs w:val="28"/>
          <w:lang w:eastAsia="ru-RU"/>
        </w:rPr>
        <w:t xml:space="preserve"> Туманова Ирина Николаевна, директор муниципального бюджетного учреждения культуры «Библиотечное объединение» Новотитаровского сельского поселения прошла обучение в НЧОУ ДПО «Учебно-курсовой комбинат» ККО ООО «ВДПО», по программе пожарно-технического минимума для руководителей, специалистов и лиц, ответственных за пожарную безопасность в организации, 14 часов, стоимость обучения 550,00 рублей, бюджет выделенный учреждению администрацией Новотитаровского сельского поселения;</w:t>
      </w:r>
    </w:p>
    <w:p w14:paraId="4310C04E" w14:textId="189E0CB9" w:rsidR="00774B40" w:rsidRDefault="00774B40" w:rsidP="00774B40">
      <w:pPr>
        <w:suppressAutoHyphens w:val="0"/>
        <w:ind w:firstLine="709"/>
        <w:jc w:val="both"/>
        <w:rPr>
          <w:sz w:val="28"/>
          <w:szCs w:val="28"/>
          <w:lang w:eastAsia="ru-RU"/>
        </w:rPr>
      </w:pPr>
      <w:r w:rsidRPr="00774B40">
        <w:rPr>
          <w:sz w:val="28"/>
          <w:szCs w:val="28"/>
          <w:lang w:eastAsia="ru-RU"/>
        </w:rPr>
        <w:t>Никифорова Любовь Владимировна, заведующий детской библиотекой им. Гайдара муниципального бюджетного учреждения культуры «Библиотечное объединение» Новотитаровского сельского поселения прошла обучение в НЧОУ ДПО «Учебно-курсовой комбинат» ККО ООО «ВДПО», по программе пожарно-технического минимума для руководителей, специалистов и лиц, ответственных за пожарную безопасность в организации, 14 часов, стоимость обучения 550,00 рублей, бюджет выделенный учреждению Новотитаровского сельского поселения;</w:t>
      </w:r>
    </w:p>
    <w:p w14:paraId="025ADB7E" w14:textId="77777777" w:rsidR="00097E43" w:rsidRPr="00774B40" w:rsidRDefault="00097E43" w:rsidP="00774B40">
      <w:pPr>
        <w:suppressAutoHyphens w:val="0"/>
        <w:ind w:firstLine="709"/>
        <w:jc w:val="both"/>
        <w:rPr>
          <w:sz w:val="28"/>
          <w:szCs w:val="28"/>
          <w:lang w:eastAsia="ru-RU"/>
        </w:rPr>
      </w:pPr>
    </w:p>
    <w:p w14:paraId="51076FFB" w14:textId="2232F868" w:rsidR="00591DE8" w:rsidRPr="00097E43" w:rsidRDefault="00591DE8" w:rsidP="00591DE8">
      <w:pPr>
        <w:suppressAutoHyphens w:val="0"/>
        <w:autoSpaceDE w:val="0"/>
        <w:autoSpaceDN w:val="0"/>
        <w:adjustRightInd w:val="0"/>
        <w:ind w:firstLine="567"/>
        <w:jc w:val="both"/>
        <w:rPr>
          <w:sz w:val="28"/>
          <w:szCs w:val="28"/>
          <w:lang w:eastAsia="ru-RU"/>
        </w:rPr>
      </w:pPr>
      <w:r w:rsidRPr="00097E43">
        <w:rPr>
          <w:sz w:val="28"/>
          <w:szCs w:val="28"/>
          <w:lang w:eastAsia="ru-RU"/>
        </w:rPr>
        <w:t>- доля сотрудников, прошедших переподготовку и повышение квалификации (на основании удостоверений установленного образца</w:t>
      </w:r>
      <w:r w:rsidR="00097E43" w:rsidRPr="00097E43">
        <w:rPr>
          <w:sz w:val="28"/>
          <w:szCs w:val="28"/>
          <w:lang w:eastAsia="ru-RU"/>
        </w:rPr>
        <w:t xml:space="preserve"> – 1 сотрудник</w:t>
      </w:r>
      <w:r w:rsidRPr="00097E43">
        <w:rPr>
          <w:sz w:val="28"/>
          <w:szCs w:val="28"/>
          <w:lang w:eastAsia="ru-RU"/>
        </w:rPr>
        <w:t>;</w:t>
      </w:r>
    </w:p>
    <w:p w14:paraId="255FDE41" w14:textId="7F397810" w:rsidR="00591DE8" w:rsidRPr="00591DE8" w:rsidRDefault="00591DE8" w:rsidP="00591DE8">
      <w:pPr>
        <w:suppressAutoHyphens w:val="0"/>
        <w:autoSpaceDE w:val="0"/>
        <w:autoSpaceDN w:val="0"/>
        <w:adjustRightInd w:val="0"/>
        <w:ind w:firstLine="567"/>
        <w:jc w:val="both"/>
        <w:rPr>
          <w:sz w:val="28"/>
          <w:szCs w:val="28"/>
          <w:lang w:eastAsia="ru-RU"/>
        </w:rPr>
      </w:pPr>
      <w:r w:rsidRPr="00097E43">
        <w:rPr>
          <w:sz w:val="28"/>
          <w:szCs w:val="28"/>
          <w:lang w:eastAsia="ru-RU"/>
        </w:rPr>
        <w:t>- доля сотрудников, нуждающихся в повышении/переподготовке квалификации</w:t>
      </w:r>
      <w:r w:rsidR="00097E43" w:rsidRPr="00097E43">
        <w:rPr>
          <w:sz w:val="28"/>
          <w:szCs w:val="28"/>
          <w:lang w:eastAsia="ru-RU"/>
        </w:rPr>
        <w:t xml:space="preserve"> – 1 сотрудник</w:t>
      </w:r>
      <w:r w:rsidRPr="00097E43">
        <w:rPr>
          <w:sz w:val="28"/>
          <w:szCs w:val="28"/>
          <w:lang w:eastAsia="ru-RU"/>
        </w:rPr>
        <w:t>.</w:t>
      </w:r>
    </w:p>
    <w:p w14:paraId="69DE36EE" w14:textId="2358642E" w:rsidR="00591DE8" w:rsidRPr="00591DE8" w:rsidRDefault="00591DE8" w:rsidP="00591DE8">
      <w:pPr>
        <w:suppressAutoHyphens w:val="0"/>
        <w:autoSpaceDE w:val="0"/>
        <w:autoSpaceDN w:val="0"/>
        <w:adjustRightInd w:val="0"/>
        <w:ind w:firstLine="567"/>
        <w:jc w:val="both"/>
        <w:rPr>
          <w:sz w:val="28"/>
          <w:szCs w:val="28"/>
          <w:lang w:eastAsia="ru-RU"/>
        </w:rPr>
      </w:pPr>
      <w:r w:rsidRPr="00591DE8">
        <w:rPr>
          <w:sz w:val="28"/>
          <w:szCs w:val="28"/>
          <w:lang w:eastAsia="ru-RU"/>
        </w:rPr>
        <w:lastRenderedPageBreak/>
        <w:t>10.5. Профессиональные конкурсы (результаты участия)</w:t>
      </w:r>
      <w:r w:rsidR="00535AE7">
        <w:rPr>
          <w:sz w:val="28"/>
          <w:szCs w:val="28"/>
          <w:lang w:eastAsia="ru-RU"/>
        </w:rPr>
        <w:t xml:space="preserve"> – не принимали участия</w:t>
      </w:r>
      <w:r w:rsidRPr="00591DE8">
        <w:rPr>
          <w:sz w:val="28"/>
          <w:szCs w:val="28"/>
          <w:lang w:eastAsia="ru-RU"/>
        </w:rPr>
        <w:t>.</w:t>
      </w:r>
    </w:p>
    <w:p w14:paraId="77CEE85F" w14:textId="6881A9A3" w:rsidR="00591DE8" w:rsidRPr="00591DE8" w:rsidRDefault="00591DE8" w:rsidP="00591DE8">
      <w:pPr>
        <w:suppressAutoHyphens w:val="0"/>
        <w:rPr>
          <w:b/>
          <w:sz w:val="28"/>
          <w:szCs w:val="28"/>
          <w:lang w:eastAsia="ru-RU"/>
        </w:rPr>
      </w:pPr>
      <w:r>
        <w:rPr>
          <w:sz w:val="28"/>
          <w:szCs w:val="28"/>
          <w:lang w:eastAsia="ru-RU"/>
        </w:rPr>
        <w:t xml:space="preserve">          </w:t>
      </w:r>
      <w:r w:rsidRPr="00591DE8">
        <w:rPr>
          <w:sz w:val="28"/>
          <w:szCs w:val="28"/>
          <w:lang w:eastAsia="ru-RU"/>
        </w:rPr>
        <w:t>10.6. Публикации библиотек муниципального образования в профессиональных изданиях</w:t>
      </w:r>
      <w:r w:rsidR="00535AE7">
        <w:rPr>
          <w:sz w:val="28"/>
          <w:szCs w:val="28"/>
          <w:lang w:eastAsia="ru-RU"/>
        </w:rPr>
        <w:t xml:space="preserve"> – не было публикаций</w:t>
      </w:r>
      <w:r w:rsidRPr="00591DE8">
        <w:rPr>
          <w:sz w:val="28"/>
          <w:szCs w:val="28"/>
          <w:lang w:eastAsia="ru-RU"/>
        </w:rPr>
        <w:t>.</w:t>
      </w:r>
    </w:p>
    <w:p w14:paraId="2C4F7477" w14:textId="0DCD0313" w:rsidR="00591DE8" w:rsidRDefault="00591DE8" w:rsidP="00D873E7">
      <w:pPr>
        <w:suppressAutoHyphens w:val="0"/>
        <w:ind w:firstLine="567"/>
        <w:jc w:val="both"/>
        <w:rPr>
          <w:sz w:val="28"/>
          <w:szCs w:val="28"/>
          <w:lang w:eastAsia="ru-RU"/>
        </w:rPr>
      </w:pPr>
      <w:r>
        <w:rPr>
          <w:sz w:val="28"/>
          <w:szCs w:val="28"/>
          <w:lang w:eastAsia="ru-RU"/>
        </w:rPr>
        <w:t xml:space="preserve">  Краткие выводы по разделу (Приоритетные задачи и направления развития методической деятельности).</w:t>
      </w:r>
    </w:p>
    <w:p w14:paraId="0B3A7EB5" w14:textId="77777777" w:rsidR="004D2DFD" w:rsidRDefault="00072F57" w:rsidP="00D873E7">
      <w:pPr>
        <w:suppressAutoHyphens w:val="0"/>
        <w:ind w:firstLine="567"/>
        <w:jc w:val="both"/>
        <w:rPr>
          <w:sz w:val="28"/>
          <w:szCs w:val="28"/>
          <w:lang w:eastAsia="ru-RU"/>
        </w:rPr>
      </w:pPr>
      <w:r>
        <w:rPr>
          <w:sz w:val="28"/>
          <w:szCs w:val="28"/>
          <w:lang w:eastAsia="ru-RU"/>
        </w:rPr>
        <w:t>Нет методической службы</w:t>
      </w:r>
    </w:p>
    <w:p w14:paraId="0CFB9CB7" w14:textId="77777777" w:rsidR="00591DE8" w:rsidRPr="00D873E7" w:rsidRDefault="00591DE8" w:rsidP="00D873E7">
      <w:pPr>
        <w:suppressAutoHyphens w:val="0"/>
        <w:ind w:firstLine="567"/>
        <w:jc w:val="both"/>
        <w:rPr>
          <w:sz w:val="28"/>
          <w:szCs w:val="28"/>
          <w:lang w:eastAsia="ru-RU"/>
        </w:rPr>
      </w:pPr>
    </w:p>
    <w:p w14:paraId="0FF7578F" w14:textId="77777777" w:rsidR="00D873E7" w:rsidRPr="00D873E7" w:rsidRDefault="00D873E7" w:rsidP="00C22A1C">
      <w:pPr>
        <w:suppressAutoHyphens w:val="0"/>
        <w:ind w:firstLine="567"/>
        <w:jc w:val="center"/>
        <w:rPr>
          <w:b/>
          <w:sz w:val="28"/>
          <w:szCs w:val="28"/>
          <w:lang w:eastAsia="ru-RU"/>
        </w:rPr>
      </w:pPr>
      <w:r w:rsidRPr="00D873E7">
        <w:rPr>
          <w:b/>
          <w:sz w:val="28"/>
          <w:szCs w:val="28"/>
          <w:lang w:eastAsia="ru-RU"/>
        </w:rPr>
        <w:t>11. Библиотечные кадры</w:t>
      </w:r>
    </w:p>
    <w:p w14:paraId="1EE6CB6A" w14:textId="77777777" w:rsidR="00D873E7" w:rsidRPr="00D873E7" w:rsidRDefault="00D873E7" w:rsidP="00D873E7">
      <w:pPr>
        <w:suppressAutoHyphens w:val="0"/>
        <w:ind w:firstLine="567"/>
        <w:jc w:val="both"/>
        <w:rPr>
          <w:bCs/>
          <w:sz w:val="28"/>
          <w:szCs w:val="28"/>
          <w:lang w:eastAsia="ru-RU"/>
        </w:rPr>
      </w:pPr>
      <w:r w:rsidRPr="00D873E7">
        <w:rPr>
          <w:bCs/>
          <w:sz w:val="28"/>
          <w:szCs w:val="28"/>
          <w:lang w:eastAsia="ru-RU"/>
        </w:rPr>
        <w:t>11.1. Изменения кадровой ситуации в библиотечной сфере, обусловленные реализацией правовых актов федерального, регионального и муниципального уровней.</w:t>
      </w:r>
    </w:p>
    <w:p w14:paraId="17165968"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11.2. Общая характеристика персонала библиотек муниципального образования:</w:t>
      </w:r>
    </w:p>
    <w:p w14:paraId="4F70B196"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штат библиотек муниципального образования: количество штатных единиц, изменения в штатном расписании (исключение/введение ряда должностей, сокращение/увеличение штатных единиц по той или иной должности);</w:t>
      </w:r>
    </w:p>
    <w:p w14:paraId="3159BA49"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работники библиотек муниципального образования: численность работников (всего), из них численность работников, относящихся к основному и вспомогательному персоналу;</w:t>
      </w:r>
    </w:p>
    <w:p w14:paraId="5A4C407C"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тарифные ставки библиотек муниципального образования: сокращение тарифных ставок; соотношение полных и неполных ставок; число сотрудников, работающих на неполные ставки, преобладающий размер неполных ставок; вакансии в библиотеках;</w:t>
      </w:r>
    </w:p>
    <w:p w14:paraId="3A52B734" w14:textId="77777777" w:rsidR="00D873E7" w:rsidRDefault="00D873E7" w:rsidP="00D873E7">
      <w:pPr>
        <w:suppressAutoHyphens w:val="0"/>
        <w:ind w:firstLine="567"/>
        <w:jc w:val="both"/>
        <w:rPr>
          <w:sz w:val="28"/>
          <w:szCs w:val="28"/>
          <w:lang w:eastAsia="ru-RU"/>
        </w:rPr>
      </w:pPr>
      <w:r w:rsidRPr="00D873E7">
        <w:rPr>
          <w:sz w:val="28"/>
          <w:szCs w:val="28"/>
          <w:lang w:eastAsia="ru-RU"/>
        </w:rPr>
        <w:t>- основной персонал библиотек муниципального образования: численность, стаж, возраст, образование;</w:t>
      </w:r>
    </w:p>
    <w:p w14:paraId="2BB7BD6C" w14:textId="04C31EA5" w:rsidR="00591DE8" w:rsidRDefault="00591DE8" w:rsidP="00D873E7">
      <w:pPr>
        <w:suppressAutoHyphens w:val="0"/>
        <w:ind w:firstLine="567"/>
        <w:jc w:val="both"/>
        <w:rPr>
          <w:sz w:val="28"/>
          <w:szCs w:val="28"/>
          <w:lang w:eastAsia="ru-RU"/>
        </w:rPr>
      </w:pPr>
      <w:r>
        <w:rPr>
          <w:sz w:val="28"/>
          <w:szCs w:val="28"/>
          <w:lang w:eastAsia="ru-RU"/>
        </w:rPr>
        <w:t>- нагрузка на одного библиотечного специалиста по основным показателям (количество читателей, количество посещений,</w:t>
      </w:r>
      <w:r w:rsidR="002D78BF">
        <w:rPr>
          <w:sz w:val="28"/>
          <w:szCs w:val="28"/>
          <w:lang w:eastAsia="ru-RU"/>
        </w:rPr>
        <w:t xml:space="preserve"> количество </w:t>
      </w:r>
      <w:proofErr w:type="spellStart"/>
      <w:r w:rsidR="002D78BF">
        <w:rPr>
          <w:sz w:val="28"/>
          <w:szCs w:val="28"/>
          <w:lang w:eastAsia="ru-RU"/>
        </w:rPr>
        <w:t>документовыдач</w:t>
      </w:r>
      <w:proofErr w:type="spellEnd"/>
      <w:r w:rsidR="002D78BF">
        <w:rPr>
          <w:sz w:val="28"/>
          <w:szCs w:val="28"/>
          <w:lang w:eastAsia="ru-RU"/>
        </w:rPr>
        <w:t>).</w:t>
      </w:r>
    </w:p>
    <w:p w14:paraId="124B1DC9" w14:textId="24B28B6A" w:rsidR="00C22A1C" w:rsidRDefault="00535AE7" w:rsidP="00C22A1C">
      <w:pPr>
        <w:pStyle w:val="Standard"/>
        <w:jc w:val="both"/>
        <w:rPr>
          <w:sz w:val="28"/>
          <w:szCs w:val="28"/>
        </w:rPr>
      </w:pPr>
      <w:r>
        <w:rPr>
          <w:sz w:val="28"/>
          <w:szCs w:val="28"/>
        </w:rPr>
        <w:t xml:space="preserve">        </w:t>
      </w:r>
      <w:r w:rsidR="00C22A1C">
        <w:rPr>
          <w:sz w:val="28"/>
          <w:szCs w:val="28"/>
        </w:rPr>
        <w:t xml:space="preserve">Любая библиотека имеет три составляющие: читатели, библиотечный фонд и кадры. Кадры – один из важнейших ресурсов, благодаря </w:t>
      </w:r>
      <w:proofErr w:type="gramStart"/>
      <w:r w:rsidR="00C22A1C">
        <w:rPr>
          <w:sz w:val="28"/>
          <w:szCs w:val="28"/>
        </w:rPr>
        <w:t>которому  наши</w:t>
      </w:r>
      <w:proofErr w:type="gramEnd"/>
      <w:r w:rsidR="00C22A1C">
        <w:rPr>
          <w:sz w:val="28"/>
          <w:szCs w:val="28"/>
        </w:rPr>
        <w:t xml:space="preserve"> учреждения могут действовать как информационные, культурные и духовные центры. </w:t>
      </w:r>
    </w:p>
    <w:p w14:paraId="66C25DF7" w14:textId="518D4113" w:rsidR="00C22A1C" w:rsidRDefault="00C22A1C" w:rsidP="00C22A1C">
      <w:pPr>
        <w:ind w:firstLine="567"/>
        <w:jc w:val="both"/>
        <w:rPr>
          <w:sz w:val="28"/>
          <w:szCs w:val="28"/>
        </w:rPr>
      </w:pPr>
      <w:r>
        <w:rPr>
          <w:sz w:val="28"/>
          <w:szCs w:val="28"/>
        </w:rPr>
        <w:t xml:space="preserve">В библиотечном объединении в настоящее время на 6,5 штатных единиц (ставок) работает </w:t>
      </w:r>
      <w:r w:rsidR="00535AE7">
        <w:rPr>
          <w:sz w:val="28"/>
          <w:szCs w:val="28"/>
        </w:rPr>
        <w:t>6</w:t>
      </w:r>
      <w:r>
        <w:rPr>
          <w:sz w:val="28"/>
          <w:szCs w:val="28"/>
        </w:rPr>
        <w:t xml:space="preserve"> специалистов. </w:t>
      </w:r>
      <w:r w:rsidR="00535AE7">
        <w:rPr>
          <w:sz w:val="28"/>
          <w:szCs w:val="28"/>
        </w:rPr>
        <w:t>Д</w:t>
      </w:r>
      <w:r w:rsidR="00ED5A6F">
        <w:rPr>
          <w:sz w:val="28"/>
          <w:szCs w:val="28"/>
        </w:rPr>
        <w:t>ва</w:t>
      </w:r>
      <w:r w:rsidR="0068050C">
        <w:rPr>
          <w:sz w:val="28"/>
          <w:szCs w:val="28"/>
        </w:rPr>
        <w:t xml:space="preserve"> </w:t>
      </w:r>
      <w:r>
        <w:rPr>
          <w:sz w:val="28"/>
          <w:szCs w:val="28"/>
        </w:rPr>
        <w:t xml:space="preserve">сотрудника детской библиотеки им. Гайдара (1- заведующий и </w:t>
      </w:r>
      <w:r w:rsidR="00ED5A6F">
        <w:rPr>
          <w:sz w:val="28"/>
          <w:szCs w:val="28"/>
        </w:rPr>
        <w:t>1</w:t>
      </w:r>
      <w:r>
        <w:rPr>
          <w:sz w:val="28"/>
          <w:szCs w:val="28"/>
        </w:rPr>
        <w:t xml:space="preserve"> </w:t>
      </w:r>
      <w:r w:rsidR="00ED5A6F">
        <w:rPr>
          <w:sz w:val="28"/>
          <w:szCs w:val="28"/>
        </w:rPr>
        <w:t>библиотекарь</w:t>
      </w:r>
      <w:r>
        <w:rPr>
          <w:sz w:val="28"/>
          <w:szCs w:val="28"/>
        </w:rPr>
        <w:t xml:space="preserve">) и два сотрудника в </w:t>
      </w:r>
      <w:r w:rsidR="00535AE7">
        <w:rPr>
          <w:sz w:val="28"/>
          <w:szCs w:val="28"/>
        </w:rPr>
        <w:t xml:space="preserve">сельской </w:t>
      </w:r>
      <w:r>
        <w:rPr>
          <w:sz w:val="28"/>
          <w:szCs w:val="28"/>
        </w:rPr>
        <w:t>библиотеке</w:t>
      </w:r>
      <w:r w:rsidR="00535AE7">
        <w:rPr>
          <w:sz w:val="28"/>
          <w:szCs w:val="28"/>
        </w:rPr>
        <w:t xml:space="preserve"> (библиотекарь сельской библиотеки с 01.06.2023 года исполняет обязанности директора объединения)</w:t>
      </w:r>
      <w:r>
        <w:rPr>
          <w:sz w:val="28"/>
          <w:szCs w:val="28"/>
        </w:rPr>
        <w:t xml:space="preserve">. </w:t>
      </w:r>
      <w:r w:rsidR="00535AE7">
        <w:rPr>
          <w:sz w:val="28"/>
          <w:szCs w:val="28"/>
        </w:rPr>
        <w:t xml:space="preserve">1 </w:t>
      </w:r>
      <w:r w:rsidR="002D78BF">
        <w:rPr>
          <w:sz w:val="28"/>
          <w:szCs w:val="28"/>
        </w:rPr>
        <w:t>С</w:t>
      </w:r>
      <w:r>
        <w:rPr>
          <w:sz w:val="28"/>
          <w:szCs w:val="28"/>
        </w:rPr>
        <w:t>пециалист в библиотечном пункте хутора К. Маркса (на 0,5 ставки).</w:t>
      </w:r>
      <w:r w:rsidR="00162ADB">
        <w:rPr>
          <w:sz w:val="28"/>
          <w:szCs w:val="28"/>
        </w:rPr>
        <w:t xml:space="preserve"> </w:t>
      </w:r>
    </w:p>
    <w:p w14:paraId="499BC48A" w14:textId="2F624064" w:rsidR="00072F57" w:rsidRDefault="00072F57" w:rsidP="00C22A1C">
      <w:pPr>
        <w:ind w:firstLine="567"/>
        <w:jc w:val="both"/>
        <w:rPr>
          <w:sz w:val="28"/>
          <w:szCs w:val="28"/>
        </w:rPr>
      </w:pPr>
      <w:r>
        <w:rPr>
          <w:sz w:val="28"/>
          <w:szCs w:val="28"/>
        </w:rPr>
        <w:t xml:space="preserve">Соотношение ставок: по объединению </w:t>
      </w:r>
      <w:r w:rsidR="00535AE7">
        <w:rPr>
          <w:sz w:val="28"/>
          <w:szCs w:val="28"/>
        </w:rPr>
        <w:t>3</w:t>
      </w:r>
      <w:r>
        <w:rPr>
          <w:sz w:val="28"/>
          <w:szCs w:val="28"/>
        </w:rPr>
        <w:t xml:space="preserve"> человек работают на полные ставки</w:t>
      </w:r>
      <w:r w:rsidR="0019404B">
        <w:rPr>
          <w:sz w:val="28"/>
          <w:szCs w:val="28"/>
        </w:rPr>
        <w:t>;</w:t>
      </w:r>
      <w:r>
        <w:rPr>
          <w:sz w:val="28"/>
          <w:szCs w:val="28"/>
        </w:rPr>
        <w:t xml:space="preserve"> </w:t>
      </w:r>
      <w:r w:rsidR="0019404B">
        <w:rPr>
          <w:sz w:val="28"/>
          <w:szCs w:val="28"/>
        </w:rPr>
        <w:t>4</w:t>
      </w:r>
      <w:r w:rsidR="00535AE7">
        <w:rPr>
          <w:sz w:val="28"/>
          <w:szCs w:val="28"/>
        </w:rPr>
        <w:t>,5</w:t>
      </w:r>
      <w:r w:rsidR="0019404B">
        <w:rPr>
          <w:sz w:val="28"/>
          <w:szCs w:val="28"/>
        </w:rPr>
        <w:t xml:space="preserve"> – штатная должность </w:t>
      </w:r>
      <w:r w:rsidR="00162ADB">
        <w:rPr>
          <w:sz w:val="28"/>
          <w:szCs w:val="28"/>
        </w:rPr>
        <w:t>–</w:t>
      </w:r>
      <w:r w:rsidR="006224ED">
        <w:rPr>
          <w:sz w:val="28"/>
          <w:szCs w:val="28"/>
        </w:rPr>
        <w:t xml:space="preserve"> библиотекар</w:t>
      </w:r>
      <w:r w:rsidR="00ED5A6F">
        <w:rPr>
          <w:sz w:val="28"/>
          <w:szCs w:val="28"/>
        </w:rPr>
        <w:t>ь</w:t>
      </w:r>
      <w:r w:rsidR="00162ADB">
        <w:rPr>
          <w:sz w:val="28"/>
          <w:szCs w:val="28"/>
        </w:rPr>
        <w:t xml:space="preserve">, </w:t>
      </w:r>
      <w:r w:rsidR="00535AE7">
        <w:rPr>
          <w:sz w:val="28"/>
          <w:szCs w:val="28"/>
        </w:rPr>
        <w:t xml:space="preserve">3 человека работают на </w:t>
      </w:r>
      <w:r w:rsidR="00162ADB">
        <w:rPr>
          <w:sz w:val="28"/>
          <w:szCs w:val="28"/>
        </w:rPr>
        <w:t>0,5 ставки</w:t>
      </w:r>
      <w:r w:rsidR="006224ED">
        <w:rPr>
          <w:sz w:val="28"/>
          <w:szCs w:val="28"/>
        </w:rPr>
        <w:t>.</w:t>
      </w:r>
    </w:p>
    <w:p w14:paraId="77CFCCFA" w14:textId="302D691B" w:rsidR="00C22A1C" w:rsidRDefault="00C22A1C" w:rsidP="00C22A1C">
      <w:pPr>
        <w:ind w:firstLine="567"/>
        <w:jc w:val="both"/>
        <w:rPr>
          <w:sz w:val="28"/>
          <w:szCs w:val="28"/>
        </w:rPr>
      </w:pPr>
      <w:r>
        <w:rPr>
          <w:sz w:val="28"/>
          <w:szCs w:val="28"/>
        </w:rPr>
        <w:t xml:space="preserve">Образование: </w:t>
      </w:r>
      <w:r w:rsidR="00162ADB">
        <w:rPr>
          <w:sz w:val="28"/>
          <w:szCs w:val="28"/>
        </w:rPr>
        <w:t>4</w:t>
      </w:r>
      <w:r>
        <w:rPr>
          <w:sz w:val="28"/>
          <w:szCs w:val="28"/>
        </w:rPr>
        <w:t xml:space="preserve"> специалист</w:t>
      </w:r>
      <w:r w:rsidR="00162ADB">
        <w:rPr>
          <w:sz w:val="28"/>
          <w:szCs w:val="28"/>
        </w:rPr>
        <w:t>а</w:t>
      </w:r>
      <w:r>
        <w:rPr>
          <w:sz w:val="28"/>
          <w:szCs w:val="28"/>
        </w:rPr>
        <w:t xml:space="preserve"> с </w:t>
      </w:r>
      <w:proofErr w:type="gramStart"/>
      <w:r>
        <w:rPr>
          <w:sz w:val="28"/>
          <w:szCs w:val="28"/>
        </w:rPr>
        <w:t>высшим  образованием</w:t>
      </w:r>
      <w:proofErr w:type="gramEnd"/>
      <w:r>
        <w:rPr>
          <w:sz w:val="28"/>
          <w:szCs w:val="28"/>
        </w:rPr>
        <w:t xml:space="preserve">, из них один с высшим специальным, 1 работник со специальным средним образованием.  </w:t>
      </w:r>
    </w:p>
    <w:p w14:paraId="79F793C5" w14:textId="1F518392" w:rsidR="00C22A1C" w:rsidRDefault="00C22A1C" w:rsidP="00C22A1C">
      <w:pPr>
        <w:ind w:firstLine="567"/>
        <w:jc w:val="both"/>
        <w:rPr>
          <w:sz w:val="28"/>
          <w:szCs w:val="28"/>
        </w:rPr>
      </w:pPr>
      <w:r>
        <w:rPr>
          <w:sz w:val="28"/>
          <w:szCs w:val="28"/>
        </w:rPr>
        <w:t xml:space="preserve">Стаж: </w:t>
      </w:r>
      <w:r w:rsidR="00162ADB">
        <w:rPr>
          <w:sz w:val="28"/>
          <w:szCs w:val="28"/>
        </w:rPr>
        <w:t>5</w:t>
      </w:r>
      <w:r>
        <w:rPr>
          <w:sz w:val="28"/>
          <w:szCs w:val="28"/>
        </w:rPr>
        <w:t xml:space="preserve"> человек имеют стаж библиотечной работы более 10 лет</w:t>
      </w:r>
      <w:r w:rsidR="0019404B">
        <w:rPr>
          <w:sz w:val="28"/>
          <w:szCs w:val="28"/>
        </w:rPr>
        <w:t xml:space="preserve">. </w:t>
      </w:r>
    </w:p>
    <w:p w14:paraId="29ECDDA3" w14:textId="281F8FA3" w:rsidR="00C22A1C" w:rsidRDefault="00C22A1C" w:rsidP="00D873E7">
      <w:pPr>
        <w:suppressAutoHyphens w:val="0"/>
        <w:ind w:firstLine="567"/>
        <w:jc w:val="both"/>
        <w:rPr>
          <w:sz w:val="28"/>
          <w:szCs w:val="28"/>
          <w:lang w:eastAsia="ru-RU"/>
        </w:rPr>
      </w:pPr>
      <w:r>
        <w:rPr>
          <w:sz w:val="28"/>
          <w:szCs w:val="28"/>
          <w:lang w:eastAsia="ru-RU"/>
        </w:rPr>
        <w:lastRenderedPageBreak/>
        <w:t xml:space="preserve">Возрастной состав: </w:t>
      </w:r>
      <w:r w:rsidR="00535AE7">
        <w:rPr>
          <w:sz w:val="28"/>
          <w:szCs w:val="28"/>
          <w:lang w:eastAsia="ru-RU"/>
        </w:rPr>
        <w:t>3</w:t>
      </w:r>
      <w:r>
        <w:rPr>
          <w:sz w:val="28"/>
          <w:szCs w:val="28"/>
          <w:lang w:eastAsia="ru-RU"/>
        </w:rPr>
        <w:t xml:space="preserve"> человека – свыше 60 лет, </w:t>
      </w:r>
      <w:r w:rsidR="00535AE7">
        <w:rPr>
          <w:sz w:val="28"/>
          <w:szCs w:val="28"/>
          <w:lang w:eastAsia="ru-RU"/>
        </w:rPr>
        <w:t>2</w:t>
      </w:r>
      <w:r>
        <w:rPr>
          <w:sz w:val="28"/>
          <w:szCs w:val="28"/>
          <w:lang w:eastAsia="ru-RU"/>
        </w:rPr>
        <w:t xml:space="preserve"> человека - свыше 50 лет, </w:t>
      </w:r>
      <w:r w:rsidR="00535AE7">
        <w:rPr>
          <w:sz w:val="28"/>
          <w:szCs w:val="28"/>
          <w:lang w:eastAsia="ru-RU"/>
        </w:rPr>
        <w:t>1</w:t>
      </w:r>
      <w:r>
        <w:rPr>
          <w:sz w:val="28"/>
          <w:szCs w:val="28"/>
          <w:lang w:eastAsia="ru-RU"/>
        </w:rPr>
        <w:t xml:space="preserve"> человек </w:t>
      </w:r>
      <w:r w:rsidR="000E6DF3">
        <w:rPr>
          <w:sz w:val="28"/>
          <w:szCs w:val="28"/>
          <w:lang w:eastAsia="ru-RU"/>
        </w:rPr>
        <w:t>–</w:t>
      </w:r>
      <w:r>
        <w:rPr>
          <w:sz w:val="28"/>
          <w:szCs w:val="28"/>
          <w:lang w:eastAsia="ru-RU"/>
        </w:rPr>
        <w:t xml:space="preserve"> </w:t>
      </w:r>
      <w:r w:rsidR="000E6DF3">
        <w:rPr>
          <w:sz w:val="28"/>
          <w:szCs w:val="28"/>
          <w:lang w:eastAsia="ru-RU"/>
        </w:rPr>
        <w:t>свыше 40 лет.</w:t>
      </w:r>
    </w:p>
    <w:p w14:paraId="7EFF6D6F" w14:textId="77777777" w:rsidR="00D873E7" w:rsidRDefault="00D873E7" w:rsidP="00D873E7">
      <w:pPr>
        <w:suppressAutoHyphens w:val="0"/>
        <w:ind w:firstLine="567"/>
        <w:jc w:val="both"/>
        <w:rPr>
          <w:sz w:val="28"/>
          <w:szCs w:val="28"/>
          <w:lang w:eastAsia="ru-RU"/>
        </w:rPr>
      </w:pPr>
      <w:r w:rsidRPr="00D873E7">
        <w:rPr>
          <w:sz w:val="28"/>
          <w:szCs w:val="28"/>
          <w:lang w:eastAsia="ru-RU"/>
        </w:rPr>
        <w:t xml:space="preserve">- нагрузка на одного библиотечного специалиста по основным показателям (количество читателей, количество посещений, количество </w:t>
      </w:r>
      <w:proofErr w:type="spellStart"/>
      <w:r w:rsidRPr="00D873E7">
        <w:rPr>
          <w:sz w:val="28"/>
          <w:szCs w:val="28"/>
          <w:lang w:eastAsia="ru-RU"/>
        </w:rPr>
        <w:t>документовыдач</w:t>
      </w:r>
      <w:proofErr w:type="spellEnd"/>
      <w:r w:rsidRPr="00D873E7">
        <w:rPr>
          <w:sz w:val="28"/>
          <w:szCs w:val="28"/>
          <w:lang w:eastAsia="ru-RU"/>
        </w:rPr>
        <w:t>).</w:t>
      </w:r>
    </w:p>
    <w:p w14:paraId="28163682" w14:textId="5EA97117" w:rsidR="000E6DF3" w:rsidRPr="00E82500" w:rsidRDefault="000E6DF3" w:rsidP="00D873E7">
      <w:pPr>
        <w:suppressAutoHyphens w:val="0"/>
        <w:ind w:firstLine="567"/>
        <w:jc w:val="both"/>
        <w:rPr>
          <w:sz w:val="28"/>
          <w:szCs w:val="28"/>
          <w:lang w:eastAsia="ru-RU"/>
        </w:rPr>
      </w:pPr>
      <w:r w:rsidRPr="00E82500">
        <w:rPr>
          <w:sz w:val="28"/>
          <w:szCs w:val="28"/>
          <w:lang w:eastAsia="ru-RU"/>
        </w:rPr>
        <w:t xml:space="preserve">Количество читателей на одного работника - </w:t>
      </w:r>
      <w:r w:rsidR="00535AE7" w:rsidRPr="00E82500">
        <w:rPr>
          <w:sz w:val="28"/>
          <w:szCs w:val="28"/>
          <w:lang w:eastAsia="ru-RU"/>
        </w:rPr>
        <w:t>1000</w:t>
      </w:r>
      <w:r w:rsidRPr="00E82500">
        <w:rPr>
          <w:sz w:val="28"/>
          <w:szCs w:val="28"/>
          <w:lang w:eastAsia="ru-RU"/>
        </w:rPr>
        <w:t>;</w:t>
      </w:r>
    </w:p>
    <w:p w14:paraId="7735E460" w14:textId="55AD49BC" w:rsidR="000E6DF3" w:rsidRPr="00E82500" w:rsidRDefault="000E6DF3" w:rsidP="00D873E7">
      <w:pPr>
        <w:suppressAutoHyphens w:val="0"/>
        <w:ind w:firstLine="567"/>
        <w:jc w:val="both"/>
        <w:rPr>
          <w:sz w:val="28"/>
          <w:szCs w:val="28"/>
          <w:lang w:eastAsia="ru-RU"/>
        </w:rPr>
      </w:pPr>
      <w:r w:rsidRPr="00E82500">
        <w:rPr>
          <w:sz w:val="28"/>
          <w:szCs w:val="28"/>
          <w:lang w:eastAsia="ru-RU"/>
        </w:rPr>
        <w:t xml:space="preserve">Количество посещений на одного работника - </w:t>
      </w:r>
      <w:r w:rsidR="00535AE7" w:rsidRPr="00E82500">
        <w:rPr>
          <w:sz w:val="28"/>
          <w:szCs w:val="28"/>
          <w:lang w:eastAsia="ru-RU"/>
        </w:rPr>
        <w:t>4990</w:t>
      </w:r>
      <w:r w:rsidRPr="00E82500">
        <w:rPr>
          <w:sz w:val="28"/>
          <w:szCs w:val="28"/>
          <w:lang w:eastAsia="ru-RU"/>
        </w:rPr>
        <w:t>;</w:t>
      </w:r>
    </w:p>
    <w:p w14:paraId="69873E31" w14:textId="60A3D200" w:rsidR="000E6DF3" w:rsidRPr="00D873E7" w:rsidRDefault="000E6DF3" w:rsidP="00D873E7">
      <w:pPr>
        <w:suppressAutoHyphens w:val="0"/>
        <w:ind w:firstLine="567"/>
        <w:jc w:val="both"/>
        <w:rPr>
          <w:sz w:val="28"/>
          <w:szCs w:val="28"/>
          <w:lang w:eastAsia="ru-RU"/>
        </w:rPr>
      </w:pPr>
      <w:r w:rsidRPr="00E82500">
        <w:rPr>
          <w:sz w:val="28"/>
          <w:szCs w:val="28"/>
          <w:lang w:eastAsia="ru-RU"/>
        </w:rPr>
        <w:t xml:space="preserve">Количество книговыдач на одного работника - </w:t>
      </w:r>
      <w:r w:rsidR="00E82500" w:rsidRPr="00E82500">
        <w:rPr>
          <w:sz w:val="28"/>
          <w:szCs w:val="28"/>
          <w:lang w:eastAsia="ru-RU"/>
        </w:rPr>
        <w:t>17685</w:t>
      </w:r>
      <w:r w:rsidRPr="00E82500">
        <w:rPr>
          <w:sz w:val="28"/>
          <w:szCs w:val="28"/>
          <w:lang w:eastAsia="ru-RU"/>
        </w:rPr>
        <w:t>.</w:t>
      </w:r>
    </w:p>
    <w:p w14:paraId="0469DFCE" w14:textId="77777777" w:rsidR="00D873E7" w:rsidRDefault="00D873E7" w:rsidP="00D873E7">
      <w:pPr>
        <w:suppressAutoHyphens w:val="0"/>
        <w:ind w:firstLine="567"/>
        <w:jc w:val="both"/>
        <w:rPr>
          <w:sz w:val="28"/>
          <w:szCs w:val="28"/>
          <w:lang w:eastAsia="ru-RU"/>
        </w:rPr>
      </w:pPr>
      <w:r w:rsidRPr="00D873E7">
        <w:rPr>
          <w:sz w:val="28"/>
          <w:szCs w:val="28"/>
          <w:lang w:eastAsia="ru-RU"/>
        </w:rPr>
        <w:t>11.3. Меры, принимаемые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14:paraId="6CBB9AEE" w14:textId="3F31E43F" w:rsidR="000B2D43" w:rsidRDefault="000B2D43" w:rsidP="000B2D43">
      <w:pPr>
        <w:pStyle w:val="Standard"/>
        <w:jc w:val="both"/>
        <w:rPr>
          <w:sz w:val="28"/>
          <w:szCs w:val="28"/>
        </w:rPr>
      </w:pPr>
      <w:r>
        <w:rPr>
          <w:sz w:val="28"/>
          <w:szCs w:val="28"/>
        </w:rPr>
        <w:t>В 202</w:t>
      </w:r>
      <w:r w:rsidR="00E82500">
        <w:rPr>
          <w:sz w:val="28"/>
          <w:szCs w:val="28"/>
        </w:rPr>
        <w:t>3</w:t>
      </w:r>
      <w:r>
        <w:rPr>
          <w:sz w:val="28"/>
          <w:szCs w:val="28"/>
        </w:rPr>
        <w:t xml:space="preserve"> году не было сокращения штатов библиотек. </w:t>
      </w:r>
    </w:p>
    <w:p w14:paraId="74338608" w14:textId="27B028C8" w:rsidR="000B2D43" w:rsidRDefault="000B2D43" w:rsidP="000B2D43">
      <w:pPr>
        <w:pStyle w:val="Standard"/>
        <w:jc w:val="both"/>
        <w:rPr>
          <w:sz w:val="28"/>
          <w:szCs w:val="28"/>
        </w:rPr>
      </w:pPr>
      <w:proofErr w:type="gramStart"/>
      <w:r>
        <w:rPr>
          <w:sz w:val="28"/>
          <w:szCs w:val="28"/>
        </w:rPr>
        <w:t>Согласно  Постановления</w:t>
      </w:r>
      <w:proofErr w:type="gramEnd"/>
      <w:r>
        <w:rPr>
          <w:sz w:val="28"/>
          <w:szCs w:val="28"/>
        </w:rPr>
        <w:t xml:space="preserve"> администрации Новотитаровского сельского поселения Динского района от 07.02.2019 года № 44 «Об утверждении муниципальной программы  «Развитие культуры в Новотитаровском сельском поселении на 20</w:t>
      </w:r>
      <w:r w:rsidR="00162ADB">
        <w:rPr>
          <w:sz w:val="28"/>
          <w:szCs w:val="28"/>
        </w:rPr>
        <w:t>22</w:t>
      </w:r>
      <w:r>
        <w:rPr>
          <w:sz w:val="28"/>
          <w:szCs w:val="28"/>
        </w:rPr>
        <w:t>-202</w:t>
      </w:r>
      <w:r w:rsidR="00162ADB">
        <w:rPr>
          <w:sz w:val="28"/>
          <w:szCs w:val="28"/>
        </w:rPr>
        <w:t>3</w:t>
      </w:r>
      <w:r>
        <w:rPr>
          <w:sz w:val="28"/>
          <w:szCs w:val="28"/>
        </w:rPr>
        <w:t xml:space="preserve"> годы»  подпункт: «Реализация мероприятий по повышению уровня средней заработной платы работников культуры до средней заработной платы по Краснодарскому краю» работникам производятся выплаты из местного бюджетов;</w:t>
      </w:r>
    </w:p>
    <w:p w14:paraId="77A9DE8F" w14:textId="77777777" w:rsidR="000B2D43" w:rsidRDefault="000B2D43" w:rsidP="000B2D43">
      <w:pPr>
        <w:pStyle w:val="Standard"/>
        <w:jc w:val="both"/>
        <w:rPr>
          <w:sz w:val="28"/>
          <w:szCs w:val="28"/>
        </w:rPr>
      </w:pPr>
      <w:r>
        <w:rPr>
          <w:sz w:val="28"/>
          <w:szCs w:val="28"/>
        </w:rPr>
        <w:t xml:space="preserve">Компенсация расходов на оплату жилых помещений, отопления работникам МБУК «Библиотечное объединение» Новотитаровского сельского поселения, проживающим в сельской местности производятся из средств местного бюджета. </w:t>
      </w:r>
    </w:p>
    <w:p w14:paraId="4ACC0551" w14:textId="4D169E31" w:rsidR="000B2D43" w:rsidRDefault="000B2D43" w:rsidP="000B2D43">
      <w:pPr>
        <w:pStyle w:val="Standard"/>
        <w:jc w:val="both"/>
        <w:rPr>
          <w:sz w:val="28"/>
          <w:szCs w:val="28"/>
        </w:rPr>
      </w:pPr>
      <w:r>
        <w:rPr>
          <w:sz w:val="28"/>
          <w:szCs w:val="28"/>
        </w:rPr>
        <w:t>В 202</w:t>
      </w:r>
      <w:r w:rsidR="00E82500">
        <w:rPr>
          <w:sz w:val="28"/>
          <w:szCs w:val="28"/>
        </w:rPr>
        <w:t>3</w:t>
      </w:r>
      <w:r>
        <w:rPr>
          <w:sz w:val="28"/>
          <w:szCs w:val="28"/>
        </w:rPr>
        <w:t xml:space="preserve"> году учреждение разработало и в стадии утверждения новый коллективный договор. Коллективный договор действует по 202</w:t>
      </w:r>
      <w:r w:rsidR="00E82500">
        <w:rPr>
          <w:sz w:val="28"/>
          <w:szCs w:val="28"/>
        </w:rPr>
        <w:t>6</w:t>
      </w:r>
      <w:r>
        <w:rPr>
          <w:sz w:val="28"/>
          <w:szCs w:val="28"/>
        </w:rPr>
        <w:t xml:space="preserve"> год.</w:t>
      </w:r>
    </w:p>
    <w:p w14:paraId="0FF4C786" w14:textId="0383900B" w:rsidR="00D873E7" w:rsidRDefault="00D873E7" w:rsidP="00D873E7">
      <w:pPr>
        <w:suppressAutoHyphens w:val="0"/>
        <w:ind w:firstLine="567"/>
        <w:jc w:val="both"/>
        <w:rPr>
          <w:b/>
          <w:i/>
          <w:sz w:val="28"/>
          <w:szCs w:val="28"/>
          <w:lang w:eastAsia="ru-RU"/>
        </w:rPr>
      </w:pPr>
      <w:r w:rsidRPr="00D873E7">
        <w:rPr>
          <w:b/>
          <w:i/>
          <w:sz w:val="28"/>
          <w:szCs w:val="28"/>
          <w:lang w:eastAsia="ru-RU"/>
        </w:rPr>
        <w:t>Краткие выводы по разделу</w:t>
      </w:r>
      <w:r w:rsidR="002D78BF">
        <w:rPr>
          <w:b/>
          <w:i/>
          <w:sz w:val="28"/>
          <w:szCs w:val="28"/>
          <w:lang w:eastAsia="ru-RU"/>
        </w:rPr>
        <w:t xml:space="preserve"> (Основные меры по обеспечению муниципальных библиотек персоналом, отвечающим технологическим и информационным вызовам времени, в том числе на основе обучения и переподготовки кадров).</w:t>
      </w:r>
    </w:p>
    <w:p w14:paraId="3C972404" w14:textId="77777777" w:rsidR="000B2D43" w:rsidRDefault="000B2D43" w:rsidP="00D873E7">
      <w:pPr>
        <w:suppressAutoHyphens w:val="0"/>
        <w:ind w:firstLine="567"/>
        <w:jc w:val="both"/>
        <w:rPr>
          <w:b/>
          <w:sz w:val="28"/>
          <w:szCs w:val="28"/>
          <w:lang w:eastAsia="ru-RU"/>
        </w:rPr>
      </w:pPr>
    </w:p>
    <w:p w14:paraId="0D4D7A1C" w14:textId="77777777" w:rsidR="00D873E7" w:rsidRPr="00D873E7" w:rsidRDefault="00D873E7" w:rsidP="000B2D43">
      <w:pPr>
        <w:suppressAutoHyphens w:val="0"/>
        <w:ind w:firstLine="567"/>
        <w:jc w:val="center"/>
        <w:rPr>
          <w:b/>
          <w:sz w:val="28"/>
          <w:szCs w:val="28"/>
          <w:lang w:eastAsia="ru-RU"/>
        </w:rPr>
      </w:pPr>
      <w:r w:rsidRPr="00D873E7">
        <w:rPr>
          <w:b/>
          <w:sz w:val="28"/>
          <w:szCs w:val="28"/>
          <w:lang w:eastAsia="ru-RU"/>
        </w:rPr>
        <w:t>12. Материально-технические ресурсы библиотек</w:t>
      </w:r>
    </w:p>
    <w:p w14:paraId="705230AD"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12.1. Общая характеристика зданий (помещений) библиотек муниципального образования:</w:t>
      </w:r>
    </w:p>
    <w:p w14:paraId="1C225902" w14:textId="77777777" w:rsidR="00D873E7" w:rsidRDefault="00D873E7" w:rsidP="00D873E7">
      <w:pPr>
        <w:suppressAutoHyphens w:val="0"/>
        <w:ind w:firstLine="567"/>
        <w:jc w:val="both"/>
        <w:rPr>
          <w:sz w:val="28"/>
          <w:szCs w:val="28"/>
          <w:lang w:eastAsia="ru-RU"/>
        </w:rPr>
      </w:pPr>
      <w:r w:rsidRPr="00D873E7">
        <w:rPr>
          <w:sz w:val="28"/>
          <w:szCs w:val="28"/>
          <w:lang w:eastAsia="ru-RU"/>
        </w:rPr>
        <w:t>- обеспеченность библиотек зданиями (помещениями);</w:t>
      </w:r>
    </w:p>
    <w:p w14:paraId="6CBD5473" w14:textId="3135FCA0" w:rsidR="000B2D43" w:rsidRDefault="000B2D43" w:rsidP="00D873E7">
      <w:pPr>
        <w:suppressAutoHyphens w:val="0"/>
        <w:ind w:firstLine="567"/>
        <w:jc w:val="both"/>
        <w:rPr>
          <w:sz w:val="28"/>
          <w:szCs w:val="28"/>
          <w:lang w:eastAsia="ru-RU"/>
        </w:rPr>
      </w:pPr>
      <w:r>
        <w:rPr>
          <w:sz w:val="28"/>
          <w:szCs w:val="28"/>
          <w:lang w:eastAsia="ru-RU"/>
        </w:rPr>
        <w:t>В оперативном управлении МБУК «Библиотечное объединение» Новотитаровского сельского поселения передано одно здание – по улице Советской, 62. В нем расположена сельская библиотека.</w:t>
      </w:r>
    </w:p>
    <w:p w14:paraId="365DBEDB" w14:textId="77777777" w:rsidR="000B2D43" w:rsidRDefault="000B2D43" w:rsidP="00D873E7">
      <w:pPr>
        <w:suppressAutoHyphens w:val="0"/>
        <w:ind w:firstLine="567"/>
        <w:jc w:val="both"/>
        <w:rPr>
          <w:sz w:val="28"/>
          <w:szCs w:val="28"/>
          <w:lang w:eastAsia="ru-RU"/>
        </w:rPr>
      </w:pPr>
      <w:r>
        <w:rPr>
          <w:sz w:val="28"/>
          <w:szCs w:val="28"/>
          <w:lang w:eastAsia="ru-RU"/>
        </w:rPr>
        <w:t>Помещение пункта выдачи литературы не является принадлежностью поселения и не передано в оперативное управление.</w:t>
      </w:r>
    </w:p>
    <w:p w14:paraId="456FB3CC" w14:textId="77777777" w:rsidR="000B2D43" w:rsidRDefault="000B2D43" w:rsidP="00D873E7">
      <w:pPr>
        <w:suppressAutoHyphens w:val="0"/>
        <w:ind w:firstLine="567"/>
        <w:jc w:val="both"/>
        <w:rPr>
          <w:sz w:val="28"/>
          <w:szCs w:val="28"/>
          <w:lang w:eastAsia="ru-RU"/>
        </w:rPr>
      </w:pPr>
      <w:r>
        <w:rPr>
          <w:sz w:val="28"/>
          <w:szCs w:val="28"/>
          <w:lang w:eastAsia="ru-RU"/>
        </w:rPr>
        <w:t>Детская библиотека своего помещения не имеет.</w:t>
      </w:r>
    </w:p>
    <w:p w14:paraId="69516396" w14:textId="77777777" w:rsidR="00D873E7" w:rsidRDefault="00D873E7" w:rsidP="00D873E7">
      <w:pPr>
        <w:suppressAutoHyphens w:val="0"/>
        <w:ind w:firstLine="567"/>
        <w:jc w:val="both"/>
        <w:rPr>
          <w:sz w:val="28"/>
          <w:szCs w:val="28"/>
          <w:lang w:eastAsia="ru-RU"/>
        </w:rPr>
      </w:pPr>
      <w:r w:rsidRPr="00D873E7">
        <w:rPr>
          <w:sz w:val="28"/>
          <w:szCs w:val="28"/>
          <w:lang w:eastAsia="ru-RU"/>
        </w:rPr>
        <w:t>- характеристика объемов имеющихся площадей для размещения фонда и обслуживания пользователей;</w:t>
      </w:r>
    </w:p>
    <w:p w14:paraId="72666075" w14:textId="6F0612E9" w:rsidR="000B2D43" w:rsidRDefault="000B2D43" w:rsidP="000B2D43">
      <w:pPr>
        <w:ind w:firstLine="567"/>
        <w:jc w:val="both"/>
        <w:rPr>
          <w:sz w:val="28"/>
          <w:szCs w:val="28"/>
        </w:rPr>
      </w:pPr>
      <w:r>
        <w:rPr>
          <w:sz w:val="28"/>
          <w:szCs w:val="28"/>
        </w:rPr>
        <w:t xml:space="preserve">Сельская </w:t>
      </w:r>
      <w:proofErr w:type="gramStart"/>
      <w:r>
        <w:rPr>
          <w:sz w:val="28"/>
          <w:szCs w:val="28"/>
        </w:rPr>
        <w:t>библиотека  –</w:t>
      </w:r>
      <w:proofErr w:type="gramEnd"/>
      <w:r>
        <w:rPr>
          <w:sz w:val="28"/>
          <w:szCs w:val="28"/>
        </w:rPr>
        <w:t xml:space="preserve"> площадь помещения 77,6 кв.</w:t>
      </w:r>
      <w:r w:rsidR="0019404B">
        <w:rPr>
          <w:sz w:val="28"/>
          <w:szCs w:val="28"/>
        </w:rPr>
        <w:t xml:space="preserve"> </w:t>
      </w:r>
      <w:r>
        <w:rPr>
          <w:sz w:val="28"/>
          <w:szCs w:val="28"/>
        </w:rPr>
        <w:t>м. Площадь не соответствует ни требованиям модельного стандарта, ни нормам размещения библиотек. Площадь читального зала 15 кв.</w:t>
      </w:r>
      <w:r w:rsidR="0019404B">
        <w:rPr>
          <w:sz w:val="28"/>
          <w:szCs w:val="28"/>
        </w:rPr>
        <w:t xml:space="preserve"> </w:t>
      </w:r>
      <w:r>
        <w:rPr>
          <w:sz w:val="28"/>
          <w:szCs w:val="28"/>
        </w:rPr>
        <w:t xml:space="preserve">м. Нет возможности не только </w:t>
      </w:r>
      <w:r>
        <w:rPr>
          <w:sz w:val="28"/>
          <w:szCs w:val="28"/>
        </w:rPr>
        <w:lastRenderedPageBreak/>
        <w:t>расположения рабочих мест пользователей, ни оборудования этих мест компьютерной техникой.</w:t>
      </w:r>
    </w:p>
    <w:p w14:paraId="5C8F6914" w14:textId="5F1EEB6E" w:rsidR="000B2D43" w:rsidRDefault="000B2D43" w:rsidP="000B2D43">
      <w:pPr>
        <w:ind w:firstLine="567"/>
        <w:jc w:val="both"/>
        <w:rPr>
          <w:sz w:val="28"/>
          <w:szCs w:val="28"/>
        </w:rPr>
      </w:pPr>
      <w:r w:rsidRPr="003E1656">
        <w:rPr>
          <w:sz w:val="28"/>
          <w:szCs w:val="28"/>
        </w:rPr>
        <w:t>Детская библиотека им. Гайдара – площадь библиотеки 88 кв.</w:t>
      </w:r>
      <w:r w:rsidR="0019404B" w:rsidRPr="003E1656">
        <w:rPr>
          <w:sz w:val="28"/>
          <w:szCs w:val="28"/>
        </w:rPr>
        <w:t xml:space="preserve"> </w:t>
      </w:r>
      <w:r w:rsidRPr="003E1656">
        <w:rPr>
          <w:sz w:val="28"/>
          <w:szCs w:val="28"/>
        </w:rPr>
        <w:t xml:space="preserve">м. Помещение арендованное, срок аренды до </w:t>
      </w:r>
      <w:r w:rsidR="00E82500">
        <w:rPr>
          <w:sz w:val="28"/>
          <w:szCs w:val="28"/>
        </w:rPr>
        <w:t>18.07</w:t>
      </w:r>
      <w:r w:rsidRPr="003E1656">
        <w:rPr>
          <w:sz w:val="28"/>
          <w:szCs w:val="28"/>
        </w:rPr>
        <w:t>.202</w:t>
      </w:r>
      <w:r w:rsidR="00E82500">
        <w:rPr>
          <w:sz w:val="28"/>
          <w:szCs w:val="28"/>
        </w:rPr>
        <w:t>4</w:t>
      </w:r>
      <w:r w:rsidRPr="003E1656">
        <w:rPr>
          <w:sz w:val="28"/>
          <w:szCs w:val="28"/>
        </w:rPr>
        <w:t xml:space="preserve"> года. </w:t>
      </w:r>
    </w:p>
    <w:p w14:paraId="04BF18C8" w14:textId="77777777" w:rsidR="000B2D43" w:rsidRDefault="000B2D43" w:rsidP="000B2D43">
      <w:pPr>
        <w:ind w:firstLine="567"/>
        <w:jc w:val="both"/>
        <w:rPr>
          <w:sz w:val="28"/>
          <w:szCs w:val="28"/>
        </w:rPr>
      </w:pPr>
      <w:r>
        <w:rPr>
          <w:sz w:val="28"/>
          <w:szCs w:val="28"/>
        </w:rPr>
        <w:t>Библиотечный пункт хутора К. Маркса. Общая площадь 43кв.м. Здание не оформлено администрацией и не передано в оперативное управление учреждению. В помещении нет отопления, нет водопровода, нет санитарных помещений.</w:t>
      </w:r>
    </w:p>
    <w:p w14:paraId="32267571" w14:textId="75F70A81" w:rsidR="000B2D43" w:rsidRDefault="000B2D43" w:rsidP="000B2D43">
      <w:pPr>
        <w:ind w:firstLine="567"/>
        <w:jc w:val="both"/>
        <w:rPr>
          <w:sz w:val="28"/>
          <w:szCs w:val="28"/>
        </w:rPr>
      </w:pPr>
      <w:r>
        <w:rPr>
          <w:sz w:val="28"/>
          <w:szCs w:val="28"/>
        </w:rPr>
        <w:t xml:space="preserve">Возможного перепрофилирования и роста библиотек как досуговых центров в Новотитаровской осуществить невозможно. Все </w:t>
      </w:r>
      <w:r w:rsidR="007B2EC0">
        <w:rPr>
          <w:sz w:val="28"/>
          <w:szCs w:val="28"/>
        </w:rPr>
        <w:t>библиотеки</w:t>
      </w:r>
      <w:r>
        <w:rPr>
          <w:sz w:val="28"/>
          <w:szCs w:val="28"/>
        </w:rPr>
        <w:t xml:space="preserve"> </w:t>
      </w:r>
      <w:r w:rsidR="007B2EC0">
        <w:rPr>
          <w:sz w:val="28"/>
          <w:szCs w:val="28"/>
        </w:rPr>
        <w:t>расположены в разных зданиях</w:t>
      </w:r>
      <w:r>
        <w:rPr>
          <w:sz w:val="28"/>
          <w:szCs w:val="28"/>
        </w:rPr>
        <w:t>, площадь небольшая, штат оптимизир</w:t>
      </w:r>
      <w:r w:rsidR="003E1656">
        <w:rPr>
          <w:sz w:val="28"/>
          <w:szCs w:val="28"/>
        </w:rPr>
        <w:t>ован</w:t>
      </w:r>
      <w:r>
        <w:rPr>
          <w:sz w:val="28"/>
          <w:szCs w:val="28"/>
        </w:rPr>
        <w:t xml:space="preserve">. </w:t>
      </w:r>
    </w:p>
    <w:p w14:paraId="08744027" w14:textId="77777777" w:rsidR="00D873E7" w:rsidRDefault="00D873E7" w:rsidP="00D873E7">
      <w:pPr>
        <w:suppressAutoHyphens w:val="0"/>
        <w:ind w:firstLine="567"/>
        <w:jc w:val="both"/>
        <w:rPr>
          <w:sz w:val="28"/>
          <w:szCs w:val="28"/>
          <w:lang w:eastAsia="ru-RU"/>
        </w:rPr>
      </w:pPr>
      <w:r w:rsidRPr="00D873E7">
        <w:rPr>
          <w:sz w:val="28"/>
          <w:szCs w:val="28"/>
          <w:lang w:eastAsia="ru-RU"/>
        </w:rPr>
        <w:t>- техническое состояние зданий (помещений) библиотек;</w:t>
      </w:r>
    </w:p>
    <w:p w14:paraId="6ECDD24F" w14:textId="33992757" w:rsidR="007B2EC0" w:rsidRDefault="007B2EC0" w:rsidP="00D873E7">
      <w:pPr>
        <w:suppressAutoHyphens w:val="0"/>
        <w:ind w:firstLine="567"/>
        <w:jc w:val="both"/>
        <w:rPr>
          <w:sz w:val="28"/>
          <w:szCs w:val="28"/>
        </w:rPr>
      </w:pPr>
      <w:r>
        <w:rPr>
          <w:sz w:val="28"/>
          <w:szCs w:val="28"/>
        </w:rPr>
        <w:t xml:space="preserve">В </w:t>
      </w:r>
      <w:r w:rsidR="00E82500">
        <w:rPr>
          <w:sz w:val="28"/>
          <w:szCs w:val="28"/>
        </w:rPr>
        <w:t xml:space="preserve">сельской </w:t>
      </w:r>
      <w:r>
        <w:rPr>
          <w:sz w:val="28"/>
          <w:szCs w:val="28"/>
        </w:rPr>
        <w:t xml:space="preserve">библиотеке нет возможности провести ремонт. Здание является памятником архитектуры, стоимость реставрационных работ по предварительным сметам </w:t>
      </w:r>
      <w:r w:rsidR="003E1656">
        <w:rPr>
          <w:sz w:val="28"/>
          <w:szCs w:val="28"/>
        </w:rPr>
        <w:t>более</w:t>
      </w:r>
      <w:r>
        <w:rPr>
          <w:sz w:val="28"/>
          <w:szCs w:val="28"/>
        </w:rPr>
        <w:t xml:space="preserve"> 20 млн</w:t>
      </w:r>
      <w:r w:rsidR="0027276B">
        <w:rPr>
          <w:sz w:val="28"/>
          <w:szCs w:val="28"/>
        </w:rPr>
        <w:t>.</w:t>
      </w:r>
      <w:r>
        <w:rPr>
          <w:sz w:val="28"/>
          <w:szCs w:val="28"/>
        </w:rPr>
        <w:t xml:space="preserve"> рублей.</w:t>
      </w:r>
    </w:p>
    <w:p w14:paraId="690A1F1A" w14:textId="7D590579" w:rsidR="002E2782" w:rsidRDefault="002E2782" w:rsidP="002E2782">
      <w:pPr>
        <w:pStyle w:val="11"/>
        <w:ind w:firstLine="567"/>
        <w:jc w:val="both"/>
        <w:rPr>
          <w:rFonts w:ascii="Times New Roman" w:hAnsi="Times New Roman"/>
          <w:sz w:val="28"/>
          <w:szCs w:val="28"/>
        </w:rPr>
      </w:pPr>
      <w:r>
        <w:rPr>
          <w:rFonts w:ascii="Times New Roman" w:hAnsi="Times New Roman"/>
          <w:sz w:val="28"/>
          <w:szCs w:val="28"/>
        </w:rPr>
        <w:t xml:space="preserve">Сельская </w:t>
      </w:r>
      <w:proofErr w:type="gramStart"/>
      <w:r>
        <w:rPr>
          <w:rFonts w:ascii="Times New Roman" w:hAnsi="Times New Roman"/>
          <w:sz w:val="28"/>
          <w:szCs w:val="28"/>
        </w:rPr>
        <w:t>библиотека  –</w:t>
      </w:r>
      <w:proofErr w:type="gramEnd"/>
      <w:r>
        <w:rPr>
          <w:rFonts w:ascii="Times New Roman" w:hAnsi="Times New Roman"/>
          <w:sz w:val="28"/>
          <w:szCs w:val="28"/>
        </w:rPr>
        <w:t xml:space="preserve"> площадь помещения 77,6 кв. м. Здание является зарегистрированным памятником архитектуры. Требуется проведение проектных и реставрационно-ремонтных работ. Капитального ремонта не проводилось более 30 лет.  В 202</w:t>
      </w:r>
      <w:r w:rsidR="00E82500">
        <w:rPr>
          <w:rFonts w:ascii="Times New Roman" w:hAnsi="Times New Roman"/>
          <w:sz w:val="28"/>
          <w:szCs w:val="28"/>
        </w:rPr>
        <w:t>3</w:t>
      </w:r>
      <w:r>
        <w:rPr>
          <w:rFonts w:ascii="Times New Roman" w:hAnsi="Times New Roman"/>
          <w:sz w:val="28"/>
          <w:szCs w:val="28"/>
        </w:rPr>
        <w:t xml:space="preserve"> году силами сотрудников библиотеки проведен косметический ремонт помещения и фасада. В октябре 2013 </w:t>
      </w:r>
      <w:proofErr w:type="gramStart"/>
      <w:r>
        <w:rPr>
          <w:rFonts w:ascii="Times New Roman" w:hAnsi="Times New Roman"/>
          <w:sz w:val="28"/>
          <w:szCs w:val="28"/>
        </w:rPr>
        <w:t>года  депутатами</w:t>
      </w:r>
      <w:proofErr w:type="gramEnd"/>
      <w:r>
        <w:rPr>
          <w:rFonts w:ascii="Times New Roman" w:hAnsi="Times New Roman"/>
          <w:sz w:val="28"/>
          <w:szCs w:val="28"/>
        </w:rPr>
        <w:t xml:space="preserve"> Совета Новотитаровского сельского поселения принято решение о выделении 1 млн. рублей на проведение ремонтно-реставрационных работ по замене кровли здания. В феврале 2014 года после проведенных работ с документами в библиотеке заменили кровлю. Сейчас это красивая, надежная крыша здания. Полностью отреставрировать здание библиотеки в данный момент не представляется возможным из-за огромной суммы финансовых затрат.  Закончены работы по оформлению правоустанавливающих документов на здание и земельный участок библиотеки им. Горького.</w:t>
      </w:r>
    </w:p>
    <w:p w14:paraId="445812C5" w14:textId="07C0A426" w:rsidR="002E2782" w:rsidRDefault="002E2782" w:rsidP="002E2782">
      <w:pPr>
        <w:pStyle w:val="Standard"/>
        <w:jc w:val="both"/>
        <w:rPr>
          <w:sz w:val="28"/>
          <w:szCs w:val="28"/>
        </w:rPr>
      </w:pPr>
      <w:r>
        <w:rPr>
          <w:sz w:val="28"/>
          <w:szCs w:val="28"/>
        </w:rPr>
        <w:t>Детская библиотека им. Гайдара – площадь библиотеки 88 кв.</w:t>
      </w:r>
      <w:r w:rsidR="0019404B">
        <w:rPr>
          <w:sz w:val="28"/>
          <w:szCs w:val="28"/>
        </w:rPr>
        <w:t xml:space="preserve"> </w:t>
      </w:r>
      <w:r>
        <w:rPr>
          <w:sz w:val="28"/>
          <w:szCs w:val="28"/>
        </w:rPr>
        <w:t xml:space="preserve">м. Помещение арендованное, </w:t>
      </w:r>
      <w:r w:rsidRPr="003E1656">
        <w:rPr>
          <w:sz w:val="28"/>
          <w:szCs w:val="28"/>
        </w:rPr>
        <w:t>собственник БОУ СОШ № 29</w:t>
      </w:r>
      <w:r w:rsidR="0019404B" w:rsidRPr="003E1656">
        <w:rPr>
          <w:sz w:val="28"/>
          <w:szCs w:val="28"/>
        </w:rPr>
        <w:t xml:space="preserve"> станицы Новотитаровской</w:t>
      </w:r>
      <w:r w:rsidRPr="003E1656">
        <w:rPr>
          <w:sz w:val="28"/>
          <w:szCs w:val="28"/>
        </w:rPr>
        <w:t>. Договор безвозмездного пользования заключен 01.10.20</w:t>
      </w:r>
      <w:r w:rsidR="003E1656" w:rsidRPr="003E1656">
        <w:rPr>
          <w:sz w:val="28"/>
          <w:szCs w:val="28"/>
        </w:rPr>
        <w:t>2</w:t>
      </w:r>
      <w:r w:rsidR="00E82500">
        <w:rPr>
          <w:sz w:val="28"/>
          <w:szCs w:val="28"/>
        </w:rPr>
        <w:t>3</w:t>
      </w:r>
      <w:r w:rsidRPr="003E1656">
        <w:rPr>
          <w:sz w:val="28"/>
          <w:szCs w:val="28"/>
        </w:rPr>
        <w:t xml:space="preserve"> года сроком </w:t>
      </w:r>
      <w:r w:rsidR="00E82500">
        <w:rPr>
          <w:sz w:val="28"/>
          <w:szCs w:val="28"/>
        </w:rPr>
        <w:t>до 18.07.2024 года</w:t>
      </w:r>
      <w:r>
        <w:rPr>
          <w:sz w:val="28"/>
          <w:szCs w:val="28"/>
        </w:rPr>
        <w:t>. Силами сотрудников произведен ежегодный косметический ремонт помещений. В помещении библиотеки собственником помещения (школой) произведена установка электрического и теплового счетчиков</w:t>
      </w:r>
      <w:r w:rsidR="008E5E0B">
        <w:rPr>
          <w:sz w:val="28"/>
          <w:szCs w:val="28"/>
        </w:rPr>
        <w:t>, охранной и пожарной сигнализаций</w:t>
      </w:r>
      <w:r>
        <w:rPr>
          <w:sz w:val="28"/>
          <w:szCs w:val="28"/>
        </w:rPr>
        <w:t>. МБУК «Библиотечное объединение» Новотитаровского сельского поселения согласно договору о предоставлении коммунальных услуг оплачивает потребленные коммунальные услуги.</w:t>
      </w:r>
      <w:r w:rsidR="008E5E0B">
        <w:rPr>
          <w:sz w:val="28"/>
          <w:szCs w:val="28"/>
        </w:rPr>
        <w:t xml:space="preserve"> Здание не телефонизировано. Интернет имеется.</w:t>
      </w:r>
    </w:p>
    <w:p w14:paraId="01D4DFBE" w14:textId="77777777" w:rsidR="002E2782" w:rsidRDefault="002E2782" w:rsidP="002E2782">
      <w:pPr>
        <w:pStyle w:val="Standard"/>
        <w:jc w:val="both"/>
        <w:rPr>
          <w:sz w:val="28"/>
          <w:szCs w:val="28"/>
        </w:rPr>
      </w:pPr>
      <w:r>
        <w:rPr>
          <w:sz w:val="28"/>
          <w:szCs w:val="28"/>
        </w:rPr>
        <w:t xml:space="preserve">Библиотечный пункт хутора К. Маркса. Общая площадь 43кв.м. В помещении силами библиотекаря был </w:t>
      </w:r>
      <w:proofErr w:type="gramStart"/>
      <w:r>
        <w:rPr>
          <w:sz w:val="28"/>
          <w:szCs w:val="28"/>
        </w:rPr>
        <w:t>произведен  ежегодный</w:t>
      </w:r>
      <w:proofErr w:type="gramEnd"/>
      <w:r>
        <w:rPr>
          <w:sz w:val="28"/>
          <w:szCs w:val="28"/>
        </w:rPr>
        <w:t xml:space="preserve"> ремонт.  Помещение не имеет отопления. Нет водопровода и других санитарных условий. Здание не телефонизировано.</w:t>
      </w:r>
    </w:p>
    <w:p w14:paraId="5E983D22" w14:textId="77777777" w:rsidR="00D873E7" w:rsidRDefault="00D873E7" w:rsidP="00D873E7">
      <w:pPr>
        <w:suppressAutoHyphens w:val="0"/>
        <w:ind w:firstLine="567"/>
        <w:jc w:val="both"/>
        <w:rPr>
          <w:sz w:val="28"/>
          <w:szCs w:val="28"/>
          <w:lang w:eastAsia="ru-RU"/>
        </w:rPr>
      </w:pPr>
      <w:r w:rsidRPr="00D873E7">
        <w:rPr>
          <w:sz w:val="28"/>
          <w:szCs w:val="28"/>
          <w:lang w:eastAsia="ru-RU"/>
        </w:rPr>
        <w:t>- доступность зданий для лиц с нарушениями опорно-двигательного аппарата и др.</w:t>
      </w:r>
    </w:p>
    <w:p w14:paraId="116E3BA4" w14:textId="77777777" w:rsidR="007B2EC0" w:rsidRDefault="007B2EC0" w:rsidP="00D873E7">
      <w:pPr>
        <w:suppressAutoHyphens w:val="0"/>
        <w:ind w:firstLine="567"/>
        <w:jc w:val="both"/>
        <w:rPr>
          <w:sz w:val="28"/>
          <w:szCs w:val="28"/>
          <w:lang w:eastAsia="ru-RU"/>
        </w:rPr>
      </w:pPr>
      <w:r>
        <w:rPr>
          <w:sz w:val="28"/>
          <w:szCs w:val="28"/>
          <w:lang w:eastAsia="ru-RU"/>
        </w:rPr>
        <w:t>Сельская библиотека доступна для инвалидов, согласно паспорту доступности.</w:t>
      </w:r>
    </w:p>
    <w:p w14:paraId="4CF2B77A" w14:textId="77777777" w:rsidR="007B2EC0" w:rsidRDefault="007B2EC0" w:rsidP="00D873E7">
      <w:pPr>
        <w:suppressAutoHyphens w:val="0"/>
        <w:ind w:firstLine="567"/>
        <w:jc w:val="both"/>
        <w:rPr>
          <w:sz w:val="28"/>
          <w:szCs w:val="28"/>
          <w:lang w:eastAsia="ru-RU"/>
        </w:rPr>
      </w:pPr>
      <w:r>
        <w:rPr>
          <w:sz w:val="28"/>
          <w:szCs w:val="28"/>
          <w:lang w:eastAsia="ru-RU"/>
        </w:rPr>
        <w:lastRenderedPageBreak/>
        <w:t>Детская библиотека недоступна для инвалидов-колясочников.</w:t>
      </w:r>
      <w:r w:rsidR="008E5E0B">
        <w:rPr>
          <w:sz w:val="28"/>
          <w:szCs w:val="28"/>
          <w:lang w:eastAsia="ru-RU"/>
        </w:rPr>
        <w:t xml:space="preserve"> Нет пандуса.</w:t>
      </w:r>
      <w:r>
        <w:rPr>
          <w:sz w:val="28"/>
          <w:szCs w:val="28"/>
          <w:lang w:eastAsia="ru-RU"/>
        </w:rPr>
        <w:t xml:space="preserve"> </w:t>
      </w:r>
    </w:p>
    <w:p w14:paraId="1675A64E" w14:textId="77777777" w:rsidR="007B2EC0" w:rsidRDefault="00354EB4" w:rsidP="00D873E7">
      <w:pPr>
        <w:suppressAutoHyphens w:val="0"/>
        <w:ind w:firstLine="567"/>
        <w:jc w:val="both"/>
        <w:rPr>
          <w:sz w:val="28"/>
          <w:szCs w:val="28"/>
          <w:lang w:eastAsia="ru-RU"/>
        </w:rPr>
      </w:pPr>
      <w:r>
        <w:rPr>
          <w:sz w:val="28"/>
          <w:szCs w:val="28"/>
          <w:lang w:eastAsia="ru-RU"/>
        </w:rPr>
        <w:t>Все библиотеки обеспечены кнопкой-вызовом, информационными табличками для слепых.</w:t>
      </w:r>
    </w:p>
    <w:p w14:paraId="3A79AFCA" w14:textId="05E92438" w:rsidR="002E2782" w:rsidRDefault="002E2782" w:rsidP="002E2782">
      <w:pPr>
        <w:pStyle w:val="11"/>
        <w:ind w:firstLine="567"/>
        <w:jc w:val="both"/>
        <w:rPr>
          <w:rFonts w:ascii="Times New Roman" w:hAnsi="Times New Roman"/>
          <w:sz w:val="28"/>
          <w:szCs w:val="28"/>
        </w:rPr>
      </w:pPr>
      <w:r>
        <w:rPr>
          <w:rFonts w:ascii="Times New Roman" w:hAnsi="Times New Roman"/>
          <w:sz w:val="28"/>
          <w:szCs w:val="28"/>
        </w:rPr>
        <w:t>В 2016 году учреждением были изготовлены тактильные указатели для лиц с ограниченными возможностями, но в детской библиотеке им. Гайдара вандалами тактильн</w:t>
      </w:r>
      <w:r w:rsidR="00EB0099">
        <w:rPr>
          <w:rFonts w:ascii="Times New Roman" w:hAnsi="Times New Roman"/>
          <w:sz w:val="28"/>
          <w:szCs w:val="28"/>
        </w:rPr>
        <w:t>ая</w:t>
      </w:r>
      <w:r>
        <w:rPr>
          <w:rFonts w:ascii="Times New Roman" w:hAnsi="Times New Roman"/>
          <w:sz w:val="28"/>
          <w:szCs w:val="28"/>
        </w:rPr>
        <w:t xml:space="preserve"> вывеск</w:t>
      </w:r>
      <w:r w:rsidR="00EB0099">
        <w:rPr>
          <w:rFonts w:ascii="Times New Roman" w:hAnsi="Times New Roman"/>
          <w:sz w:val="28"/>
          <w:szCs w:val="28"/>
        </w:rPr>
        <w:t>а</w:t>
      </w:r>
      <w:r>
        <w:rPr>
          <w:rFonts w:ascii="Times New Roman" w:hAnsi="Times New Roman"/>
          <w:sz w:val="28"/>
          <w:szCs w:val="28"/>
        </w:rPr>
        <w:t xml:space="preserve"> и кноп</w:t>
      </w:r>
      <w:r w:rsidR="00E82500">
        <w:rPr>
          <w:rFonts w:ascii="Times New Roman" w:hAnsi="Times New Roman"/>
          <w:sz w:val="28"/>
          <w:szCs w:val="28"/>
        </w:rPr>
        <w:t>ка вызова были уничтожены. В 2024</w:t>
      </w:r>
      <w:r>
        <w:rPr>
          <w:rFonts w:ascii="Times New Roman" w:hAnsi="Times New Roman"/>
          <w:sz w:val="28"/>
          <w:szCs w:val="28"/>
        </w:rPr>
        <w:t xml:space="preserve"> году при наличии финансовых средств придется восстанавливать утраченные вывески.</w:t>
      </w:r>
    </w:p>
    <w:p w14:paraId="306A8E24"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12.2. Обеспечение безопасности библиотек и библиотечных фондов:</w:t>
      </w:r>
    </w:p>
    <w:p w14:paraId="02DBBF31" w14:textId="77777777" w:rsidR="00D873E7" w:rsidRDefault="00D873E7" w:rsidP="00D873E7">
      <w:pPr>
        <w:suppressAutoHyphens w:val="0"/>
        <w:ind w:firstLine="567"/>
        <w:jc w:val="both"/>
        <w:rPr>
          <w:sz w:val="28"/>
          <w:szCs w:val="28"/>
          <w:lang w:eastAsia="ru-RU"/>
        </w:rPr>
      </w:pPr>
      <w:r w:rsidRPr="00D873E7">
        <w:rPr>
          <w:sz w:val="28"/>
          <w:szCs w:val="28"/>
          <w:lang w:eastAsia="ru-RU"/>
        </w:rPr>
        <w:t>- наличие охранных средств;</w:t>
      </w:r>
    </w:p>
    <w:p w14:paraId="4342728C" w14:textId="35FC361B" w:rsidR="00354EB4" w:rsidRDefault="00354EB4" w:rsidP="00D873E7">
      <w:pPr>
        <w:suppressAutoHyphens w:val="0"/>
        <w:ind w:firstLine="567"/>
        <w:jc w:val="both"/>
        <w:rPr>
          <w:sz w:val="28"/>
          <w:szCs w:val="28"/>
        </w:rPr>
      </w:pPr>
      <w:r>
        <w:rPr>
          <w:sz w:val="28"/>
          <w:szCs w:val="28"/>
          <w:lang w:eastAsia="ru-RU"/>
        </w:rPr>
        <w:t xml:space="preserve">  Сельская библиотека - </w:t>
      </w:r>
      <w:r w:rsidRPr="00E82500">
        <w:rPr>
          <w:sz w:val="28"/>
          <w:szCs w:val="28"/>
        </w:rPr>
        <w:t xml:space="preserve">Контракт ООО «Кобра-Гарант ЮГ» КГ № 123/717/220 от </w:t>
      </w:r>
      <w:r w:rsidR="003E1656" w:rsidRPr="00E82500">
        <w:rPr>
          <w:sz w:val="28"/>
          <w:szCs w:val="28"/>
        </w:rPr>
        <w:t>10</w:t>
      </w:r>
      <w:r w:rsidRPr="00E82500">
        <w:rPr>
          <w:sz w:val="28"/>
          <w:szCs w:val="28"/>
        </w:rPr>
        <w:t>.0</w:t>
      </w:r>
      <w:r w:rsidR="003E1656" w:rsidRPr="00E82500">
        <w:rPr>
          <w:sz w:val="28"/>
          <w:szCs w:val="28"/>
        </w:rPr>
        <w:t>1</w:t>
      </w:r>
      <w:r w:rsidRPr="00E82500">
        <w:rPr>
          <w:sz w:val="28"/>
          <w:szCs w:val="28"/>
        </w:rPr>
        <w:t>.202</w:t>
      </w:r>
      <w:r w:rsidR="00E82500">
        <w:rPr>
          <w:sz w:val="28"/>
          <w:szCs w:val="28"/>
        </w:rPr>
        <w:t>3</w:t>
      </w:r>
      <w:r>
        <w:rPr>
          <w:sz w:val="28"/>
          <w:szCs w:val="28"/>
        </w:rPr>
        <w:t xml:space="preserve"> на оказание Услуг комплексной безопасности с реагированием мобильными нарядами по тревожным сообщения группой в составе 2 человек – охранная сигнализация и тревожная кнопка.</w:t>
      </w:r>
    </w:p>
    <w:p w14:paraId="67314418" w14:textId="2527FD07" w:rsidR="002E2782" w:rsidRDefault="002E2782" w:rsidP="002E2782">
      <w:pPr>
        <w:pStyle w:val="11"/>
        <w:ind w:firstLine="567"/>
        <w:jc w:val="both"/>
        <w:rPr>
          <w:rFonts w:ascii="Times New Roman" w:hAnsi="Times New Roman"/>
          <w:sz w:val="28"/>
          <w:szCs w:val="28"/>
        </w:rPr>
      </w:pPr>
      <w:r>
        <w:rPr>
          <w:rFonts w:ascii="Times New Roman" w:hAnsi="Times New Roman"/>
          <w:sz w:val="28"/>
          <w:szCs w:val="28"/>
        </w:rPr>
        <w:t>В 202</w:t>
      </w:r>
      <w:r w:rsidR="006A220B">
        <w:rPr>
          <w:rFonts w:ascii="Times New Roman" w:hAnsi="Times New Roman"/>
          <w:sz w:val="28"/>
          <w:szCs w:val="28"/>
        </w:rPr>
        <w:t>3</w:t>
      </w:r>
      <w:r>
        <w:rPr>
          <w:rFonts w:ascii="Times New Roman" w:hAnsi="Times New Roman"/>
          <w:sz w:val="28"/>
          <w:szCs w:val="28"/>
        </w:rPr>
        <w:t xml:space="preserve"> году в библиотеке им. Горького по требованию </w:t>
      </w:r>
      <w:r w:rsidR="006A220B">
        <w:rPr>
          <w:rFonts w:ascii="Times New Roman" w:hAnsi="Times New Roman"/>
          <w:sz w:val="28"/>
          <w:szCs w:val="28"/>
        </w:rPr>
        <w:t>противопожарной</w:t>
      </w:r>
      <w:r>
        <w:rPr>
          <w:rFonts w:ascii="Times New Roman" w:hAnsi="Times New Roman"/>
          <w:sz w:val="28"/>
          <w:szCs w:val="28"/>
        </w:rPr>
        <w:t xml:space="preserve"> защищенности была </w:t>
      </w:r>
      <w:r w:rsidR="008E5E0B">
        <w:rPr>
          <w:rFonts w:ascii="Times New Roman" w:hAnsi="Times New Roman"/>
          <w:sz w:val="28"/>
          <w:szCs w:val="28"/>
        </w:rPr>
        <w:t xml:space="preserve">произведен </w:t>
      </w:r>
      <w:r w:rsidR="006A220B">
        <w:rPr>
          <w:rFonts w:ascii="Times New Roman" w:hAnsi="Times New Roman"/>
          <w:sz w:val="28"/>
          <w:szCs w:val="28"/>
        </w:rPr>
        <w:t>монтаж аварийного освещения</w:t>
      </w:r>
      <w:r>
        <w:rPr>
          <w:rFonts w:ascii="Times New Roman" w:hAnsi="Times New Roman"/>
          <w:sz w:val="28"/>
          <w:szCs w:val="28"/>
        </w:rPr>
        <w:t xml:space="preserve">. </w:t>
      </w:r>
    </w:p>
    <w:p w14:paraId="680E3863" w14:textId="77777777" w:rsidR="00D873E7" w:rsidRPr="003924E0" w:rsidRDefault="00D873E7" w:rsidP="00D873E7">
      <w:pPr>
        <w:suppressAutoHyphens w:val="0"/>
        <w:ind w:firstLine="567"/>
        <w:jc w:val="both"/>
        <w:rPr>
          <w:sz w:val="28"/>
          <w:szCs w:val="28"/>
          <w:lang w:eastAsia="ru-RU"/>
        </w:rPr>
      </w:pPr>
      <w:r w:rsidRPr="00D873E7">
        <w:rPr>
          <w:sz w:val="28"/>
          <w:szCs w:val="28"/>
          <w:lang w:eastAsia="ru-RU"/>
        </w:rPr>
        <w:t xml:space="preserve">- наличие </w:t>
      </w:r>
      <w:r w:rsidRPr="003924E0">
        <w:rPr>
          <w:sz w:val="28"/>
          <w:szCs w:val="28"/>
          <w:lang w:eastAsia="ru-RU"/>
        </w:rPr>
        <w:t>пожарной сигнализации</w:t>
      </w:r>
      <w:r w:rsidR="008E5E0B" w:rsidRPr="003924E0">
        <w:rPr>
          <w:sz w:val="28"/>
          <w:szCs w:val="28"/>
          <w:lang w:eastAsia="ru-RU"/>
        </w:rPr>
        <w:t xml:space="preserve"> с голосовым оповещением</w:t>
      </w:r>
      <w:r w:rsidRPr="003924E0">
        <w:rPr>
          <w:sz w:val="28"/>
          <w:szCs w:val="28"/>
          <w:lang w:eastAsia="ru-RU"/>
        </w:rPr>
        <w:t>;</w:t>
      </w:r>
    </w:p>
    <w:p w14:paraId="04962ED8" w14:textId="70562B97" w:rsidR="00354EB4" w:rsidRDefault="00162ADB" w:rsidP="00D873E7">
      <w:pPr>
        <w:suppressAutoHyphens w:val="0"/>
        <w:ind w:firstLine="567"/>
        <w:jc w:val="both"/>
        <w:rPr>
          <w:sz w:val="28"/>
          <w:szCs w:val="28"/>
          <w:lang w:eastAsia="ru-RU"/>
        </w:rPr>
      </w:pPr>
      <w:r w:rsidRPr="003924E0">
        <w:rPr>
          <w:sz w:val="28"/>
          <w:szCs w:val="28"/>
          <w:lang w:eastAsia="ru-RU"/>
        </w:rPr>
        <w:t>Контракт</w:t>
      </w:r>
      <w:r w:rsidR="00CA36B1" w:rsidRPr="003924E0">
        <w:rPr>
          <w:sz w:val="28"/>
          <w:szCs w:val="28"/>
          <w:lang w:eastAsia="ru-RU"/>
        </w:rPr>
        <w:t xml:space="preserve"> № </w:t>
      </w:r>
      <w:r w:rsidR="00375F00" w:rsidRPr="003924E0">
        <w:rPr>
          <w:sz w:val="28"/>
          <w:szCs w:val="28"/>
          <w:lang w:eastAsia="ru-RU"/>
        </w:rPr>
        <w:t>123/717/220/</w:t>
      </w:r>
      <w:proofErr w:type="gramStart"/>
      <w:r w:rsidR="00375F00" w:rsidRPr="003924E0">
        <w:rPr>
          <w:sz w:val="28"/>
          <w:szCs w:val="28"/>
          <w:lang w:eastAsia="ru-RU"/>
        </w:rPr>
        <w:t>1</w:t>
      </w:r>
      <w:r w:rsidR="00CA36B1" w:rsidRPr="003924E0">
        <w:rPr>
          <w:sz w:val="28"/>
          <w:szCs w:val="28"/>
          <w:lang w:eastAsia="ru-RU"/>
        </w:rPr>
        <w:t xml:space="preserve">  от</w:t>
      </w:r>
      <w:proofErr w:type="gramEnd"/>
      <w:r w:rsidR="00CA36B1" w:rsidRPr="003924E0">
        <w:rPr>
          <w:sz w:val="28"/>
          <w:szCs w:val="28"/>
          <w:lang w:eastAsia="ru-RU"/>
        </w:rPr>
        <w:t xml:space="preserve"> </w:t>
      </w:r>
      <w:r w:rsidR="00375F00" w:rsidRPr="003924E0">
        <w:rPr>
          <w:sz w:val="28"/>
          <w:szCs w:val="28"/>
          <w:lang w:eastAsia="ru-RU"/>
        </w:rPr>
        <w:t>10</w:t>
      </w:r>
      <w:r w:rsidR="00CA36B1" w:rsidRPr="003924E0">
        <w:rPr>
          <w:sz w:val="28"/>
          <w:szCs w:val="28"/>
          <w:lang w:eastAsia="ru-RU"/>
        </w:rPr>
        <w:t>.01.202</w:t>
      </w:r>
      <w:r w:rsidR="00375F00" w:rsidRPr="003924E0">
        <w:rPr>
          <w:sz w:val="28"/>
          <w:szCs w:val="28"/>
          <w:lang w:eastAsia="ru-RU"/>
        </w:rPr>
        <w:t>2</w:t>
      </w:r>
      <w:r w:rsidR="00CA36B1" w:rsidRPr="003924E0">
        <w:rPr>
          <w:sz w:val="28"/>
          <w:szCs w:val="28"/>
          <w:lang w:eastAsia="ru-RU"/>
        </w:rPr>
        <w:t xml:space="preserve"> г.</w:t>
      </w:r>
      <w:r w:rsidR="00CA36B1">
        <w:rPr>
          <w:sz w:val="28"/>
          <w:szCs w:val="28"/>
          <w:lang w:eastAsia="ru-RU"/>
        </w:rPr>
        <w:t xml:space="preserve"> на оказание услуг по техническому обслуживанию систем обеспечения </w:t>
      </w:r>
      <w:r w:rsidR="008E5E0B">
        <w:rPr>
          <w:sz w:val="28"/>
          <w:szCs w:val="28"/>
          <w:lang w:eastAsia="ru-RU"/>
        </w:rPr>
        <w:t xml:space="preserve">пожарной </w:t>
      </w:r>
      <w:r w:rsidR="00CA36B1">
        <w:rPr>
          <w:sz w:val="28"/>
          <w:szCs w:val="28"/>
          <w:lang w:eastAsia="ru-RU"/>
        </w:rPr>
        <w:t>безопасности</w:t>
      </w:r>
      <w:r w:rsidR="008E5E0B">
        <w:rPr>
          <w:sz w:val="28"/>
          <w:szCs w:val="28"/>
          <w:lang w:eastAsia="ru-RU"/>
        </w:rPr>
        <w:t xml:space="preserve"> с </w:t>
      </w:r>
      <w:r w:rsidR="006A220B">
        <w:rPr>
          <w:sz w:val="28"/>
          <w:szCs w:val="28"/>
          <w:lang w:eastAsia="ru-RU"/>
        </w:rPr>
        <w:t xml:space="preserve">ИП </w:t>
      </w:r>
      <w:proofErr w:type="spellStart"/>
      <w:r w:rsidR="006A220B">
        <w:rPr>
          <w:sz w:val="28"/>
          <w:szCs w:val="28"/>
          <w:lang w:eastAsia="ru-RU"/>
        </w:rPr>
        <w:t>Сытько</w:t>
      </w:r>
      <w:proofErr w:type="spellEnd"/>
      <w:r w:rsidR="006A220B">
        <w:rPr>
          <w:sz w:val="28"/>
          <w:szCs w:val="28"/>
          <w:lang w:eastAsia="ru-RU"/>
        </w:rPr>
        <w:t xml:space="preserve"> В.М.</w:t>
      </w:r>
    </w:p>
    <w:p w14:paraId="108FD822" w14:textId="6A4D9FB0" w:rsidR="002E2782" w:rsidRDefault="002E2782" w:rsidP="00D873E7">
      <w:pPr>
        <w:suppressAutoHyphens w:val="0"/>
        <w:ind w:firstLine="567"/>
        <w:jc w:val="both"/>
        <w:rPr>
          <w:sz w:val="28"/>
          <w:szCs w:val="28"/>
        </w:rPr>
      </w:pPr>
      <w:r>
        <w:rPr>
          <w:sz w:val="28"/>
          <w:szCs w:val="28"/>
        </w:rPr>
        <w:t>Пожарные сигнализации установлены во всех библиотеках объединения. Заключен договор на техническое обслуживание автоматической пожарной безопасности</w:t>
      </w:r>
      <w:r w:rsidRPr="003E1656">
        <w:rPr>
          <w:sz w:val="28"/>
          <w:szCs w:val="28"/>
        </w:rPr>
        <w:t>. В 20</w:t>
      </w:r>
      <w:r w:rsidR="00FC3197" w:rsidRPr="003E1656">
        <w:rPr>
          <w:sz w:val="28"/>
          <w:szCs w:val="28"/>
        </w:rPr>
        <w:t>2</w:t>
      </w:r>
      <w:r w:rsidR="00375F00" w:rsidRPr="003E1656">
        <w:rPr>
          <w:sz w:val="28"/>
          <w:szCs w:val="28"/>
        </w:rPr>
        <w:t>2</w:t>
      </w:r>
      <w:r w:rsidRPr="003E1656">
        <w:rPr>
          <w:sz w:val="28"/>
          <w:szCs w:val="28"/>
        </w:rPr>
        <w:t xml:space="preserve"> году </w:t>
      </w:r>
      <w:r w:rsidR="006A220B">
        <w:rPr>
          <w:sz w:val="28"/>
          <w:szCs w:val="28"/>
        </w:rPr>
        <w:t>все</w:t>
      </w:r>
      <w:r w:rsidRPr="003E1656">
        <w:rPr>
          <w:sz w:val="28"/>
          <w:szCs w:val="28"/>
        </w:rPr>
        <w:t xml:space="preserve"> сотрудник</w:t>
      </w:r>
      <w:r w:rsidR="006A220B">
        <w:rPr>
          <w:sz w:val="28"/>
          <w:szCs w:val="28"/>
        </w:rPr>
        <w:t>и</w:t>
      </w:r>
      <w:r w:rsidRPr="003E1656">
        <w:rPr>
          <w:sz w:val="28"/>
          <w:szCs w:val="28"/>
        </w:rPr>
        <w:t xml:space="preserve"> прошли обучение по пожарно-техническому минимуму.</w:t>
      </w:r>
      <w:r>
        <w:rPr>
          <w:sz w:val="28"/>
          <w:szCs w:val="28"/>
        </w:rPr>
        <w:t xml:space="preserve"> В 20</w:t>
      </w:r>
      <w:r w:rsidR="00FC3197">
        <w:rPr>
          <w:sz w:val="28"/>
          <w:szCs w:val="28"/>
        </w:rPr>
        <w:t>21</w:t>
      </w:r>
      <w:r>
        <w:rPr>
          <w:sz w:val="28"/>
          <w:szCs w:val="28"/>
        </w:rPr>
        <w:t xml:space="preserve"> году прошла </w:t>
      </w:r>
      <w:r w:rsidR="00FC3197">
        <w:rPr>
          <w:sz w:val="28"/>
          <w:szCs w:val="28"/>
        </w:rPr>
        <w:t>перезаправка</w:t>
      </w:r>
      <w:r>
        <w:rPr>
          <w:sz w:val="28"/>
          <w:szCs w:val="28"/>
        </w:rPr>
        <w:t xml:space="preserve"> первичных средств пожаротушения</w:t>
      </w:r>
      <w:r w:rsidR="00375F00">
        <w:rPr>
          <w:sz w:val="28"/>
          <w:szCs w:val="28"/>
        </w:rPr>
        <w:t>, в 202</w:t>
      </w:r>
      <w:r w:rsidR="006A220B">
        <w:rPr>
          <w:sz w:val="28"/>
          <w:szCs w:val="28"/>
        </w:rPr>
        <w:t>3</w:t>
      </w:r>
      <w:r w:rsidR="00375F00">
        <w:rPr>
          <w:sz w:val="28"/>
          <w:szCs w:val="28"/>
        </w:rPr>
        <w:t xml:space="preserve"> году все в удовлетворительном состоянии</w:t>
      </w:r>
      <w:r>
        <w:rPr>
          <w:sz w:val="28"/>
          <w:szCs w:val="28"/>
        </w:rPr>
        <w:t>. Сотрудники регулярно проходят инструктажи.</w:t>
      </w:r>
      <w:r w:rsidR="00596178">
        <w:rPr>
          <w:sz w:val="28"/>
          <w:szCs w:val="28"/>
        </w:rPr>
        <w:t xml:space="preserve"> </w:t>
      </w:r>
    </w:p>
    <w:p w14:paraId="146000FB" w14:textId="77777777" w:rsidR="002D78BF" w:rsidRDefault="002D78BF" w:rsidP="002D78BF">
      <w:pPr>
        <w:pStyle w:val="11"/>
        <w:ind w:firstLine="567"/>
        <w:jc w:val="both"/>
        <w:rPr>
          <w:rFonts w:ascii="Times New Roman" w:hAnsi="Times New Roman"/>
          <w:sz w:val="28"/>
          <w:szCs w:val="28"/>
        </w:rPr>
      </w:pPr>
      <w:r>
        <w:rPr>
          <w:rFonts w:ascii="Times New Roman" w:hAnsi="Times New Roman"/>
          <w:sz w:val="28"/>
          <w:szCs w:val="28"/>
        </w:rPr>
        <w:t xml:space="preserve">Разработана Программа энергосбережения учреждения, учреждение прошло регистрацию в Программе «ГИС – энергоэффективность», заполнены декларации о потреблении </w:t>
      </w:r>
      <w:proofErr w:type="gramStart"/>
      <w:r>
        <w:rPr>
          <w:rFonts w:ascii="Times New Roman" w:hAnsi="Times New Roman"/>
          <w:sz w:val="28"/>
          <w:szCs w:val="28"/>
        </w:rPr>
        <w:t>энерго-ресурсов</w:t>
      </w:r>
      <w:proofErr w:type="gramEnd"/>
      <w:r>
        <w:rPr>
          <w:rFonts w:ascii="Times New Roman" w:hAnsi="Times New Roman"/>
          <w:sz w:val="28"/>
          <w:szCs w:val="28"/>
        </w:rPr>
        <w:t>.</w:t>
      </w:r>
    </w:p>
    <w:p w14:paraId="796344A6" w14:textId="77777777" w:rsidR="00D873E7" w:rsidRDefault="00D873E7" w:rsidP="00D873E7">
      <w:pPr>
        <w:suppressAutoHyphens w:val="0"/>
        <w:ind w:firstLine="567"/>
        <w:jc w:val="both"/>
        <w:rPr>
          <w:sz w:val="28"/>
          <w:szCs w:val="28"/>
          <w:lang w:eastAsia="ru-RU"/>
        </w:rPr>
      </w:pPr>
      <w:r w:rsidRPr="00D873E7">
        <w:rPr>
          <w:sz w:val="28"/>
          <w:szCs w:val="28"/>
          <w:lang w:eastAsia="ru-RU"/>
        </w:rPr>
        <w:t>- аварийные ситуации в библиотеках (количество ситуаций, причины возникновения и последствия).</w:t>
      </w:r>
    </w:p>
    <w:p w14:paraId="704D8C43" w14:textId="77777777" w:rsidR="00CA36B1" w:rsidRPr="00D873E7" w:rsidRDefault="00CA36B1" w:rsidP="00D873E7">
      <w:pPr>
        <w:suppressAutoHyphens w:val="0"/>
        <w:ind w:firstLine="567"/>
        <w:jc w:val="both"/>
        <w:rPr>
          <w:sz w:val="28"/>
          <w:szCs w:val="28"/>
          <w:lang w:eastAsia="ru-RU"/>
        </w:rPr>
      </w:pPr>
      <w:r>
        <w:rPr>
          <w:sz w:val="28"/>
          <w:szCs w:val="28"/>
          <w:lang w:eastAsia="ru-RU"/>
        </w:rPr>
        <w:t>Аварийных ситуаций в библиотеке не было.</w:t>
      </w:r>
    </w:p>
    <w:p w14:paraId="6A0ADF32" w14:textId="77777777" w:rsidR="00D873E7" w:rsidRDefault="00D873E7" w:rsidP="00D873E7">
      <w:pPr>
        <w:suppressAutoHyphens w:val="0"/>
        <w:ind w:firstLine="567"/>
        <w:jc w:val="both"/>
        <w:rPr>
          <w:sz w:val="28"/>
          <w:szCs w:val="28"/>
          <w:lang w:eastAsia="ru-RU"/>
        </w:rPr>
      </w:pPr>
      <w:r w:rsidRPr="002E2782">
        <w:rPr>
          <w:sz w:val="28"/>
          <w:szCs w:val="28"/>
          <w:lang w:eastAsia="ru-RU"/>
        </w:rPr>
        <w:t>12.3. 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безбарьерного общения.</w:t>
      </w:r>
    </w:p>
    <w:p w14:paraId="3E2180EB" w14:textId="7EB15272" w:rsidR="002E2782" w:rsidRDefault="002E2782" w:rsidP="002E2782">
      <w:pPr>
        <w:pStyle w:val="11"/>
        <w:ind w:firstLine="567"/>
        <w:jc w:val="both"/>
        <w:rPr>
          <w:rFonts w:ascii="Times New Roman" w:hAnsi="Times New Roman"/>
          <w:sz w:val="28"/>
          <w:szCs w:val="28"/>
        </w:rPr>
      </w:pPr>
      <w:r>
        <w:rPr>
          <w:rFonts w:ascii="Times New Roman" w:hAnsi="Times New Roman"/>
          <w:sz w:val="28"/>
          <w:szCs w:val="28"/>
        </w:rPr>
        <w:t xml:space="preserve">Проблема модернизации зданий не имеет решения. В сельской библиотеке </w:t>
      </w:r>
      <w:r w:rsidR="008E5E0B">
        <w:rPr>
          <w:rFonts w:ascii="Times New Roman" w:hAnsi="Times New Roman"/>
          <w:sz w:val="28"/>
          <w:szCs w:val="28"/>
        </w:rPr>
        <w:t>(здание является памятников архитектуры краевого значения)</w:t>
      </w:r>
      <w:r>
        <w:rPr>
          <w:rFonts w:ascii="Times New Roman" w:hAnsi="Times New Roman"/>
          <w:sz w:val="28"/>
          <w:szCs w:val="28"/>
        </w:rPr>
        <w:t xml:space="preserve"> невозможна модернизация, так как договор об охране и использования охраняемых зданий не допускает никаких реконструкций. Остальные здания не находятся в оперативном управлении учреждения и не имеют права распоряжаться площадями, т.е. пристраивать, менять планировку и т.п. </w:t>
      </w:r>
    </w:p>
    <w:p w14:paraId="265B8599" w14:textId="77777777" w:rsidR="00D873E7" w:rsidRDefault="00D873E7" w:rsidP="00D873E7">
      <w:pPr>
        <w:suppressAutoHyphens w:val="0"/>
        <w:ind w:firstLine="567"/>
        <w:jc w:val="both"/>
        <w:rPr>
          <w:sz w:val="28"/>
          <w:szCs w:val="28"/>
          <w:lang w:eastAsia="ru-RU"/>
        </w:rPr>
      </w:pPr>
      <w:r w:rsidRPr="00D873E7">
        <w:rPr>
          <w:sz w:val="28"/>
          <w:szCs w:val="28"/>
          <w:lang w:eastAsia="ru-RU"/>
        </w:rPr>
        <w:t>12.4. Финансовое обеспечение материально-технической базы, привлечение внебюджетных средств.</w:t>
      </w:r>
    </w:p>
    <w:p w14:paraId="20210A56" w14:textId="79C8E69D" w:rsidR="00CA36B1" w:rsidRPr="008B2905" w:rsidRDefault="00CA36B1" w:rsidP="00CA36B1">
      <w:pPr>
        <w:tabs>
          <w:tab w:val="left" w:pos="0"/>
        </w:tabs>
        <w:rPr>
          <w:sz w:val="28"/>
          <w:szCs w:val="28"/>
        </w:rPr>
      </w:pPr>
      <w:r w:rsidRPr="008B2905">
        <w:rPr>
          <w:sz w:val="28"/>
          <w:szCs w:val="28"/>
        </w:rPr>
        <w:t>В 20</w:t>
      </w:r>
      <w:r>
        <w:rPr>
          <w:sz w:val="28"/>
          <w:szCs w:val="28"/>
        </w:rPr>
        <w:t>2</w:t>
      </w:r>
      <w:r w:rsidR="006A220B">
        <w:rPr>
          <w:sz w:val="28"/>
          <w:szCs w:val="28"/>
        </w:rPr>
        <w:t>3</w:t>
      </w:r>
      <w:r w:rsidRPr="008B2905">
        <w:rPr>
          <w:sz w:val="28"/>
          <w:szCs w:val="28"/>
        </w:rPr>
        <w:t xml:space="preserve"> году приобретено:</w:t>
      </w:r>
    </w:p>
    <w:p w14:paraId="05E7F2EA" w14:textId="5B21A515" w:rsidR="00596178" w:rsidRPr="00A7266E" w:rsidRDefault="00596178" w:rsidP="00596178">
      <w:pPr>
        <w:tabs>
          <w:tab w:val="left" w:pos="0"/>
        </w:tabs>
        <w:rPr>
          <w:sz w:val="28"/>
          <w:szCs w:val="28"/>
        </w:rPr>
      </w:pPr>
      <w:r w:rsidRPr="00A7266E">
        <w:rPr>
          <w:sz w:val="28"/>
          <w:szCs w:val="28"/>
        </w:rPr>
        <w:t xml:space="preserve">Книжная продукция – сумма </w:t>
      </w:r>
      <w:r w:rsidR="00A7266E" w:rsidRPr="00A7266E">
        <w:rPr>
          <w:sz w:val="28"/>
          <w:szCs w:val="28"/>
        </w:rPr>
        <w:t>62009,00</w:t>
      </w:r>
      <w:r w:rsidRPr="00A7266E">
        <w:rPr>
          <w:sz w:val="28"/>
          <w:szCs w:val="28"/>
        </w:rPr>
        <w:t xml:space="preserve"> (средства поселения)</w:t>
      </w:r>
      <w:r w:rsidR="00A7266E">
        <w:rPr>
          <w:sz w:val="28"/>
          <w:szCs w:val="28"/>
        </w:rPr>
        <w:t>.</w:t>
      </w:r>
    </w:p>
    <w:p w14:paraId="2E5EB24E" w14:textId="5F2BFC9D" w:rsidR="00596178" w:rsidRDefault="00596178" w:rsidP="00596178">
      <w:pPr>
        <w:tabs>
          <w:tab w:val="left" w:pos="0"/>
        </w:tabs>
        <w:rPr>
          <w:sz w:val="28"/>
          <w:szCs w:val="28"/>
        </w:rPr>
      </w:pPr>
      <w:r w:rsidRPr="00234056">
        <w:rPr>
          <w:sz w:val="28"/>
          <w:szCs w:val="28"/>
        </w:rPr>
        <w:lastRenderedPageBreak/>
        <w:t xml:space="preserve">Подписка периодических изданий </w:t>
      </w:r>
      <w:r w:rsidR="0031220C" w:rsidRPr="00234056">
        <w:rPr>
          <w:sz w:val="28"/>
          <w:szCs w:val="28"/>
        </w:rPr>
        <w:t xml:space="preserve">(средства поселения): </w:t>
      </w:r>
      <w:r w:rsidR="00375F00" w:rsidRPr="00234056">
        <w:rPr>
          <w:sz w:val="28"/>
          <w:szCs w:val="28"/>
        </w:rPr>
        <w:t>49695,32</w:t>
      </w:r>
      <w:r w:rsidRPr="00234056">
        <w:rPr>
          <w:sz w:val="28"/>
          <w:szCs w:val="28"/>
        </w:rPr>
        <w:t xml:space="preserve"> – 2 полугодие 202</w:t>
      </w:r>
      <w:r w:rsidR="0031220C" w:rsidRPr="00234056">
        <w:rPr>
          <w:sz w:val="28"/>
          <w:szCs w:val="28"/>
        </w:rPr>
        <w:t xml:space="preserve">3 </w:t>
      </w:r>
      <w:r w:rsidRPr="00234056">
        <w:rPr>
          <w:sz w:val="28"/>
          <w:szCs w:val="28"/>
        </w:rPr>
        <w:t xml:space="preserve">года, </w:t>
      </w:r>
      <w:r w:rsidR="0031220C" w:rsidRPr="00234056">
        <w:rPr>
          <w:sz w:val="28"/>
          <w:szCs w:val="28"/>
        </w:rPr>
        <w:t>74340,46</w:t>
      </w:r>
      <w:r w:rsidRPr="00234056">
        <w:rPr>
          <w:sz w:val="28"/>
          <w:szCs w:val="28"/>
        </w:rPr>
        <w:t xml:space="preserve"> – подписка 1 полугодие 202</w:t>
      </w:r>
      <w:r w:rsidR="0031220C" w:rsidRPr="00234056">
        <w:rPr>
          <w:sz w:val="28"/>
          <w:szCs w:val="28"/>
        </w:rPr>
        <w:t>4</w:t>
      </w:r>
      <w:r w:rsidRPr="00234056">
        <w:rPr>
          <w:sz w:val="28"/>
          <w:szCs w:val="28"/>
        </w:rPr>
        <w:t xml:space="preserve"> года</w:t>
      </w:r>
      <w:r w:rsidR="0031220C" w:rsidRPr="00234056">
        <w:rPr>
          <w:sz w:val="28"/>
          <w:szCs w:val="28"/>
        </w:rPr>
        <w:t>.</w:t>
      </w:r>
    </w:p>
    <w:p w14:paraId="0FC50DC2" w14:textId="77777777" w:rsidR="002E2782" w:rsidRDefault="002E2782" w:rsidP="002E2782">
      <w:pPr>
        <w:ind w:firstLine="567"/>
        <w:rPr>
          <w:sz w:val="28"/>
          <w:szCs w:val="28"/>
        </w:rPr>
      </w:pPr>
      <w:r>
        <w:rPr>
          <w:sz w:val="28"/>
          <w:szCs w:val="28"/>
        </w:rPr>
        <w:t>Техническая оснащенность современной аудио, видео</w:t>
      </w:r>
      <w:proofErr w:type="gramStart"/>
      <w:r>
        <w:rPr>
          <w:sz w:val="28"/>
          <w:szCs w:val="28"/>
        </w:rPr>
        <w:t>- ,</w:t>
      </w:r>
      <w:proofErr w:type="gramEnd"/>
      <w:r>
        <w:rPr>
          <w:sz w:val="28"/>
          <w:szCs w:val="28"/>
        </w:rPr>
        <w:t xml:space="preserve"> множительной техникой:</w:t>
      </w:r>
    </w:p>
    <w:p w14:paraId="15AD84BA" w14:textId="6559C42E" w:rsidR="002E2782" w:rsidRDefault="006A220B" w:rsidP="002E2782">
      <w:pPr>
        <w:ind w:firstLine="567"/>
        <w:rPr>
          <w:sz w:val="28"/>
          <w:szCs w:val="28"/>
        </w:rPr>
      </w:pPr>
      <w:r>
        <w:rPr>
          <w:sz w:val="28"/>
          <w:szCs w:val="28"/>
        </w:rPr>
        <w:t xml:space="preserve">Сельская </w:t>
      </w:r>
      <w:proofErr w:type="gramStart"/>
      <w:r>
        <w:rPr>
          <w:sz w:val="28"/>
          <w:szCs w:val="28"/>
        </w:rPr>
        <w:t>б</w:t>
      </w:r>
      <w:r w:rsidR="002E2782">
        <w:rPr>
          <w:sz w:val="28"/>
          <w:szCs w:val="28"/>
        </w:rPr>
        <w:t>иблиотека  оснащена</w:t>
      </w:r>
      <w:proofErr w:type="gramEnd"/>
      <w:r w:rsidR="002E2782">
        <w:rPr>
          <w:sz w:val="28"/>
          <w:szCs w:val="28"/>
        </w:rPr>
        <w:t xml:space="preserve"> аудио, видео- , множительной техникой. Имеются 3 компьютера, 3 принтера, телевизор, </w:t>
      </w:r>
      <w:r w:rsidR="002E2782">
        <w:rPr>
          <w:sz w:val="28"/>
          <w:szCs w:val="28"/>
          <w:lang w:val="en-US"/>
        </w:rPr>
        <w:t>DVD</w:t>
      </w:r>
      <w:r w:rsidR="002E2782">
        <w:rPr>
          <w:sz w:val="28"/>
          <w:szCs w:val="28"/>
        </w:rPr>
        <w:t>-проигрыватель.</w:t>
      </w:r>
    </w:p>
    <w:p w14:paraId="3CC97E5B" w14:textId="77777777" w:rsidR="00CA36B1" w:rsidRPr="00D873E7" w:rsidRDefault="00CA36B1" w:rsidP="00D873E7">
      <w:pPr>
        <w:suppressAutoHyphens w:val="0"/>
        <w:ind w:firstLine="567"/>
        <w:jc w:val="both"/>
        <w:rPr>
          <w:sz w:val="28"/>
          <w:szCs w:val="28"/>
          <w:lang w:eastAsia="ru-RU"/>
        </w:rPr>
      </w:pPr>
    </w:p>
    <w:p w14:paraId="19013809" w14:textId="77777777" w:rsidR="00D873E7" w:rsidRPr="00D873E7" w:rsidRDefault="00D873E7" w:rsidP="00D873E7">
      <w:pPr>
        <w:suppressAutoHyphens w:val="0"/>
        <w:ind w:firstLine="567"/>
        <w:jc w:val="both"/>
        <w:rPr>
          <w:sz w:val="28"/>
          <w:szCs w:val="28"/>
          <w:lang w:eastAsia="ru-RU"/>
        </w:rPr>
      </w:pPr>
      <w:r w:rsidRPr="00D873E7">
        <w:rPr>
          <w:b/>
          <w:i/>
          <w:sz w:val="28"/>
          <w:szCs w:val="28"/>
          <w:lang w:eastAsia="ru-RU"/>
        </w:rPr>
        <w:t>Краткие выводы по разделу.</w:t>
      </w:r>
    </w:p>
    <w:p w14:paraId="5ECF75FA" w14:textId="77777777" w:rsidR="00D873E7" w:rsidRPr="00D873E7" w:rsidRDefault="00D873E7" w:rsidP="00D873E7">
      <w:pPr>
        <w:suppressAutoHyphens w:val="0"/>
        <w:ind w:firstLine="567"/>
        <w:jc w:val="both"/>
        <w:rPr>
          <w:b/>
          <w:sz w:val="28"/>
          <w:szCs w:val="28"/>
          <w:lang w:eastAsia="ru-RU"/>
        </w:rPr>
      </w:pPr>
    </w:p>
    <w:p w14:paraId="57EDE750" w14:textId="77777777" w:rsidR="00D873E7" w:rsidRPr="00D873E7" w:rsidRDefault="00D873E7" w:rsidP="002E2782">
      <w:pPr>
        <w:suppressAutoHyphens w:val="0"/>
        <w:ind w:firstLine="567"/>
        <w:jc w:val="center"/>
        <w:rPr>
          <w:b/>
          <w:sz w:val="28"/>
          <w:szCs w:val="28"/>
          <w:lang w:eastAsia="ru-RU"/>
        </w:rPr>
      </w:pPr>
      <w:r w:rsidRPr="00D873E7">
        <w:rPr>
          <w:b/>
          <w:sz w:val="28"/>
          <w:szCs w:val="28"/>
          <w:lang w:eastAsia="ru-RU"/>
        </w:rPr>
        <w:t>13. Основные итоги года</w:t>
      </w:r>
    </w:p>
    <w:p w14:paraId="5CCFCCB1"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Обозначить нерешенные проблемы и задачи на будущий год.</w:t>
      </w:r>
    </w:p>
    <w:p w14:paraId="1ADDB70F" w14:textId="2A3EA087" w:rsidR="002D78BF" w:rsidRDefault="000D67AD" w:rsidP="00D97647">
      <w:pPr>
        <w:pStyle w:val="11"/>
        <w:tabs>
          <w:tab w:val="left" w:pos="360"/>
        </w:tabs>
        <w:ind w:firstLine="567"/>
        <w:jc w:val="both"/>
        <w:rPr>
          <w:rFonts w:ascii="Times New Roman" w:hAnsi="Times New Roman"/>
          <w:sz w:val="28"/>
          <w:szCs w:val="28"/>
        </w:rPr>
      </w:pPr>
      <w:r>
        <w:rPr>
          <w:rFonts w:ascii="Times New Roman" w:hAnsi="Times New Roman"/>
          <w:sz w:val="28"/>
          <w:szCs w:val="28"/>
        </w:rPr>
        <w:t xml:space="preserve">Основной задачей на следующий год остается </w:t>
      </w:r>
      <w:proofErr w:type="gramStart"/>
      <w:r>
        <w:rPr>
          <w:rFonts w:ascii="Times New Roman" w:hAnsi="Times New Roman"/>
          <w:sz w:val="28"/>
          <w:szCs w:val="28"/>
        </w:rPr>
        <w:t>вопрос  зданий</w:t>
      </w:r>
      <w:proofErr w:type="gramEnd"/>
      <w:r>
        <w:rPr>
          <w:rFonts w:ascii="Times New Roman" w:hAnsi="Times New Roman"/>
          <w:sz w:val="28"/>
          <w:szCs w:val="28"/>
        </w:rPr>
        <w:t xml:space="preserve"> библиотек. Это и ремонтно-реставрационные работы в </w:t>
      </w:r>
      <w:r w:rsidR="006A220B">
        <w:rPr>
          <w:rFonts w:ascii="Times New Roman" w:hAnsi="Times New Roman"/>
          <w:sz w:val="28"/>
          <w:szCs w:val="28"/>
        </w:rPr>
        <w:t xml:space="preserve">сельской </w:t>
      </w:r>
      <w:proofErr w:type="gramStart"/>
      <w:r>
        <w:rPr>
          <w:rFonts w:ascii="Times New Roman" w:hAnsi="Times New Roman"/>
          <w:sz w:val="28"/>
          <w:szCs w:val="28"/>
        </w:rPr>
        <w:t>библиотеке  и</w:t>
      </w:r>
      <w:proofErr w:type="gramEnd"/>
      <w:r>
        <w:rPr>
          <w:rFonts w:ascii="Times New Roman" w:hAnsi="Times New Roman"/>
          <w:sz w:val="28"/>
          <w:szCs w:val="28"/>
        </w:rPr>
        <w:t xml:space="preserve"> вопрос окончания аренды помещений детской библиотеки им. Гайдара и дальнейшего размещения и функционирования детской библиотеки. Помещения библиотечного пункта хутора К. Маркса не оформлены администрацией и не переданы объединению в оперативное управление. Вопрос оформления и дальнейшей деятельности библиотеки пока не решается. Возникают определенные сложности с проведением ремонтных работ и оплатой коммунальных услуг (электроэнергии).</w:t>
      </w:r>
    </w:p>
    <w:p w14:paraId="4FA63797" w14:textId="77777777" w:rsidR="002D78BF" w:rsidRDefault="002D78BF" w:rsidP="00D97647">
      <w:pPr>
        <w:pStyle w:val="11"/>
        <w:tabs>
          <w:tab w:val="left" w:pos="360"/>
        </w:tabs>
        <w:ind w:firstLine="567"/>
        <w:jc w:val="both"/>
        <w:rPr>
          <w:rFonts w:ascii="Times New Roman" w:hAnsi="Times New Roman"/>
          <w:sz w:val="28"/>
          <w:szCs w:val="28"/>
        </w:rPr>
      </w:pPr>
      <w:r>
        <w:rPr>
          <w:rFonts w:ascii="Times New Roman" w:hAnsi="Times New Roman"/>
          <w:sz w:val="28"/>
          <w:szCs w:val="28"/>
        </w:rPr>
        <w:t>Также необходимо заполнить открытую вакансию библиотекаря пункта выдачи литературы.</w:t>
      </w:r>
    </w:p>
    <w:p w14:paraId="5D024F1E" w14:textId="3CA20AD7" w:rsidR="00A34DAD" w:rsidRDefault="00A34DAD" w:rsidP="00D97647">
      <w:pPr>
        <w:pStyle w:val="11"/>
        <w:tabs>
          <w:tab w:val="left" w:pos="360"/>
        </w:tabs>
        <w:ind w:firstLine="567"/>
        <w:jc w:val="both"/>
        <w:rPr>
          <w:rFonts w:ascii="Times New Roman" w:hAnsi="Times New Roman"/>
          <w:sz w:val="28"/>
          <w:szCs w:val="28"/>
        </w:rPr>
      </w:pPr>
    </w:p>
    <w:p w14:paraId="2F86A4E3" w14:textId="5B705694" w:rsidR="00A34DAD" w:rsidRDefault="00A34DAD" w:rsidP="00D97647">
      <w:pPr>
        <w:pStyle w:val="11"/>
        <w:tabs>
          <w:tab w:val="left" w:pos="360"/>
        </w:tabs>
        <w:ind w:firstLine="567"/>
        <w:jc w:val="both"/>
        <w:rPr>
          <w:rFonts w:ascii="Times New Roman" w:hAnsi="Times New Roman"/>
          <w:sz w:val="28"/>
          <w:szCs w:val="28"/>
        </w:rPr>
      </w:pPr>
    </w:p>
    <w:p w14:paraId="7FB65BDB" w14:textId="11EED693" w:rsidR="00A34DAD" w:rsidRDefault="00A34DAD" w:rsidP="00D97647">
      <w:pPr>
        <w:pStyle w:val="11"/>
        <w:tabs>
          <w:tab w:val="left" w:pos="360"/>
        </w:tabs>
        <w:ind w:firstLine="567"/>
        <w:jc w:val="both"/>
        <w:rPr>
          <w:rFonts w:ascii="Times New Roman" w:hAnsi="Times New Roman"/>
          <w:sz w:val="28"/>
          <w:szCs w:val="28"/>
        </w:rPr>
      </w:pPr>
    </w:p>
    <w:p w14:paraId="42126C29" w14:textId="77777777" w:rsidR="002D78BF" w:rsidRDefault="002D78BF" w:rsidP="00D97647">
      <w:pPr>
        <w:pStyle w:val="11"/>
        <w:tabs>
          <w:tab w:val="left" w:pos="360"/>
        </w:tabs>
        <w:ind w:firstLine="567"/>
        <w:jc w:val="both"/>
        <w:rPr>
          <w:rFonts w:ascii="Times New Roman" w:hAnsi="Times New Roman"/>
          <w:sz w:val="28"/>
          <w:szCs w:val="28"/>
        </w:rPr>
      </w:pPr>
    </w:p>
    <w:p w14:paraId="57CC259A" w14:textId="77777777" w:rsidR="002D78BF" w:rsidRDefault="002D78BF" w:rsidP="00D97647">
      <w:pPr>
        <w:pStyle w:val="11"/>
        <w:tabs>
          <w:tab w:val="left" w:pos="360"/>
        </w:tabs>
        <w:ind w:firstLine="567"/>
        <w:jc w:val="both"/>
        <w:rPr>
          <w:rFonts w:ascii="Times New Roman" w:hAnsi="Times New Roman"/>
          <w:sz w:val="28"/>
          <w:szCs w:val="28"/>
        </w:rPr>
      </w:pPr>
    </w:p>
    <w:p w14:paraId="4DCB7470" w14:textId="3FA132EF" w:rsidR="002D78BF" w:rsidRDefault="002D78BF" w:rsidP="00D97647">
      <w:pPr>
        <w:pStyle w:val="11"/>
        <w:tabs>
          <w:tab w:val="left" w:pos="360"/>
        </w:tabs>
        <w:ind w:firstLine="567"/>
        <w:jc w:val="both"/>
        <w:rPr>
          <w:rFonts w:ascii="Times New Roman" w:hAnsi="Times New Roman"/>
          <w:sz w:val="28"/>
          <w:szCs w:val="28"/>
        </w:rPr>
      </w:pPr>
    </w:p>
    <w:p w14:paraId="262BD723" w14:textId="7AE92B29" w:rsidR="006A220B" w:rsidRDefault="006A220B" w:rsidP="00D97647">
      <w:pPr>
        <w:pStyle w:val="11"/>
        <w:tabs>
          <w:tab w:val="left" w:pos="360"/>
        </w:tabs>
        <w:ind w:firstLine="567"/>
        <w:jc w:val="both"/>
        <w:rPr>
          <w:rFonts w:ascii="Times New Roman" w:hAnsi="Times New Roman"/>
          <w:sz w:val="28"/>
          <w:szCs w:val="28"/>
        </w:rPr>
      </w:pPr>
    </w:p>
    <w:p w14:paraId="5E29AEBE" w14:textId="002189C4" w:rsidR="006A220B" w:rsidRDefault="006A220B" w:rsidP="00D97647">
      <w:pPr>
        <w:pStyle w:val="11"/>
        <w:tabs>
          <w:tab w:val="left" w:pos="360"/>
        </w:tabs>
        <w:ind w:firstLine="567"/>
        <w:jc w:val="both"/>
        <w:rPr>
          <w:rFonts w:ascii="Times New Roman" w:hAnsi="Times New Roman"/>
          <w:sz w:val="28"/>
          <w:szCs w:val="28"/>
        </w:rPr>
      </w:pPr>
    </w:p>
    <w:p w14:paraId="21AED668" w14:textId="4B642215" w:rsidR="006A220B" w:rsidRDefault="006A220B" w:rsidP="00D97647">
      <w:pPr>
        <w:pStyle w:val="11"/>
        <w:tabs>
          <w:tab w:val="left" w:pos="360"/>
        </w:tabs>
        <w:ind w:firstLine="567"/>
        <w:jc w:val="both"/>
        <w:rPr>
          <w:rFonts w:ascii="Times New Roman" w:hAnsi="Times New Roman"/>
          <w:sz w:val="28"/>
          <w:szCs w:val="28"/>
        </w:rPr>
      </w:pPr>
    </w:p>
    <w:p w14:paraId="5B7C60BC" w14:textId="4D97F5B8" w:rsidR="006A220B" w:rsidRDefault="006A220B" w:rsidP="00D97647">
      <w:pPr>
        <w:pStyle w:val="11"/>
        <w:tabs>
          <w:tab w:val="left" w:pos="360"/>
        </w:tabs>
        <w:ind w:firstLine="567"/>
        <w:jc w:val="both"/>
        <w:rPr>
          <w:rFonts w:ascii="Times New Roman" w:hAnsi="Times New Roman"/>
          <w:sz w:val="28"/>
          <w:szCs w:val="28"/>
        </w:rPr>
      </w:pPr>
    </w:p>
    <w:p w14:paraId="59BA837C" w14:textId="63531E9C" w:rsidR="006A220B" w:rsidRDefault="006A220B" w:rsidP="00D97647">
      <w:pPr>
        <w:pStyle w:val="11"/>
        <w:tabs>
          <w:tab w:val="left" w:pos="360"/>
        </w:tabs>
        <w:ind w:firstLine="567"/>
        <w:jc w:val="both"/>
        <w:rPr>
          <w:rFonts w:ascii="Times New Roman" w:hAnsi="Times New Roman"/>
          <w:sz w:val="28"/>
          <w:szCs w:val="28"/>
        </w:rPr>
      </w:pPr>
    </w:p>
    <w:p w14:paraId="06CA3C77" w14:textId="177E4307" w:rsidR="006A220B" w:rsidRDefault="006A220B" w:rsidP="00D97647">
      <w:pPr>
        <w:pStyle w:val="11"/>
        <w:tabs>
          <w:tab w:val="left" w:pos="360"/>
        </w:tabs>
        <w:ind w:firstLine="567"/>
        <w:jc w:val="both"/>
        <w:rPr>
          <w:rFonts w:ascii="Times New Roman" w:hAnsi="Times New Roman"/>
          <w:sz w:val="28"/>
          <w:szCs w:val="28"/>
        </w:rPr>
      </w:pPr>
    </w:p>
    <w:p w14:paraId="61DE13F2" w14:textId="1FB011CB" w:rsidR="006A220B" w:rsidRDefault="006A220B" w:rsidP="00D97647">
      <w:pPr>
        <w:pStyle w:val="11"/>
        <w:tabs>
          <w:tab w:val="left" w:pos="360"/>
        </w:tabs>
        <w:ind w:firstLine="567"/>
        <w:jc w:val="both"/>
        <w:rPr>
          <w:rFonts w:ascii="Times New Roman" w:hAnsi="Times New Roman"/>
          <w:sz w:val="28"/>
          <w:szCs w:val="28"/>
        </w:rPr>
      </w:pPr>
    </w:p>
    <w:p w14:paraId="40A75B48" w14:textId="6F65BE62" w:rsidR="006A220B" w:rsidRDefault="006A220B" w:rsidP="00D97647">
      <w:pPr>
        <w:pStyle w:val="11"/>
        <w:tabs>
          <w:tab w:val="left" w:pos="360"/>
        </w:tabs>
        <w:ind w:firstLine="567"/>
        <w:jc w:val="both"/>
        <w:rPr>
          <w:rFonts w:ascii="Times New Roman" w:hAnsi="Times New Roman"/>
          <w:sz w:val="28"/>
          <w:szCs w:val="28"/>
        </w:rPr>
      </w:pPr>
    </w:p>
    <w:p w14:paraId="2D459EA7" w14:textId="62E4399E" w:rsidR="006A220B" w:rsidRDefault="006A220B" w:rsidP="00D97647">
      <w:pPr>
        <w:pStyle w:val="11"/>
        <w:tabs>
          <w:tab w:val="left" w:pos="360"/>
        </w:tabs>
        <w:ind w:firstLine="567"/>
        <w:jc w:val="both"/>
        <w:rPr>
          <w:rFonts w:ascii="Times New Roman" w:hAnsi="Times New Roman"/>
          <w:sz w:val="28"/>
          <w:szCs w:val="28"/>
        </w:rPr>
      </w:pPr>
    </w:p>
    <w:p w14:paraId="68835124" w14:textId="10CCBDC1" w:rsidR="006A220B" w:rsidRDefault="006A220B" w:rsidP="00D97647">
      <w:pPr>
        <w:pStyle w:val="11"/>
        <w:tabs>
          <w:tab w:val="left" w:pos="360"/>
        </w:tabs>
        <w:ind w:firstLine="567"/>
        <w:jc w:val="both"/>
        <w:rPr>
          <w:rFonts w:ascii="Times New Roman" w:hAnsi="Times New Roman"/>
          <w:sz w:val="28"/>
          <w:szCs w:val="28"/>
        </w:rPr>
      </w:pPr>
    </w:p>
    <w:p w14:paraId="19984944" w14:textId="023F795E" w:rsidR="006A220B" w:rsidRDefault="006A220B" w:rsidP="00D97647">
      <w:pPr>
        <w:pStyle w:val="11"/>
        <w:tabs>
          <w:tab w:val="left" w:pos="360"/>
        </w:tabs>
        <w:ind w:firstLine="567"/>
        <w:jc w:val="both"/>
        <w:rPr>
          <w:rFonts w:ascii="Times New Roman" w:hAnsi="Times New Roman"/>
          <w:sz w:val="28"/>
          <w:szCs w:val="28"/>
        </w:rPr>
      </w:pPr>
    </w:p>
    <w:p w14:paraId="581FBF72" w14:textId="55007060" w:rsidR="006A220B" w:rsidRDefault="006A220B" w:rsidP="00D97647">
      <w:pPr>
        <w:pStyle w:val="11"/>
        <w:tabs>
          <w:tab w:val="left" w:pos="360"/>
        </w:tabs>
        <w:ind w:firstLine="567"/>
        <w:jc w:val="both"/>
        <w:rPr>
          <w:rFonts w:ascii="Times New Roman" w:hAnsi="Times New Roman"/>
          <w:sz w:val="28"/>
          <w:szCs w:val="28"/>
        </w:rPr>
      </w:pPr>
    </w:p>
    <w:p w14:paraId="0CE3FC4D" w14:textId="2152DF41" w:rsidR="006A220B" w:rsidRDefault="006A220B" w:rsidP="00D97647">
      <w:pPr>
        <w:pStyle w:val="11"/>
        <w:tabs>
          <w:tab w:val="left" w:pos="360"/>
        </w:tabs>
        <w:ind w:firstLine="567"/>
        <w:jc w:val="both"/>
        <w:rPr>
          <w:rFonts w:ascii="Times New Roman" w:hAnsi="Times New Roman"/>
          <w:sz w:val="28"/>
          <w:szCs w:val="28"/>
        </w:rPr>
      </w:pPr>
    </w:p>
    <w:p w14:paraId="034B8CD2" w14:textId="0465FD5B" w:rsidR="006A220B" w:rsidRDefault="006A220B" w:rsidP="00D97647">
      <w:pPr>
        <w:pStyle w:val="11"/>
        <w:tabs>
          <w:tab w:val="left" w:pos="360"/>
        </w:tabs>
        <w:ind w:firstLine="567"/>
        <w:jc w:val="both"/>
        <w:rPr>
          <w:rFonts w:ascii="Times New Roman" w:hAnsi="Times New Roman"/>
          <w:sz w:val="28"/>
          <w:szCs w:val="28"/>
        </w:rPr>
      </w:pPr>
    </w:p>
    <w:p w14:paraId="57B52DDA" w14:textId="5CACF1F4" w:rsidR="006A220B" w:rsidRDefault="006A220B" w:rsidP="00D97647">
      <w:pPr>
        <w:pStyle w:val="11"/>
        <w:tabs>
          <w:tab w:val="left" w:pos="360"/>
        </w:tabs>
        <w:ind w:firstLine="567"/>
        <w:jc w:val="both"/>
        <w:rPr>
          <w:rFonts w:ascii="Times New Roman" w:hAnsi="Times New Roman"/>
          <w:sz w:val="28"/>
          <w:szCs w:val="28"/>
        </w:rPr>
      </w:pPr>
    </w:p>
    <w:p w14:paraId="71CB1287" w14:textId="1692ACAC" w:rsidR="006A220B" w:rsidRDefault="006A220B" w:rsidP="00D97647">
      <w:pPr>
        <w:pStyle w:val="11"/>
        <w:tabs>
          <w:tab w:val="left" w:pos="360"/>
        </w:tabs>
        <w:ind w:firstLine="567"/>
        <w:jc w:val="both"/>
        <w:rPr>
          <w:rFonts w:ascii="Times New Roman" w:hAnsi="Times New Roman"/>
          <w:sz w:val="28"/>
          <w:szCs w:val="28"/>
        </w:rPr>
      </w:pPr>
    </w:p>
    <w:p w14:paraId="13F6FE0E" w14:textId="057D2213" w:rsidR="006A220B" w:rsidRDefault="006A220B" w:rsidP="00D97647">
      <w:pPr>
        <w:pStyle w:val="11"/>
        <w:tabs>
          <w:tab w:val="left" w:pos="360"/>
        </w:tabs>
        <w:ind w:firstLine="567"/>
        <w:jc w:val="both"/>
        <w:rPr>
          <w:rFonts w:ascii="Times New Roman" w:hAnsi="Times New Roman"/>
          <w:sz w:val="28"/>
          <w:szCs w:val="28"/>
        </w:rPr>
      </w:pPr>
    </w:p>
    <w:p w14:paraId="7D9B9214" w14:textId="544013F5" w:rsidR="006A220B" w:rsidRDefault="006A220B" w:rsidP="00F959C1">
      <w:pPr>
        <w:pStyle w:val="11"/>
        <w:tabs>
          <w:tab w:val="left" w:pos="360"/>
        </w:tabs>
        <w:jc w:val="both"/>
        <w:rPr>
          <w:rFonts w:ascii="Times New Roman" w:hAnsi="Times New Roman"/>
          <w:sz w:val="28"/>
          <w:szCs w:val="28"/>
        </w:rPr>
      </w:pPr>
    </w:p>
    <w:p w14:paraId="394A803C" w14:textId="77777777" w:rsidR="006A220B" w:rsidRDefault="006A220B" w:rsidP="00D97647">
      <w:pPr>
        <w:pStyle w:val="11"/>
        <w:tabs>
          <w:tab w:val="left" w:pos="360"/>
        </w:tabs>
        <w:ind w:firstLine="567"/>
        <w:jc w:val="both"/>
        <w:rPr>
          <w:rFonts w:ascii="Times New Roman" w:hAnsi="Times New Roman"/>
          <w:sz w:val="28"/>
          <w:szCs w:val="28"/>
        </w:rPr>
      </w:pPr>
    </w:p>
    <w:p w14:paraId="506702A8" w14:textId="77777777" w:rsidR="002D78BF" w:rsidRDefault="002D78BF" w:rsidP="00D97647">
      <w:pPr>
        <w:pStyle w:val="11"/>
        <w:tabs>
          <w:tab w:val="left" w:pos="360"/>
        </w:tabs>
        <w:ind w:firstLine="567"/>
        <w:jc w:val="both"/>
        <w:rPr>
          <w:rFonts w:ascii="Times New Roman" w:hAnsi="Times New Roman"/>
          <w:sz w:val="28"/>
          <w:szCs w:val="28"/>
        </w:rPr>
      </w:pPr>
    </w:p>
    <w:p w14:paraId="12AA7C2E" w14:textId="1B8E4535" w:rsidR="00A34DAD" w:rsidRDefault="00A34DAD" w:rsidP="00A34DAD">
      <w:pPr>
        <w:pStyle w:val="11"/>
        <w:tabs>
          <w:tab w:val="left" w:pos="360"/>
        </w:tabs>
        <w:ind w:firstLine="567"/>
        <w:jc w:val="center"/>
        <w:rPr>
          <w:rFonts w:ascii="Times New Roman" w:hAnsi="Times New Roman"/>
          <w:b/>
          <w:bCs/>
          <w:sz w:val="44"/>
          <w:szCs w:val="44"/>
        </w:rPr>
      </w:pPr>
      <w:r w:rsidRPr="00F959C1">
        <w:rPr>
          <w:rFonts w:ascii="Times New Roman" w:hAnsi="Times New Roman"/>
          <w:b/>
          <w:bCs/>
          <w:sz w:val="44"/>
          <w:szCs w:val="44"/>
        </w:rPr>
        <w:t>АНКЕТИРОВАНИЕ</w:t>
      </w:r>
    </w:p>
    <w:p w14:paraId="00286120" w14:textId="48381648" w:rsidR="00714C12" w:rsidRPr="00714C12" w:rsidRDefault="00714C12" w:rsidP="00714C12">
      <w:pPr>
        <w:suppressAutoHyphens w:val="0"/>
        <w:spacing w:before="100" w:beforeAutospacing="1" w:after="100" w:afterAutospacing="1"/>
        <w:ind w:firstLine="708"/>
        <w:rPr>
          <w:sz w:val="28"/>
          <w:szCs w:val="28"/>
          <w:lang w:eastAsia="ru-RU"/>
        </w:rPr>
      </w:pPr>
      <w:r w:rsidRPr="00714C12">
        <w:rPr>
          <w:sz w:val="28"/>
          <w:szCs w:val="28"/>
          <w:lang w:eastAsia="ru-RU"/>
        </w:rPr>
        <w:t>01.0</w:t>
      </w:r>
      <w:r w:rsidR="001A759F">
        <w:rPr>
          <w:sz w:val="28"/>
          <w:szCs w:val="28"/>
          <w:lang w:eastAsia="ru-RU"/>
        </w:rPr>
        <w:t>9</w:t>
      </w:r>
      <w:r w:rsidR="0019404B">
        <w:rPr>
          <w:sz w:val="28"/>
          <w:szCs w:val="28"/>
          <w:lang w:eastAsia="ru-RU"/>
        </w:rPr>
        <w:t>.202</w:t>
      </w:r>
      <w:r w:rsidR="00E058DB">
        <w:rPr>
          <w:sz w:val="28"/>
          <w:szCs w:val="28"/>
          <w:lang w:eastAsia="ru-RU"/>
        </w:rPr>
        <w:t>3</w:t>
      </w:r>
      <w:r w:rsidRPr="00714C12">
        <w:rPr>
          <w:sz w:val="28"/>
          <w:szCs w:val="28"/>
          <w:lang w:eastAsia="ru-RU"/>
        </w:rPr>
        <w:t xml:space="preserve"> – </w:t>
      </w:r>
      <w:r w:rsidR="00E058DB">
        <w:rPr>
          <w:sz w:val="28"/>
          <w:szCs w:val="28"/>
          <w:lang w:eastAsia="ru-RU"/>
        </w:rPr>
        <w:t>28</w:t>
      </w:r>
      <w:r w:rsidRPr="00714C12">
        <w:rPr>
          <w:sz w:val="28"/>
          <w:szCs w:val="28"/>
          <w:lang w:eastAsia="ru-RU"/>
        </w:rPr>
        <w:t>.</w:t>
      </w:r>
      <w:r w:rsidR="00E058DB">
        <w:rPr>
          <w:sz w:val="28"/>
          <w:szCs w:val="28"/>
          <w:lang w:eastAsia="ru-RU"/>
        </w:rPr>
        <w:t xml:space="preserve">12. </w:t>
      </w:r>
      <w:r w:rsidR="0019404B">
        <w:rPr>
          <w:sz w:val="28"/>
          <w:szCs w:val="28"/>
          <w:lang w:eastAsia="ru-RU"/>
        </w:rPr>
        <w:t>202</w:t>
      </w:r>
      <w:r w:rsidR="00E058DB">
        <w:rPr>
          <w:sz w:val="28"/>
          <w:szCs w:val="28"/>
          <w:lang w:eastAsia="ru-RU"/>
        </w:rPr>
        <w:t>3.</w:t>
      </w:r>
      <w:r w:rsidR="0019404B">
        <w:rPr>
          <w:sz w:val="28"/>
          <w:szCs w:val="28"/>
          <w:lang w:eastAsia="ru-RU"/>
        </w:rPr>
        <w:t xml:space="preserve"> </w:t>
      </w:r>
      <w:r w:rsidRPr="00714C12">
        <w:rPr>
          <w:sz w:val="28"/>
          <w:szCs w:val="28"/>
          <w:lang w:eastAsia="ru-RU"/>
        </w:rPr>
        <w:t>«</w:t>
      </w:r>
      <w:r w:rsidR="00E058DB">
        <w:rPr>
          <w:sz w:val="28"/>
          <w:szCs w:val="28"/>
          <w:lang w:eastAsia="ru-RU"/>
        </w:rPr>
        <w:t>Книги в нашей жизни</w:t>
      </w:r>
      <w:r w:rsidRPr="00714C12">
        <w:rPr>
          <w:sz w:val="28"/>
          <w:szCs w:val="28"/>
          <w:lang w:eastAsia="ru-RU"/>
        </w:rPr>
        <w:t xml:space="preserve">» - </w:t>
      </w:r>
      <w:r w:rsidR="00E058DB">
        <w:rPr>
          <w:sz w:val="28"/>
          <w:szCs w:val="28"/>
          <w:lang w:eastAsia="ru-RU"/>
        </w:rPr>
        <w:t>анкета.</w:t>
      </w:r>
    </w:p>
    <w:p w14:paraId="10F98D32" w14:textId="1FE32E56" w:rsidR="001A759F" w:rsidRDefault="001A759F" w:rsidP="001A759F">
      <w:pPr>
        <w:widowControl w:val="0"/>
        <w:autoSpaceDN w:val="0"/>
        <w:jc w:val="center"/>
        <w:rPr>
          <w:rFonts w:eastAsia="Lucida Sans Unicode" w:cs="Tahoma"/>
          <w:kern w:val="3"/>
          <w:lang w:eastAsia="ru-RU"/>
        </w:rPr>
      </w:pPr>
      <w:r>
        <w:rPr>
          <w:rFonts w:eastAsia="Lucida Sans Unicode" w:cs="Tahoma"/>
          <w:kern w:val="3"/>
          <w:lang w:eastAsia="ru-RU"/>
        </w:rPr>
        <w:t>Анализ:</w:t>
      </w:r>
    </w:p>
    <w:p w14:paraId="59441011" w14:textId="7B4ED08E" w:rsidR="00EE1E58" w:rsidRPr="00EE1E58" w:rsidRDefault="00EE1E58" w:rsidP="00EE1E58">
      <w:pPr>
        <w:widowControl w:val="0"/>
        <w:autoSpaceDN w:val="0"/>
        <w:rPr>
          <w:rFonts w:eastAsia="Lucida Sans Unicode" w:cs="Tahoma"/>
          <w:kern w:val="3"/>
          <w:lang w:eastAsia="ru-RU"/>
        </w:rPr>
      </w:pPr>
      <w:r>
        <w:rPr>
          <w:rFonts w:eastAsia="Lucida Sans Unicode" w:cs="Tahoma"/>
          <w:kern w:val="3"/>
          <w:lang w:eastAsia="ru-RU"/>
        </w:rPr>
        <w:t>Анкетирование проводилось с целью найти ответ на</w:t>
      </w:r>
      <w:r w:rsidRPr="00EE1E58">
        <w:rPr>
          <w:rFonts w:eastAsia="Lucida Sans Unicode" w:cs="Tahoma"/>
          <w:kern w:val="3"/>
          <w:lang w:eastAsia="ru-RU"/>
        </w:rPr>
        <w:t xml:space="preserve"> вопрос, какие книги </w:t>
      </w:r>
      <w:r>
        <w:rPr>
          <w:rFonts w:eastAsia="Lucida Sans Unicode" w:cs="Tahoma"/>
          <w:kern w:val="3"/>
          <w:lang w:eastAsia="ru-RU"/>
        </w:rPr>
        <w:t>выбирают</w:t>
      </w:r>
      <w:r w:rsidRPr="00EE1E58">
        <w:rPr>
          <w:rFonts w:eastAsia="Lucida Sans Unicode" w:cs="Tahoma"/>
          <w:kern w:val="3"/>
          <w:lang w:eastAsia="ru-RU"/>
        </w:rPr>
        <w:t xml:space="preserve"> </w:t>
      </w:r>
      <w:r>
        <w:rPr>
          <w:rFonts w:eastAsia="Lucida Sans Unicode" w:cs="Tahoma"/>
          <w:kern w:val="3"/>
          <w:lang w:eastAsia="ru-RU"/>
        </w:rPr>
        <w:t xml:space="preserve">читатели </w:t>
      </w:r>
      <w:r w:rsidRPr="00EE1E58">
        <w:rPr>
          <w:rFonts w:eastAsia="Lucida Sans Unicode" w:cs="Tahoma"/>
          <w:kern w:val="3"/>
          <w:lang w:eastAsia="ru-RU"/>
        </w:rPr>
        <w:t>сельской библиотеки в возрасте 1</w:t>
      </w:r>
      <w:r>
        <w:rPr>
          <w:rFonts w:eastAsia="Lucida Sans Unicode" w:cs="Tahoma"/>
          <w:kern w:val="3"/>
          <w:lang w:eastAsia="ru-RU"/>
        </w:rPr>
        <w:t>4</w:t>
      </w:r>
      <w:r w:rsidRPr="00EE1E58">
        <w:rPr>
          <w:rFonts w:eastAsia="Lucida Sans Unicode" w:cs="Tahoma"/>
          <w:kern w:val="3"/>
          <w:lang w:eastAsia="ru-RU"/>
        </w:rPr>
        <w:t>-</w:t>
      </w:r>
      <w:r>
        <w:rPr>
          <w:rFonts w:eastAsia="Lucida Sans Unicode" w:cs="Tahoma"/>
          <w:kern w:val="3"/>
          <w:lang w:eastAsia="ru-RU"/>
        </w:rPr>
        <w:t>18</w:t>
      </w:r>
      <w:r w:rsidRPr="00EE1E58">
        <w:rPr>
          <w:rFonts w:eastAsia="Lucida Sans Unicode" w:cs="Tahoma"/>
          <w:kern w:val="3"/>
          <w:lang w:eastAsia="ru-RU"/>
        </w:rPr>
        <w:t xml:space="preserve"> лет.  В анкетировании участвовало 55 человек, которым были заданы следующие вопросы:</w:t>
      </w:r>
    </w:p>
    <w:p w14:paraId="23294D3F" w14:textId="77777777" w:rsidR="00EE1E58" w:rsidRPr="00EE1E58" w:rsidRDefault="00EE1E58" w:rsidP="00EE1E58">
      <w:pPr>
        <w:widowControl w:val="0"/>
        <w:numPr>
          <w:ilvl w:val="0"/>
          <w:numId w:val="31"/>
        </w:numPr>
        <w:autoSpaceDN w:val="0"/>
        <w:rPr>
          <w:rFonts w:eastAsia="Lucida Sans Unicode" w:cs="Tahoma"/>
          <w:b/>
          <w:bCs/>
          <w:kern w:val="3"/>
          <w:lang w:eastAsia="ru-RU"/>
        </w:rPr>
      </w:pPr>
      <w:r w:rsidRPr="00EE1E58">
        <w:rPr>
          <w:rFonts w:eastAsia="Lucida Sans Unicode" w:cs="Tahoma"/>
          <w:b/>
          <w:bCs/>
          <w:kern w:val="3"/>
          <w:lang w:eastAsia="ru-RU"/>
        </w:rPr>
        <w:t>Часто ли вы читаете?</w:t>
      </w:r>
    </w:p>
    <w:p w14:paraId="0285210A" w14:textId="23E385F2" w:rsidR="00EE1E58" w:rsidRPr="00EE1E58" w:rsidRDefault="00EE1E58" w:rsidP="00EE1E58">
      <w:pPr>
        <w:widowControl w:val="0"/>
        <w:autoSpaceDN w:val="0"/>
        <w:rPr>
          <w:rFonts w:eastAsia="Lucida Sans Unicode" w:cs="Tahoma"/>
          <w:kern w:val="3"/>
          <w:lang w:eastAsia="ru-RU"/>
        </w:rPr>
      </w:pPr>
      <w:r w:rsidRPr="00EE1E58">
        <w:rPr>
          <w:rFonts w:eastAsia="Lucida Sans Unicode" w:cs="Tahoma"/>
          <w:kern w:val="3"/>
          <w:lang w:eastAsia="ru-RU"/>
        </w:rPr>
        <w:t>1</w:t>
      </w:r>
      <w:r w:rsidR="00C07067">
        <w:rPr>
          <w:rFonts w:eastAsia="Lucida Sans Unicode" w:cs="Tahoma"/>
          <w:kern w:val="3"/>
          <w:lang w:eastAsia="ru-RU"/>
        </w:rPr>
        <w:t>3</w:t>
      </w:r>
      <w:r w:rsidRPr="00EE1E58">
        <w:rPr>
          <w:rFonts w:eastAsia="Lucida Sans Unicode" w:cs="Tahoma"/>
          <w:kern w:val="3"/>
          <w:lang w:eastAsia="ru-RU"/>
        </w:rPr>
        <w:t xml:space="preserve"> человек ответили, что часто </w:t>
      </w:r>
      <w:r w:rsidR="00353369">
        <w:rPr>
          <w:rFonts w:eastAsia="Lucida Sans Unicode" w:cs="Tahoma"/>
          <w:kern w:val="3"/>
          <w:lang w:eastAsia="ru-RU"/>
        </w:rPr>
        <w:t>–</w:t>
      </w:r>
      <w:r w:rsidRPr="00EE1E58">
        <w:rPr>
          <w:rFonts w:eastAsia="Lucida Sans Unicode" w:cs="Tahoma"/>
          <w:kern w:val="3"/>
          <w:lang w:eastAsia="ru-RU"/>
        </w:rPr>
        <w:t xml:space="preserve"> </w:t>
      </w:r>
      <w:r w:rsidR="00353369">
        <w:rPr>
          <w:rFonts w:eastAsia="Lucida Sans Unicode" w:cs="Tahoma"/>
          <w:kern w:val="3"/>
          <w:lang w:eastAsia="ru-RU"/>
        </w:rPr>
        <w:t>7.1</w:t>
      </w:r>
      <w:r w:rsidRPr="00EE1E58">
        <w:rPr>
          <w:rFonts w:eastAsia="Lucida Sans Unicode" w:cs="Tahoma"/>
          <w:kern w:val="3"/>
          <w:lang w:eastAsia="ru-RU"/>
        </w:rPr>
        <w:t xml:space="preserve">%, </w:t>
      </w:r>
      <w:r w:rsidR="00C07067">
        <w:rPr>
          <w:rFonts w:eastAsia="Lucida Sans Unicode" w:cs="Tahoma"/>
          <w:kern w:val="3"/>
          <w:lang w:eastAsia="ru-RU"/>
        </w:rPr>
        <w:t>10</w:t>
      </w:r>
      <w:r w:rsidRPr="00EE1E58">
        <w:rPr>
          <w:rFonts w:eastAsia="Lucida Sans Unicode" w:cs="Tahoma"/>
          <w:kern w:val="3"/>
          <w:lang w:eastAsia="ru-RU"/>
        </w:rPr>
        <w:t xml:space="preserve"> человек ответили редко – </w:t>
      </w:r>
      <w:r w:rsidR="00353369">
        <w:rPr>
          <w:rFonts w:eastAsia="Lucida Sans Unicode" w:cs="Tahoma"/>
          <w:kern w:val="3"/>
          <w:lang w:eastAsia="ru-RU"/>
        </w:rPr>
        <w:t>5,</w:t>
      </w:r>
      <w:r w:rsidR="00221F80">
        <w:rPr>
          <w:rFonts w:eastAsia="Lucida Sans Unicode" w:cs="Tahoma"/>
          <w:kern w:val="3"/>
          <w:lang w:eastAsia="ru-RU"/>
        </w:rPr>
        <w:t>5</w:t>
      </w:r>
      <w:r w:rsidRPr="00EE1E58">
        <w:rPr>
          <w:rFonts w:eastAsia="Lucida Sans Unicode" w:cs="Tahoma"/>
          <w:kern w:val="3"/>
          <w:lang w:eastAsia="ru-RU"/>
        </w:rPr>
        <w:t xml:space="preserve">%, </w:t>
      </w:r>
      <w:r w:rsidR="00C07067">
        <w:rPr>
          <w:rFonts w:eastAsia="Lucida Sans Unicode" w:cs="Tahoma"/>
          <w:kern w:val="3"/>
          <w:lang w:eastAsia="ru-RU"/>
        </w:rPr>
        <w:t>8</w:t>
      </w:r>
      <w:r w:rsidRPr="00EE1E58">
        <w:rPr>
          <w:rFonts w:eastAsia="Lucida Sans Unicode" w:cs="Tahoma"/>
          <w:kern w:val="3"/>
          <w:lang w:eastAsia="ru-RU"/>
        </w:rPr>
        <w:t xml:space="preserve"> человек - никогда -</w:t>
      </w:r>
      <w:r w:rsidR="00D53D9E">
        <w:rPr>
          <w:rFonts w:eastAsia="Lucida Sans Unicode" w:cs="Tahoma"/>
          <w:kern w:val="3"/>
          <w:lang w:eastAsia="ru-RU"/>
        </w:rPr>
        <w:t>4,4</w:t>
      </w:r>
      <w:r w:rsidRPr="00EE1E58">
        <w:rPr>
          <w:rFonts w:eastAsia="Lucida Sans Unicode" w:cs="Tahoma"/>
          <w:kern w:val="3"/>
          <w:lang w:eastAsia="ru-RU"/>
        </w:rPr>
        <w:t xml:space="preserve">%, в свободное время – </w:t>
      </w:r>
      <w:r w:rsidR="00C07067">
        <w:rPr>
          <w:rFonts w:eastAsia="Lucida Sans Unicode" w:cs="Tahoma"/>
          <w:kern w:val="3"/>
          <w:lang w:eastAsia="ru-RU"/>
        </w:rPr>
        <w:t>24</w:t>
      </w:r>
      <w:r w:rsidRPr="00EE1E58">
        <w:rPr>
          <w:rFonts w:eastAsia="Lucida Sans Unicode" w:cs="Tahoma"/>
          <w:kern w:val="3"/>
          <w:lang w:eastAsia="ru-RU"/>
        </w:rPr>
        <w:t xml:space="preserve"> человек</w:t>
      </w:r>
      <w:r w:rsidR="00C07067">
        <w:rPr>
          <w:rFonts w:eastAsia="Lucida Sans Unicode" w:cs="Tahoma"/>
          <w:kern w:val="3"/>
          <w:lang w:eastAsia="ru-RU"/>
        </w:rPr>
        <w:t>а</w:t>
      </w:r>
      <w:r w:rsidRPr="00EE1E58">
        <w:rPr>
          <w:rFonts w:eastAsia="Lucida Sans Unicode" w:cs="Tahoma"/>
          <w:kern w:val="3"/>
          <w:lang w:eastAsia="ru-RU"/>
        </w:rPr>
        <w:t xml:space="preserve"> </w:t>
      </w:r>
      <w:r w:rsidR="00D53D9E">
        <w:rPr>
          <w:rFonts w:eastAsia="Lucida Sans Unicode" w:cs="Tahoma"/>
          <w:kern w:val="3"/>
          <w:lang w:eastAsia="ru-RU"/>
        </w:rPr>
        <w:t>–</w:t>
      </w:r>
      <w:r w:rsidRPr="00EE1E58">
        <w:rPr>
          <w:rFonts w:eastAsia="Lucida Sans Unicode" w:cs="Tahoma"/>
          <w:kern w:val="3"/>
          <w:lang w:eastAsia="ru-RU"/>
        </w:rPr>
        <w:t xml:space="preserve"> </w:t>
      </w:r>
      <w:r w:rsidR="00D53D9E">
        <w:rPr>
          <w:rFonts w:eastAsia="Lucida Sans Unicode" w:cs="Tahoma"/>
          <w:kern w:val="3"/>
          <w:lang w:eastAsia="ru-RU"/>
        </w:rPr>
        <w:t>13,2</w:t>
      </w:r>
      <w:r w:rsidRPr="00EE1E58">
        <w:rPr>
          <w:rFonts w:eastAsia="Lucida Sans Unicode" w:cs="Tahoma"/>
          <w:kern w:val="3"/>
          <w:lang w:eastAsia="ru-RU"/>
        </w:rPr>
        <w:t>%.</w:t>
      </w:r>
    </w:p>
    <w:p w14:paraId="4851241F" w14:textId="77777777" w:rsidR="00EE1E58" w:rsidRPr="00EE1E58" w:rsidRDefault="00EE1E58" w:rsidP="00EE1E58">
      <w:pPr>
        <w:widowControl w:val="0"/>
        <w:numPr>
          <w:ilvl w:val="0"/>
          <w:numId w:val="31"/>
        </w:numPr>
        <w:autoSpaceDN w:val="0"/>
        <w:rPr>
          <w:rFonts w:eastAsia="Lucida Sans Unicode" w:cs="Tahoma"/>
          <w:b/>
          <w:bCs/>
          <w:kern w:val="3"/>
          <w:lang w:eastAsia="ru-RU"/>
        </w:rPr>
      </w:pPr>
      <w:r w:rsidRPr="00EE1E58">
        <w:rPr>
          <w:rFonts w:eastAsia="Lucida Sans Unicode" w:cs="Tahoma"/>
          <w:b/>
          <w:bCs/>
          <w:kern w:val="3"/>
          <w:lang w:eastAsia="ru-RU"/>
        </w:rPr>
        <w:t>Вы предпочитаете читать электронные книги или бумажные?</w:t>
      </w:r>
    </w:p>
    <w:p w14:paraId="6BE38889" w14:textId="2AE70954" w:rsidR="00EE1E58" w:rsidRPr="00EE1E58" w:rsidRDefault="00EE1E58" w:rsidP="00EE1E58">
      <w:pPr>
        <w:widowControl w:val="0"/>
        <w:autoSpaceDN w:val="0"/>
        <w:rPr>
          <w:rFonts w:eastAsia="Lucida Sans Unicode" w:cs="Tahoma"/>
          <w:kern w:val="3"/>
          <w:lang w:eastAsia="ru-RU"/>
        </w:rPr>
      </w:pPr>
      <w:r w:rsidRPr="00EE1E58">
        <w:rPr>
          <w:rFonts w:eastAsia="Lucida Sans Unicode" w:cs="Tahoma"/>
          <w:kern w:val="3"/>
          <w:lang w:eastAsia="ru-RU"/>
        </w:rPr>
        <w:t xml:space="preserve">25 человек ответило, что предпочитают читать бумажные книги </w:t>
      </w:r>
      <w:r w:rsidR="00221F80">
        <w:rPr>
          <w:rFonts w:eastAsia="Lucida Sans Unicode" w:cs="Tahoma"/>
          <w:kern w:val="3"/>
          <w:lang w:eastAsia="ru-RU"/>
        </w:rPr>
        <w:t>–</w:t>
      </w:r>
      <w:r w:rsidRPr="00EE1E58">
        <w:rPr>
          <w:rFonts w:eastAsia="Lucida Sans Unicode" w:cs="Tahoma"/>
          <w:kern w:val="3"/>
          <w:lang w:eastAsia="ru-RU"/>
        </w:rPr>
        <w:t xml:space="preserve"> </w:t>
      </w:r>
      <w:r w:rsidR="00221F80">
        <w:rPr>
          <w:rFonts w:eastAsia="Lucida Sans Unicode" w:cs="Tahoma"/>
          <w:kern w:val="3"/>
          <w:lang w:eastAsia="ru-RU"/>
        </w:rPr>
        <w:t>13,7</w:t>
      </w:r>
      <w:r w:rsidRPr="00EE1E58">
        <w:rPr>
          <w:rFonts w:eastAsia="Lucida Sans Unicode" w:cs="Tahoma"/>
          <w:kern w:val="3"/>
          <w:lang w:eastAsia="ru-RU"/>
        </w:rPr>
        <w:t>%</w:t>
      </w:r>
    </w:p>
    <w:p w14:paraId="12F9E75C" w14:textId="686637B9" w:rsidR="00EE1E58" w:rsidRPr="00EE1E58" w:rsidRDefault="00EE1E58" w:rsidP="00EE1E58">
      <w:pPr>
        <w:widowControl w:val="0"/>
        <w:autoSpaceDN w:val="0"/>
        <w:rPr>
          <w:rFonts w:eastAsia="Lucida Sans Unicode" w:cs="Tahoma"/>
          <w:kern w:val="3"/>
          <w:lang w:eastAsia="ru-RU"/>
        </w:rPr>
      </w:pPr>
      <w:r w:rsidRPr="00EE1E58">
        <w:rPr>
          <w:rFonts w:eastAsia="Lucida Sans Unicode" w:cs="Tahoma"/>
          <w:kern w:val="3"/>
          <w:lang w:eastAsia="ru-RU"/>
        </w:rPr>
        <w:t xml:space="preserve">6 человек ответило, что предпочитают читать и те и те книги </w:t>
      </w:r>
      <w:r w:rsidR="00221F80">
        <w:rPr>
          <w:rFonts w:eastAsia="Lucida Sans Unicode" w:cs="Tahoma"/>
          <w:kern w:val="3"/>
          <w:lang w:eastAsia="ru-RU"/>
        </w:rPr>
        <w:t>–</w:t>
      </w:r>
      <w:r w:rsidRPr="00EE1E58">
        <w:rPr>
          <w:rFonts w:eastAsia="Lucida Sans Unicode" w:cs="Tahoma"/>
          <w:kern w:val="3"/>
          <w:lang w:eastAsia="ru-RU"/>
        </w:rPr>
        <w:t xml:space="preserve"> </w:t>
      </w:r>
      <w:r w:rsidR="00221F80">
        <w:rPr>
          <w:rFonts w:eastAsia="Lucida Sans Unicode" w:cs="Tahoma"/>
          <w:kern w:val="3"/>
          <w:lang w:eastAsia="ru-RU"/>
        </w:rPr>
        <w:t>3,3</w:t>
      </w:r>
      <w:r w:rsidRPr="00EE1E58">
        <w:rPr>
          <w:rFonts w:eastAsia="Lucida Sans Unicode" w:cs="Tahoma"/>
          <w:kern w:val="3"/>
          <w:lang w:eastAsia="ru-RU"/>
        </w:rPr>
        <w:t xml:space="preserve">%, а </w:t>
      </w:r>
      <w:r w:rsidR="0045736B">
        <w:rPr>
          <w:rFonts w:eastAsia="Lucida Sans Unicode" w:cs="Tahoma"/>
          <w:kern w:val="3"/>
          <w:lang w:eastAsia="ru-RU"/>
        </w:rPr>
        <w:t>24</w:t>
      </w:r>
      <w:r w:rsidRPr="00EE1E58">
        <w:rPr>
          <w:rFonts w:eastAsia="Lucida Sans Unicode" w:cs="Tahoma"/>
          <w:kern w:val="3"/>
          <w:lang w:eastAsia="ru-RU"/>
        </w:rPr>
        <w:t xml:space="preserve"> человека ответили, что предпочитают электронные книги </w:t>
      </w:r>
      <w:r w:rsidR="00221F80">
        <w:rPr>
          <w:rFonts w:eastAsia="Lucida Sans Unicode" w:cs="Tahoma"/>
          <w:kern w:val="3"/>
          <w:lang w:eastAsia="ru-RU"/>
        </w:rPr>
        <w:t>–</w:t>
      </w:r>
      <w:r w:rsidRPr="00EE1E58">
        <w:rPr>
          <w:rFonts w:eastAsia="Lucida Sans Unicode" w:cs="Tahoma"/>
          <w:kern w:val="3"/>
          <w:lang w:eastAsia="ru-RU"/>
        </w:rPr>
        <w:t xml:space="preserve"> </w:t>
      </w:r>
      <w:r w:rsidR="00221F80">
        <w:rPr>
          <w:rFonts w:eastAsia="Lucida Sans Unicode" w:cs="Tahoma"/>
          <w:kern w:val="3"/>
          <w:lang w:eastAsia="ru-RU"/>
        </w:rPr>
        <w:t>13,2</w:t>
      </w:r>
      <w:r w:rsidRPr="00EE1E58">
        <w:rPr>
          <w:rFonts w:eastAsia="Lucida Sans Unicode" w:cs="Tahoma"/>
          <w:kern w:val="3"/>
          <w:lang w:eastAsia="ru-RU"/>
        </w:rPr>
        <w:t>%</w:t>
      </w:r>
    </w:p>
    <w:p w14:paraId="182D6401" w14:textId="77777777" w:rsidR="00EE1E58" w:rsidRPr="00EE1E58" w:rsidRDefault="00EE1E58" w:rsidP="00EE1E58">
      <w:pPr>
        <w:widowControl w:val="0"/>
        <w:numPr>
          <w:ilvl w:val="0"/>
          <w:numId w:val="31"/>
        </w:numPr>
        <w:autoSpaceDN w:val="0"/>
        <w:rPr>
          <w:rFonts w:eastAsia="Lucida Sans Unicode" w:cs="Tahoma"/>
          <w:b/>
          <w:bCs/>
          <w:kern w:val="3"/>
          <w:lang w:eastAsia="ru-RU"/>
        </w:rPr>
      </w:pPr>
      <w:r w:rsidRPr="00EE1E58">
        <w:rPr>
          <w:rFonts w:eastAsia="Lucida Sans Unicode" w:cs="Tahoma"/>
          <w:b/>
          <w:bCs/>
          <w:kern w:val="3"/>
          <w:lang w:eastAsia="ru-RU"/>
        </w:rPr>
        <w:t>Чем вы любите заниматься в свободное время?</w:t>
      </w:r>
    </w:p>
    <w:p w14:paraId="20623AF4" w14:textId="3EDD3340" w:rsidR="00EE1E58" w:rsidRPr="00EE1E58" w:rsidRDefault="00EE1E58" w:rsidP="00EE1E58">
      <w:pPr>
        <w:widowControl w:val="0"/>
        <w:autoSpaceDN w:val="0"/>
        <w:rPr>
          <w:rFonts w:eastAsia="Lucida Sans Unicode" w:cs="Tahoma"/>
          <w:kern w:val="3"/>
          <w:lang w:eastAsia="ru-RU"/>
        </w:rPr>
      </w:pPr>
      <w:r w:rsidRPr="00EE1E58">
        <w:rPr>
          <w:rFonts w:eastAsia="Lucida Sans Unicode" w:cs="Tahoma"/>
          <w:kern w:val="3"/>
          <w:lang w:eastAsia="ru-RU"/>
        </w:rPr>
        <w:t>1</w:t>
      </w:r>
      <w:r w:rsidR="00C7371D">
        <w:rPr>
          <w:rFonts w:eastAsia="Lucida Sans Unicode" w:cs="Tahoma"/>
          <w:kern w:val="3"/>
          <w:lang w:eastAsia="ru-RU"/>
        </w:rPr>
        <w:t>1</w:t>
      </w:r>
      <w:r w:rsidRPr="00EE1E58">
        <w:rPr>
          <w:rFonts w:eastAsia="Lucida Sans Unicode" w:cs="Tahoma"/>
          <w:kern w:val="3"/>
          <w:lang w:eastAsia="ru-RU"/>
        </w:rPr>
        <w:t xml:space="preserve"> человек ответили, что любят гулять – </w:t>
      </w:r>
      <w:r w:rsidR="0040648F">
        <w:rPr>
          <w:rFonts w:eastAsia="Lucida Sans Unicode" w:cs="Tahoma"/>
          <w:kern w:val="3"/>
          <w:lang w:eastAsia="ru-RU"/>
        </w:rPr>
        <w:t xml:space="preserve">6 </w:t>
      </w:r>
      <w:r w:rsidRPr="00EE1E58">
        <w:rPr>
          <w:rFonts w:eastAsia="Lucida Sans Unicode" w:cs="Tahoma"/>
          <w:kern w:val="3"/>
          <w:lang w:eastAsia="ru-RU"/>
        </w:rPr>
        <w:t xml:space="preserve">%, 14 человек ответили, что играют в компьютерные игры </w:t>
      </w:r>
      <w:r w:rsidR="0040648F">
        <w:rPr>
          <w:rFonts w:eastAsia="Lucida Sans Unicode" w:cs="Tahoma"/>
          <w:kern w:val="3"/>
          <w:lang w:eastAsia="ru-RU"/>
        </w:rPr>
        <w:t>–</w:t>
      </w:r>
      <w:r w:rsidRPr="00EE1E58">
        <w:rPr>
          <w:rFonts w:eastAsia="Lucida Sans Unicode" w:cs="Tahoma"/>
          <w:kern w:val="3"/>
          <w:lang w:eastAsia="ru-RU"/>
        </w:rPr>
        <w:t xml:space="preserve"> </w:t>
      </w:r>
      <w:r w:rsidR="0040648F">
        <w:rPr>
          <w:rFonts w:eastAsia="Lucida Sans Unicode" w:cs="Tahoma"/>
          <w:kern w:val="3"/>
          <w:lang w:eastAsia="ru-RU"/>
        </w:rPr>
        <w:t>7,7</w:t>
      </w:r>
      <w:r w:rsidRPr="00EE1E58">
        <w:rPr>
          <w:rFonts w:eastAsia="Lucida Sans Unicode" w:cs="Tahoma"/>
          <w:kern w:val="3"/>
          <w:lang w:eastAsia="ru-RU"/>
        </w:rPr>
        <w:t>%, 1</w:t>
      </w:r>
      <w:r w:rsidR="0034779F">
        <w:rPr>
          <w:rFonts w:eastAsia="Lucida Sans Unicode" w:cs="Tahoma"/>
          <w:kern w:val="3"/>
          <w:lang w:eastAsia="ru-RU"/>
        </w:rPr>
        <w:t>7</w:t>
      </w:r>
      <w:r w:rsidRPr="00EE1E58">
        <w:rPr>
          <w:rFonts w:eastAsia="Lucida Sans Unicode" w:cs="Tahoma"/>
          <w:kern w:val="3"/>
          <w:lang w:eastAsia="ru-RU"/>
        </w:rPr>
        <w:t xml:space="preserve"> человек проводит время за чтением – </w:t>
      </w:r>
      <w:r w:rsidR="0040648F">
        <w:rPr>
          <w:rFonts w:eastAsia="Lucida Sans Unicode" w:cs="Tahoma"/>
          <w:kern w:val="3"/>
          <w:lang w:eastAsia="ru-RU"/>
        </w:rPr>
        <w:t>9,3</w:t>
      </w:r>
      <w:r w:rsidRPr="00EE1E58">
        <w:rPr>
          <w:rFonts w:eastAsia="Lucida Sans Unicode" w:cs="Tahoma"/>
          <w:kern w:val="3"/>
          <w:lang w:eastAsia="ru-RU"/>
        </w:rPr>
        <w:t>%, 14 человек ответили, что любят смотреть телевизор –</w:t>
      </w:r>
      <w:r w:rsidR="00AD614E">
        <w:rPr>
          <w:rFonts w:eastAsia="Lucida Sans Unicode" w:cs="Tahoma"/>
          <w:kern w:val="3"/>
          <w:lang w:eastAsia="ru-RU"/>
        </w:rPr>
        <w:t xml:space="preserve"> </w:t>
      </w:r>
      <w:r w:rsidR="00713667">
        <w:rPr>
          <w:rFonts w:eastAsia="Lucida Sans Unicode" w:cs="Tahoma"/>
          <w:kern w:val="3"/>
          <w:lang w:eastAsia="ru-RU"/>
        </w:rPr>
        <w:t>7,7</w:t>
      </w:r>
      <w:r w:rsidRPr="00EE1E58">
        <w:rPr>
          <w:rFonts w:eastAsia="Lucida Sans Unicode" w:cs="Tahoma"/>
          <w:kern w:val="3"/>
          <w:lang w:eastAsia="ru-RU"/>
        </w:rPr>
        <w:t xml:space="preserve">%, другое - 8 человек </w:t>
      </w:r>
      <w:r w:rsidR="00713667">
        <w:rPr>
          <w:rFonts w:eastAsia="Lucida Sans Unicode" w:cs="Tahoma"/>
          <w:kern w:val="3"/>
          <w:lang w:eastAsia="ru-RU"/>
        </w:rPr>
        <w:t>–</w:t>
      </w:r>
      <w:r w:rsidRPr="00EE1E58">
        <w:rPr>
          <w:rFonts w:eastAsia="Lucida Sans Unicode" w:cs="Tahoma"/>
          <w:kern w:val="3"/>
          <w:lang w:eastAsia="ru-RU"/>
        </w:rPr>
        <w:t xml:space="preserve"> </w:t>
      </w:r>
      <w:r w:rsidR="00713667">
        <w:rPr>
          <w:rFonts w:eastAsia="Lucida Sans Unicode" w:cs="Tahoma"/>
          <w:kern w:val="3"/>
          <w:lang w:eastAsia="ru-RU"/>
        </w:rPr>
        <w:t>4,4</w:t>
      </w:r>
      <w:r w:rsidRPr="00EE1E58">
        <w:rPr>
          <w:rFonts w:eastAsia="Lucida Sans Unicode" w:cs="Tahoma"/>
          <w:kern w:val="3"/>
          <w:lang w:eastAsia="ru-RU"/>
        </w:rPr>
        <w:t>%.</w:t>
      </w:r>
    </w:p>
    <w:p w14:paraId="737C6C24" w14:textId="77777777" w:rsidR="00EE1E58" w:rsidRPr="00EE1E58" w:rsidRDefault="00EE1E58" w:rsidP="00EE1E58">
      <w:pPr>
        <w:widowControl w:val="0"/>
        <w:numPr>
          <w:ilvl w:val="0"/>
          <w:numId w:val="31"/>
        </w:numPr>
        <w:autoSpaceDN w:val="0"/>
        <w:rPr>
          <w:rFonts w:eastAsia="Lucida Sans Unicode" w:cs="Tahoma"/>
          <w:b/>
          <w:bCs/>
          <w:kern w:val="3"/>
          <w:lang w:eastAsia="ru-RU"/>
        </w:rPr>
      </w:pPr>
      <w:r w:rsidRPr="00EE1E58">
        <w:rPr>
          <w:rFonts w:eastAsia="Lucida Sans Unicode" w:cs="Tahoma"/>
          <w:b/>
          <w:bCs/>
          <w:kern w:val="3"/>
          <w:lang w:eastAsia="ru-RU"/>
        </w:rPr>
        <w:t>Какие книги вы любите читать?</w:t>
      </w:r>
    </w:p>
    <w:p w14:paraId="074DA88D" w14:textId="3862AE94" w:rsidR="00EE1E58" w:rsidRPr="00EE1E58" w:rsidRDefault="00EE1E58" w:rsidP="00EE1E58">
      <w:pPr>
        <w:widowControl w:val="0"/>
        <w:autoSpaceDN w:val="0"/>
        <w:rPr>
          <w:rFonts w:eastAsia="Lucida Sans Unicode" w:cs="Tahoma"/>
          <w:kern w:val="3"/>
          <w:lang w:eastAsia="ru-RU"/>
        </w:rPr>
      </w:pPr>
      <w:r w:rsidRPr="00EE1E58">
        <w:rPr>
          <w:rFonts w:eastAsia="Lucida Sans Unicode" w:cs="Tahoma"/>
          <w:kern w:val="3"/>
          <w:lang w:eastAsia="ru-RU"/>
        </w:rPr>
        <w:t>Фантастикой увлекаются 2</w:t>
      </w:r>
      <w:r w:rsidR="0088590C">
        <w:rPr>
          <w:rFonts w:eastAsia="Lucida Sans Unicode" w:cs="Tahoma"/>
          <w:kern w:val="3"/>
          <w:lang w:eastAsia="ru-RU"/>
        </w:rPr>
        <w:t>2</w:t>
      </w:r>
      <w:r w:rsidRPr="00EE1E58">
        <w:rPr>
          <w:rFonts w:eastAsia="Lucida Sans Unicode" w:cs="Tahoma"/>
          <w:kern w:val="3"/>
          <w:lang w:eastAsia="ru-RU"/>
        </w:rPr>
        <w:t xml:space="preserve"> человека -  </w:t>
      </w:r>
      <w:r w:rsidR="0088590C">
        <w:rPr>
          <w:rFonts w:eastAsia="Lucida Sans Unicode" w:cs="Tahoma"/>
          <w:kern w:val="3"/>
          <w:lang w:eastAsia="ru-RU"/>
        </w:rPr>
        <w:t>12</w:t>
      </w:r>
      <w:r w:rsidRPr="00EE1E58">
        <w:rPr>
          <w:rFonts w:eastAsia="Lucida Sans Unicode" w:cs="Tahoma"/>
          <w:kern w:val="3"/>
          <w:lang w:eastAsia="ru-RU"/>
        </w:rPr>
        <w:t xml:space="preserve">%, детективы и триллеры – 15 человек – </w:t>
      </w:r>
      <w:r w:rsidR="0088590C">
        <w:rPr>
          <w:rFonts w:eastAsia="Lucida Sans Unicode" w:cs="Tahoma"/>
          <w:kern w:val="3"/>
          <w:lang w:eastAsia="ru-RU"/>
        </w:rPr>
        <w:t>8,2</w:t>
      </w:r>
      <w:r w:rsidRPr="00EE1E58">
        <w:rPr>
          <w:rFonts w:eastAsia="Lucida Sans Unicode" w:cs="Tahoma"/>
          <w:kern w:val="3"/>
          <w:lang w:eastAsia="ru-RU"/>
        </w:rPr>
        <w:t xml:space="preserve">%, романы – 5 человек – </w:t>
      </w:r>
      <w:r w:rsidR="0088590C">
        <w:rPr>
          <w:rFonts w:eastAsia="Lucida Sans Unicode" w:cs="Tahoma"/>
          <w:kern w:val="3"/>
          <w:lang w:eastAsia="ru-RU"/>
        </w:rPr>
        <w:t>8</w:t>
      </w:r>
      <w:r w:rsidRPr="00EE1E58">
        <w:rPr>
          <w:rFonts w:eastAsia="Lucida Sans Unicode" w:cs="Tahoma"/>
          <w:kern w:val="3"/>
          <w:lang w:eastAsia="ru-RU"/>
        </w:rPr>
        <w:t xml:space="preserve">%, приключения-10 человек – </w:t>
      </w:r>
      <w:r w:rsidR="0088590C">
        <w:rPr>
          <w:rFonts w:eastAsia="Lucida Sans Unicode" w:cs="Tahoma"/>
          <w:kern w:val="3"/>
          <w:lang w:eastAsia="ru-RU"/>
        </w:rPr>
        <w:t>5,5</w:t>
      </w:r>
      <w:r w:rsidRPr="00EE1E58">
        <w:rPr>
          <w:rFonts w:eastAsia="Lucida Sans Unicode" w:cs="Tahoma"/>
          <w:kern w:val="3"/>
          <w:lang w:eastAsia="ru-RU"/>
        </w:rPr>
        <w:t xml:space="preserve">%, наука и образование – 3 человека – </w:t>
      </w:r>
      <w:r w:rsidR="0088590C">
        <w:rPr>
          <w:rFonts w:eastAsia="Lucida Sans Unicode" w:cs="Tahoma"/>
          <w:kern w:val="3"/>
          <w:lang w:eastAsia="ru-RU"/>
        </w:rPr>
        <w:t>1,6</w:t>
      </w:r>
      <w:r w:rsidRPr="00EE1E58">
        <w:rPr>
          <w:rFonts w:eastAsia="Lucida Sans Unicode" w:cs="Tahoma"/>
          <w:kern w:val="3"/>
          <w:lang w:eastAsia="ru-RU"/>
        </w:rPr>
        <w:t xml:space="preserve">%, прочее – 4 человека </w:t>
      </w:r>
      <w:r w:rsidR="0088590C">
        <w:rPr>
          <w:rFonts w:eastAsia="Lucida Sans Unicode" w:cs="Tahoma"/>
          <w:kern w:val="3"/>
          <w:lang w:eastAsia="ru-RU"/>
        </w:rPr>
        <w:t>–</w:t>
      </w:r>
      <w:r w:rsidRPr="00EE1E58">
        <w:rPr>
          <w:rFonts w:eastAsia="Lucida Sans Unicode" w:cs="Tahoma"/>
          <w:kern w:val="3"/>
          <w:lang w:eastAsia="ru-RU"/>
        </w:rPr>
        <w:t xml:space="preserve"> </w:t>
      </w:r>
      <w:r w:rsidR="0088590C">
        <w:rPr>
          <w:rFonts w:eastAsia="Lucida Sans Unicode" w:cs="Tahoma"/>
          <w:kern w:val="3"/>
          <w:lang w:eastAsia="ru-RU"/>
        </w:rPr>
        <w:t>2,2</w:t>
      </w:r>
      <w:r w:rsidRPr="00EE1E58">
        <w:rPr>
          <w:rFonts w:eastAsia="Lucida Sans Unicode" w:cs="Tahoma"/>
          <w:kern w:val="3"/>
          <w:lang w:eastAsia="ru-RU"/>
        </w:rPr>
        <w:t>%.</w:t>
      </w:r>
    </w:p>
    <w:p w14:paraId="2BDA6C53" w14:textId="77777777" w:rsidR="00EE1E58" w:rsidRDefault="00EE1E58" w:rsidP="00EE1E58">
      <w:pPr>
        <w:widowControl w:val="0"/>
        <w:autoSpaceDN w:val="0"/>
        <w:rPr>
          <w:rFonts w:eastAsia="Lucida Sans Unicode" w:cs="Tahoma"/>
          <w:kern w:val="3"/>
          <w:lang w:eastAsia="ru-RU"/>
        </w:rPr>
      </w:pPr>
    </w:p>
    <w:p w14:paraId="7511F9DF" w14:textId="77777777" w:rsidR="00EE1E58" w:rsidRPr="001A759F" w:rsidRDefault="00EE1E58" w:rsidP="001A759F">
      <w:pPr>
        <w:widowControl w:val="0"/>
        <w:autoSpaceDN w:val="0"/>
        <w:jc w:val="center"/>
        <w:rPr>
          <w:rFonts w:eastAsia="Lucida Sans Unicode" w:cs="Tahoma"/>
          <w:kern w:val="3"/>
          <w:lang w:eastAsia="ru-RU"/>
        </w:rPr>
      </w:pPr>
    </w:p>
    <w:p w14:paraId="3D233632" w14:textId="764EA46A" w:rsidR="001A759F" w:rsidRPr="001A759F" w:rsidRDefault="001A759F" w:rsidP="0086166A">
      <w:pPr>
        <w:widowControl w:val="0"/>
        <w:autoSpaceDN w:val="0"/>
        <w:jc w:val="both"/>
        <w:rPr>
          <w:rFonts w:eastAsia="Lucida Sans Unicode" w:cs="Tahoma"/>
          <w:kern w:val="3"/>
          <w:lang w:eastAsia="ru-RU"/>
        </w:rPr>
      </w:pPr>
      <w:r w:rsidRPr="001A759F">
        <w:rPr>
          <w:rFonts w:eastAsia="Lucida Sans Unicode" w:cs="Tahoma"/>
          <w:kern w:val="3"/>
          <w:lang w:eastAsia="ru-RU"/>
        </w:rPr>
        <w:t xml:space="preserve">   </w:t>
      </w:r>
    </w:p>
    <w:p w14:paraId="3C01C7CA" w14:textId="77777777" w:rsidR="00714C12" w:rsidRDefault="00714C12" w:rsidP="00A34DAD">
      <w:pPr>
        <w:pStyle w:val="11"/>
        <w:tabs>
          <w:tab w:val="left" w:pos="360"/>
        </w:tabs>
        <w:ind w:firstLine="567"/>
        <w:jc w:val="center"/>
        <w:rPr>
          <w:rFonts w:ascii="Times New Roman" w:hAnsi="Times New Roman"/>
          <w:b/>
          <w:bCs/>
          <w:sz w:val="44"/>
          <w:szCs w:val="44"/>
        </w:rPr>
      </w:pPr>
    </w:p>
    <w:p w14:paraId="27A4E175" w14:textId="77777777" w:rsidR="000F1BF2" w:rsidRDefault="000F1BF2" w:rsidP="00A34DAD">
      <w:pPr>
        <w:pStyle w:val="11"/>
        <w:tabs>
          <w:tab w:val="left" w:pos="360"/>
        </w:tabs>
        <w:ind w:firstLine="567"/>
        <w:jc w:val="center"/>
        <w:rPr>
          <w:rFonts w:ascii="Times New Roman" w:hAnsi="Times New Roman"/>
          <w:b/>
          <w:bCs/>
          <w:sz w:val="44"/>
          <w:szCs w:val="44"/>
        </w:rPr>
      </w:pPr>
    </w:p>
    <w:p w14:paraId="7B6A1D8B" w14:textId="77777777" w:rsidR="000F1BF2" w:rsidRPr="00A34DAD" w:rsidRDefault="000F1BF2" w:rsidP="00A34DAD">
      <w:pPr>
        <w:pStyle w:val="11"/>
        <w:tabs>
          <w:tab w:val="left" w:pos="360"/>
        </w:tabs>
        <w:ind w:firstLine="567"/>
        <w:jc w:val="center"/>
        <w:rPr>
          <w:rFonts w:ascii="Times New Roman" w:hAnsi="Times New Roman"/>
          <w:b/>
          <w:bCs/>
          <w:sz w:val="44"/>
          <w:szCs w:val="44"/>
        </w:rPr>
      </w:pPr>
    </w:p>
    <w:sectPr w:rsidR="000F1BF2" w:rsidRPr="00A34DAD" w:rsidSect="002F3C8C">
      <w:footnotePr>
        <w:pos w:val="beneathText"/>
      </w:footnotePr>
      <w:pgSz w:w="11905" w:h="16837"/>
      <w:pgMar w:top="851" w:right="706"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B5A9" w14:textId="77777777" w:rsidR="00E40E5E" w:rsidRDefault="00E40E5E" w:rsidP="00535AE7">
      <w:r>
        <w:separator/>
      </w:r>
    </w:p>
  </w:endnote>
  <w:endnote w:type="continuationSeparator" w:id="0">
    <w:p w14:paraId="12A5F171" w14:textId="77777777" w:rsidR="00E40E5E" w:rsidRDefault="00E40E5E" w:rsidP="0053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9A80" w14:textId="77777777" w:rsidR="00E40E5E" w:rsidRDefault="00E40E5E" w:rsidP="00535AE7">
      <w:r>
        <w:separator/>
      </w:r>
    </w:p>
  </w:footnote>
  <w:footnote w:type="continuationSeparator" w:id="0">
    <w:p w14:paraId="246B69F9" w14:textId="77777777" w:rsidR="00E40E5E" w:rsidRDefault="00E40E5E" w:rsidP="00535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5"/>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8"/>
      <w:numFmt w:val="decimal"/>
      <w:lvlText w:val="%1."/>
      <w:lvlJc w:val="left"/>
      <w:pPr>
        <w:tabs>
          <w:tab w:val="num" w:pos="786"/>
        </w:tabs>
        <w:ind w:left="786" w:hanging="360"/>
      </w:pPr>
    </w:lvl>
    <w:lvl w:ilvl="1">
      <w:start w:val="1"/>
      <w:numFmt w:val="decimal"/>
      <w:lvlText w:val="%1.%2."/>
      <w:lvlJc w:val="left"/>
      <w:pPr>
        <w:tabs>
          <w:tab w:val="num" w:pos="1146"/>
        </w:tabs>
        <w:ind w:left="1146" w:hanging="720"/>
      </w:pPr>
    </w:lvl>
    <w:lvl w:ilvl="2">
      <w:start w:val="1"/>
      <w:numFmt w:val="decimal"/>
      <w:lvlText w:val="%1.%2.%3."/>
      <w:lvlJc w:val="left"/>
      <w:pPr>
        <w:tabs>
          <w:tab w:val="num" w:pos="1734"/>
        </w:tabs>
        <w:ind w:left="1734" w:hanging="720"/>
      </w:pPr>
    </w:lvl>
    <w:lvl w:ilvl="3">
      <w:start w:val="1"/>
      <w:numFmt w:val="decimal"/>
      <w:lvlText w:val="%1.%2.%3.%4."/>
      <w:lvlJc w:val="left"/>
      <w:pPr>
        <w:tabs>
          <w:tab w:val="num" w:pos="2388"/>
        </w:tabs>
        <w:ind w:left="2388" w:hanging="1080"/>
      </w:pPr>
    </w:lvl>
    <w:lvl w:ilvl="4">
      <w:start w:val="1"/>
      <w:numFmt w:val="decimal"/>
      <w:lvlText w:val="%1.%2.%3.%4.%5."/>
      <w:lvlJc w:val="left"/>
      <w:pPr>
        <w:tabs>
          <w:tab w:val="num" w:pos="2682"/>
        </w:tabs>
        <w:ind w:left="2682" w:hanging="1080"/>
      </w:pPr>
    </w:lvl>
    <w:lvl w:ilvl="5">
      <w:start w:val="1"/>
      <w:numFmt w:val="decimal"/>
      <w:lvlText w:val="%1.%2.%3.%4.%5.%6."/>
      <w:lvlJc w:val="left"/>
      <w:pPr>
        <w:tabs>
          <w:tab w:val="num" w:pos="3336"/>
        </w:tabs>
        <w:ind w:left="3336" w:hanging="1440"/>
      </w:pPr>
    </w:lvl>
    <w:lvl w:ilvl="6">
      <w:start w:val="1"/>
      <w:numFmt w:val="decimal"/>
      <w:lvlText w:val="%1.%2.%3.%4.%5.%6.%7."/>
      <w:lvlJc w:val="left"/>
      <w:pPr>
        <w:tabs>
          <w:tab w:val="num" w:pos="3990"/>
        </w:tabs>
        <w:ind w:left="3990" w:hanging="1800"/>
      </w:pPr>
    </w:lvl>
    <w:lvl w:ilvl="7">
      <w:start w:val="1"/>
      <w:numFmt w:val="decimal"/>
      <w:lvlText w:val="%1.%2.%3.%4.%5.%6.%7.%8."/>
      <w:lvlJc w:val="left"/>
      <w:pPr>
        <w:tabs>
          <w:tab w:val="num" w:pos="4284"/>
        </w:tabs>
        <w:ind w:left="4284" w:hanging="1800"/>
      </w:pPr>
    </w:lvl>
    <w:lvl w:ilvl="8">
      <w:start w:val="1"/>
      <w:numFmt w:val="decimal"/>
      <w:lvlText w:val="%1.%2.%3.%4.%5.%6.%7.%8.%9."/>
      <w:lvlJc w:val="left"/>
      <w:pPr>
        <w:tabs>
          <w:tab w:val="num" w:pos="4938"/>
        </w:tabs>
        <w:ind w:left="4938" w:hanging="2160"/>
      </w:pPr>
    </w:lvl>
  </w:abstractNum>
  <w:abstractNum w:abstractNumId="3" w15:restartNumberingAfterBreak="0">
    <w:nsid w:val="00000004"/>
    <w:multiLevelType w:val="multilevel"/>
    <w:tmpl w:val="00000004"/>
    <w:name w:val="WW8Num4"/>
    <w:lvl w:ilvl="0">
      <w:start w:val="8"/>
      <w:numFmt w:val="decimal"/>
      <w:lvlText w:val="%1."/>
      <w:lvlJc w:val="left"/>
      <w:pPr>
        <w:tabs>
          <w:tab w:val="num" w:pos="450"/>
        </w:tabs>
        <w:ind w:left="450" w:hanging="450"/>
      </w:pPr>
    </w:lvl>
    <w:lvl w:ilvl="1">
      <w:start w:val="6"/>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440"/>
        </w:tabs>
        <w:ind w:left="10440" w:hanging="180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680"/>
        </w:tabs>
        <w:ind w:left="13680" w:hanging="21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DF10255"/>
    <w:multiLevelType w:val="multilevel"/>
    <w:tmpl w:val="305A376C"/>
    <w:lvl w:ilvl="0">
      <w:start w:val="1"/>
      <w:numFmt w:val="decimalZero"/>
      <w:lvlText w:val="%1."/>
      <w:lvlJc w:val="left"/>
      <w:pPr>
        <w:ind w:left="750" w:hanging="750"/>
      </w:pPr>
      <w:rPr>
        <w:rFonts w:hint="default"/>
      </w:rPr>
    </w:lvl>
    <w:lvl w:ilvl="1">
      <w:start w:val="1"/>
      <w:numFmt w:val="decimalZero"/>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1022290"/>
    <w:multiLevelType w:val="hybridMultilevel"/>
    <w:tmpl w:val="3AAE829C"/>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2712566"/>
    <w:multiLevelType w:val="hybridMultilevel"/>
    <w:tmpl w:val="CD54C18C"/>
    <w:lvl w:ilvl="0" w:tplc="09E4C57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189370C"/>
    <w:multiLevelType w:val="multilevel"/>
    <w:tmpl w:val="3870AE98"/>
    <w:lvl w:ilvl="0">
      <w:start w:val="8"/>
      <w:numFmt w:val="decimal"/>
      <w:lvlText w:val="%1."/>
      <w:lvlJc w:val="left"/>
      <w:pPr>
        <w:ind w:left="927" w:hanging="360"/>
      </w:pPr>
    </w:lvl>
    <w:lvl w:ilvl="1">
      <w:start w:val="1"/>
      <w:numFmt w:val="decimal"/>
      <w:isLgl/>
      <w:lvlText w:val="%1.%2."/>
      <w:lvlJc w:val="left"/>
      <w:pPr>
        <w:ind w:left="1581" w:hanging="720"/>
      </w:pPr>
    </w:lvl>
    <w:lvl w:ilvl="2">
      <w:start w:val="1"/>
      <w:numFmt w:val="decimal"/>
      <w:isLgl/>
      <w:lvlText w:val="%1.%2.%3."/>
      <w:lvlJc w:val="left"/>
      <w:pPr>
        <w:ind w:left="1875" w:hanging="720"/>
      </w:pPr>
    </w:lvl>
    <w:lvl w:ilvl="3">
      <w:start w:val="1"/>
      <w:numFmt w:val="decimal"/>
      <w:isLgl/>
      <w:lvlText w:val="%1.%2.%3.%4."/>
      <w:lvlJc w:val="left"/>
      <w:pPr>
        <w:ind w:left="2529" w:hanging="1080"/>
      </w:pPr>
    </w:lvl>
    <w:lvl w:ilvl="4">
      <w:start w:val="1"/>
      <w:numFmt w:val="decimal"/>
      <w:isLgl/>
      <w:lvlText w:val="%1.%2.%3.%4.%5."/>
      <w:lvlJc w:val="left"/>
      <w:pPr>
        <w:ind w:left="2823" w:hanging="1080"/>
      </w:pPr>
    </w:lvl>
    <w:lvl w:ilvl="5">
      <w:start w:val="1"/>
      <w:numFmt w:val="decimal"/>
      <w:isLgl/>
      <w:lvlText w:val="%1.%2.%3.%4.%5.%6."/>
      <w:lvlJc w:val="left"/>
      <w:pPr>
        <w:ind w:left="3477" w:hanging="1440"/>
      </w:pPr>
    </w:lvl>
    <w:lvl w:ilvl="6">
      <w:start w:val="1"/>
      <w:numFmt w:val="decimal"/>
      <w:isLgl/>
      <w:lvlText w:val="%1.%2.%3.%4.%5.%6.%7."/>
      <w:lvlJc w:val="left"/>
      <w:pPr>
        <w:ind w:left="4131" w:hanging="1800"/>
      </w:pPr>
    </w:lvl>
    <w:lvl w:ilvl="7">
      <w:start w:val="1"/>
      <w:numFmt w:val="decimal"/>
      <w:isLgl/>
      <w:lvlText w:val="%1.%2.%3.%4.%5.%6.%7.%8."/>
      <w:lvlJc w:val="left"/>
      <w:pPr>
        <w:ind w:left="4425" w:hanging="1800"/>
      </w:pPr>
    </w:lvl>
    <w:lvl w:ilvl="8">
      <w:start w:val="1"/>
      <w:numFmt w:val="decimal"/>
      <w:isLgl/>
      <w:lvlText w:val="%1.%2.%3.%4.%5.%6.%7.%8.%9."/>
      <w:lvlJc w:val="left"/>
      <w:pPr>
        <w:ind w:left="5079" w:hanging="2160"/>
      </w:pPr>
    </w:lvl>
  </w:abstractNum>
  <w:abstractNum w:abstractNumId="9" w15:restartNumberingAfterBreak="0">
    <w:nsid w:val="29833ED2"/>
    <w:multiLevelType w:val="multilevel"/>
    <w:tmpl w:val="5B146298"/>
    <w:lvl w:ilvl="0">
      <w:start w:val="12"/>
      <w:numFmt w:val="decimal"/>
      <w:lvlText w:val="%1."/>
      <w:lvlJc w:val="left"/>
      <w:pPr>
        <w:ind w:left="750" w:hanging="750"/>
      </w:pPr>
      <w:rPr>
        <w:rFonts w:hint="default"/>
        <w:b/>
      </w:rPr>
    </w:lvl>
    <w:lvl w:ilvl="1">
      <w:start w:val="7"/>
      <w:numFmt w:val="decimalZero"/>
      <w:lvlText w:val="%1.%2."/>
      <w:lvlJc w:val="left"/>
      <w:pPr>
        <w:ind w:left="1458" w:hanging="750"/>
      </w:pPr>
      <w:rPr>
        <w:rFonts w:hint="default"/>
        <w:b/>
      </w:rPr>
    </w:lvl>
    <w:lvl w:ilvl="2">
      <w:start w:val="1"/>
      <w:numFmt w:val="decimal"/>
      <w:lvlText w:val="%1.%2.%3."/>
      <w:lvlJc w:val="left"/>
      <w:pPr>
        <w:ind w:left="2166" w:hanging="75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0" w15:restartNumberingAfterBreak="0">
    <w:nsid w:val="2B9B055F"/>
    <w:multiLevelType w:val="multilevel"/>
    <w:tmpl w:val="729A1CC4"/>
    <w:lvl w:ilvl="0">
      <w:start w:val="8"/>
      <w:numFmt w:val="decimal"/>
      <w:lvlText w:val="%1."/>
      <w:lvlJc w:val="left"/>
      <w:pPr>
        <w:ind w:left="450" w:hanging="450"/>
      </w:pPr>
    </w:lvl>
    <w:lvl w:ilvl="1">
      <w:start w:val="6"/>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11" w15:restartNumberingAfterBreak="0">
    <w:nsid w:val="2F0332AB"/>
    <w:multiLevelType w:val="hybridMultilevel"/>
    <w:tmpl w:val="28B87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E347EE"/>
    <w:multiLevelType w:val="multilevel"/>
    <w:tmpl w:val="5F8C0E1A"/>
    <w:lvl w:ilvl="0">
      <w:start w:val="2"/>
      <w:numFmt w:val="decimalZero"/>
      <w:lvlText w:val="%1."/>
      <w:lvlJc w:val="left"/>
      <w:pPr>
        <w:ind w:left="750" w:hanging="750"/>
      </w:pPr>
      <w:rPr>
        <w:rFonts w:hint="default"/>
      </w:rPr>
    </w:lvl>
    <w:lvl w:ilvl="1">
      <w:start w:val="8"/>
      <w:numFmt w:val="decimalZero"/>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5921C8"/>
    <w:multiLevelType w:val="hybridMultilevel"/>
    <w:tmpl w:val="597C62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4AA75DE"/>
    <w:multiLevelType w:val="multilevel"/>
    <w:tmpl w:val="141E2A90"/>
    <w:lvl w:ilvl="0">
      <w:start w:val="6"/>
      <w:numFmt w:val="decimalZero"/>
      <w:lvlText w:val="%1"/>
      <w:lvlJc w:val="left"/>
      <w:pPr>
        <w:ind w:left="1305" w:hanging="1305"/>
      </w:pPr>
      <w:rPr>
        <w:rFonts w:hint="default"/>
      </w:rPr>
    </w:lvl>
    <w:lvl w:ilvl="1">
      <w:start w:val="6"/>
      <w:numFmt w:val="decimalZero"/>
      <w:lvlText w:val="%1.%2"/>
      <w:lvlJc w:val="left"/>
      <w:pPr>
        <w:ind w:left="1305" w:hanging="1305"/>
      </w:pPr>
      <w:rPr>
        <w:rFonts w:hint="default"/>
      </w:rPr>
    </w:lvl>
    <w:lvl w:ilvl="2">
      <w:start w:val="202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7217CEF"/>
    <w:multiLevelType w:val="hybridMultilevel"/>
    <w:tmpl w:val="3EE424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D626B6F"/>
    <w:multiLevelType w:val="hybridMultilevel"/>
    <w:tmpl w:val="71D2E6B6"/>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ED2B80"/>
    <w:multiLevelType w:val="hybridMultilevel"/>
    <w:tmpl w:val="DA56C94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8D2942"/>
    <w:multiLevelType w:val="multilevel"/>
    <w:tmpl w:val="F5C8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AD18CA"/>
    <w:multiLevelType w:val="hybridMultilevel"/>
    <w:tmpl w:val="BE4AC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8178BE"/>
    <w:multiLevelType w:val="hybridMultilevel"/>
    <w:tmpl w:val="A128EE82"/>
    <w:lvl w:ilvl="0" w:tplc="49140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0B66E88"/>
    <w:multiLevelType w:val="multilevel"/>
    <w:tmpl w:val="957404B4"/>
    <w:lvl w:ilvl="0">
      <w:start w:val="6"/>
      <w:numFmt w:val="decimalZero"/>
      <w:lvlText w:val="%1"/>
      <w:lvlJc w:val="left"/>
      <w:pPr>
        <w:ind w:left="1305" w:hanging="1305"/>
      </w:pPr>
      <w:rPr>
        <w:rFonts w:hint="default"/>
        <w:b/>
      </w:rPr>
    </w:lvl>
    <w:lvl w:ilvl="1">
      <w:start w:val="6"/>
      <w:numFmt w:val="decimalZero"/>
      <w:lvlText w:val="%1.%2"/>
      <w:lvlJc w:val="left"/>
      <w:pPr>
        <w:ind w:left="1305" w:hanging="1305"/>
      </w:pPr>
      <w:rPr>
        <w:rFonts w:hint="default"/>
        <w:b/>
      </w:rPr>
    </w:lvl>
    <w:lvl w:ilvl="2">
      <w:start w:val="2022"/>
      <w:numFmt w:val="decimal"/>
      <w:lvlText w:val="%1.%2.%3"/>
      <w:lvlJc w:val="left"/>
      <w:pPr>
        <w:ind w:left="1305" w:hanging="1305"/>
      </w:pPr>
      <w:rPr>
        <w:rFonts w:hint="default"/>
        <w:b w:val="0"/>
      </w:rPr>
    </w:lvl>
    <w:lvl w:ilvl="3">
      <w:start w:val="1"/>
      <w:numFmt w:val="decimal"/>
      <w:lvlText w:val="%1.%2.%3.%4"/>
      <w:lvlJc w:val="left"/>
      <w:pPr>
        <w:ind w:left="1305" w:hanging="1305"/>
      </w:pPr>
      <w:rPr>
        <w:rFonts w:hint="default"/>
        <w:b/>
      </w:rPr>
    </w:lvl>
    <w:lvl w:ilvl="4">
      <w:start w:val="1"/>
      <w:numFmt w:val="decimal"/>
      <w:lvlText w:val="%1.%2.%3.%4.%5"/>
      <w:lvlJc w:val="left"/>
      <w:pPr>
        <w:ind w:left="1305" w:hanging="1305"/>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638819A6"/>
    <w:multiLevelType w:val="hybridMultilevel"/>
    <w:tmpl w:val="6C2405F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15:restartNumberingAfterBreak="0">
    <w:nsid w:val="6A4B7BC1"/>
    <w:multiLevelType w:val="hybridMultilevel"/>
    <w:tmpl w:val="E9A28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AB5E6E"/>
    <w:multiLevelType w:val="multilevel"/>
    <w:tmpl w:val="EE781934"/>
    <w:lvl w:ilvl="0">
      <w:start w:val="9"/>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7D3E1427"/>
    <w:multiLevelType w:val="hybridMultilevel"/>
    <w:tmpl w:val="D3144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457171"/>
    <w:multiLevelType w:val="multilevel"/>
    <w:tmpl w:val="ACAA71D8"/>
    <w:lvl w:ilvl="0">
      <w:start w:val="15"/>
      <w:numFmt w:val="decimal"/>
      <w:lvlText w:val="%1."/>
      <w:lvlJc w:val="left"/>
      <w:pPr>
        <w:ind w:left="1140" w:hanging="1140"/>
      </w:pPr>
      <w:rPr>
        <w:rFonts w:hint="default"/>
      </w:rPr>
    </w:lvl>
    <w:lvl w:ilvl="1">
      <w:start w:val="6"/>
      <w:numFmt w:val="decimalZero"/>
      <w:lvlText w:val="%1.%2."/>
      <w:lvlJc w:val="left"/>
      <w:pPr>
        <w:ind w:left="1140" w:hanging="1140"/>
      </w:pPr>
      <w:rPr>
        <w:rFonts w:hint="default"/>
      </w:rPr>
    </w:lvl>
    <w:lvl w:ilvl="2">
      <w:start w:val="2022"/>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87669473">
    <w:abstractNumId w:val="0"/>
  </w:num>
  <w:num w:numId="2" w16cid:durableId="777721284">
    <w:abstractNumId w:val="1"/>
  </w:num>
  <w:num w:numId="3" w16cid:durableId="857080081">
    <w:abstractNumId w:val="2"/>
  </w:num>
  <w:num w:numId="4" w16cid:durableId="841235538">
    <w:abstractNumId w:val="3"/>
  </w:num>
  <w:num w:numId="5" w16cid:durableId="415976474">
    <w:abstractNumId w:val="22"/>
  </w:num>
  <w:num w:numId="6" w16cid:durableId="1458986655">
    <w:abstractNumId w:val="4"/>
  </w:num>
  <w:num w:numId="7" w16cid:durableId="6704692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3578353">
    <w:abstractNumId w:val="15"/>
  </w:num>
  <w:num w:numId="9" w16cid:durableId="1770076495">
    <w:abstractNumId w:val="19"/>
  </w:num>
  <w:num w:numId="10" w16cid:durableId="1148206078">
    <w:abstractNumId w:val="5"/>
  </w:num>
  <w:num w:numId="11" w16cid:durableId="1240867370">
    <w:abstractNumId w:val="20"/>
  </w:num>
  <w:num w:numId="12" w16cid:durableId="5997202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1436653">
    <w:abstractNumId w:val="12"/>
  </w:num>
  <w:num w:numId="14" w16cid:durableId="343869674">
    <w:abstractNumId w:val="11"/>
  </w:num>
  <w:num w:numId="15" w16cid:durableId="1004237899">
    <w:abstractNumId w:val="23"/>
  </w:num>
  <w:num w:numId="16" w16cid:durableId="2127432110">
    <w:abstractNumId w:val="7"/>
  </w:num>
  <w:num w:numId="17" w16cid:durableId="12048288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0754895">
    <w:abstractNumId w:val="6"/>
  </w:num>
  <w:num w:numId="19" w16cid:durableId="1674457442">
    <w:abstractNumId w:val="8"/>
  </w:num>
  <w:num w:numId="20" w16cid:durableId="28596378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2458182">
    <w:abstractNumId w:val="10"/>
  </w:num>
  <w:num w:numId="22" w16cid:durableId="1029179445">
    <w:abstractNumId w:val="1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2290517">
    <w:abstractNumId w:val="18"/>
  </w:num>
  <w:num w:numId="24" w16cid:durableId="1105074214">
    <w:abstractNumId w:val="17"/>
  </w:num>
  <w:num w:numId="25" w16cid:durableId="408578697">
    <w:abstractNumId w:val="16"/>
  </w:num>
  <w:num w:numId="26" w16cid:durableId="452292232">
    <w:abstractNumId w:val="24"/>
  </w:num>
  <w:num w:numId="27" w16cid:durableId="1230849744">
    <w:abstractNumId w:val="9"/>
  </w:num>
  <w:num w:numId="28" w16cid:durableId="1109006815">
    <w:abstractNumId w:val="21"/>
  </w:num>
  <w:num w:numId="29" w16cid:durableId="266811962">
    <w:abstractNumId w:val="14"/>
  </w:num>
  <w:num w:numId="30" w16cid:durableId="733966368">
    <w:abstractNumId w:val="26"/>
  </w:num>
  <w:num w:numId="31" w16cid:durableId="19575197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F9C"/>
    <w:rsid w:val="00000F2C"/>
    <w:rsid w:val="000018F3"/>
    <w:rsid w:val="00001DCD"/>
    <w:rsid w:val="00005C41"/>
    <w:rsid w:val="00006F79"/>
    <w:rsid w:val="00010590"/>
    <w:rsid w:val="0001099B"/>
    <w:rsid w:val="00011159"/>
    <w:rsid w:val="00011FF9"/>
    <w:rsid w:val="00016F8E"/>
    <w:rsid w:val="00017E66"/>
    <w:rsid w:val="00022DE2"/>
    <w:rsid w:val="00025BAD"/>
    <w:rsid w:val="0003012D"/>
    <w:rsid w:val="000306D4"/>
    <w:rsid w:val="00031469"/>
    <w:rsid w:val="0003354D"/>
    <w:rsid w:val="00036B5E"/>
    <w:rsid w:val="00037056"/>
    <w:rsid w:val="00037247"/>
    <w:rsid w:val="0003734D"/>
    <w:rsid w:val="0004130D"/>
    <w:rsid w:val="000439E5"/>
    <w:rsid w:val="00043FD9"/>
    <w:rsid w:val="000467A9"/>
    <w:rsid w:val="00046929"/>
    <w:rsid w:val="00047F30"/>
    <w:rsid w:val="00050533"/>
    <w:rsid w:val="00052673"/>
    <w:rsid w:val="000601B3"/>
    <w:rsid w:val="00060486"/>
    <w:rsid w:val="00064DA3"/>
    <w:rsid w:val="00065845"/>
    <w:rsid w:val="000702D4"/>
    <w:rsid w:val="00072F57"/>
    <w:rsid w:val="00073B43"/>
    <w:rsid w:val="0007403B"/>
    <w:rsid w:val="000741B3"/>
    <w:rsid w:val="000750AA"/>
    <w:rsid w:val="00075DB2"/>
    <w:rsid w:val="0007661C"/>
    <w:rsid w:val="00076669"/>
    <w:rsid w:val="0008114B"/>
    <w:rsid w:val="000818BE"/>
    <w:rsid w:val="000875ED"/>
    <w:rsid w:val="000906F4"/>
    <w:rsid w:val="0009280E"/>
    <w:rsid w:val="0009561F"/>
    <w:rsid w:val="00096AEB"/>
    <w:rsid w:val="00097037"/>
    <w:rsid w:val="00097E43"/>
    <w:rsid w:val="000A1F59"/>
    <w:rsid w:val="000A2934"/>
    <w:rsid w:val="000A44DB"/>
    <w:rsid w:val="000A45E9"/>
    <w:rsid w:val="000A4800"/>
    <w:rsid w:val="000A5839"/>
    <w:rsid w:val="000A654D"/>
    <w:rsid w:val="000A7779"/>
    <w:rsid w:val="000B22A2"/>
    <w:rsid w:val="000B2D43"/>
    <w:rsid w:val="000B326C"/>
    <w:rsid w:val="000B39FC"/>
    <w:rsid w:val="000B6574"/>
    <w:rsid w:val="000C2BC1"/>
    <w:rsid w:val="000C377D"/>
    <w:rsid w:val="000C3D98"/>
    <w:rsid w:val="000C410A"/>
    <w:rsid w:val="000C4BBC"/>
    <w:rsid w:val="000C58DF"/>
    <w:rsid w:val="000C6C14"/>
    <w:rsid w:val="000C6EAB"/>
    <w:rsid w:val="000D0BD9"/>
    <w:rsid w:val="000D14F1"/>
    <w:rsid w:val="000D1C9E"/>
    <w:rsid w:val="000D458D"/>
    <w:rsid w:val="000D49DA"/>
    <w:rsid w:val="000D53F3"/>
    <w:rsid w:val="000D6496"/>
    <w:rsid w:val="000D67AD"/>
    <w:rsid w:val="000D6B57"/>
    <w:rsid w:val="000E087A"/>
    <w:rsid w:val="000E099E"/>
    <w:rsid w:val="000E1C89"/>
    <w:rsid w:val="000E1DA3"/>
    <w:rsid w:val="000E21FB"/>
    <w:rsid w:val="000E28CE"/>
    <w:rsid w:val="000E4067"/>
    <w:rsid w:val="000E564F"/>
    <w:rsid w:val="000E6DF3"/>
    <w:rsid w:val="000F1BF2"/>
    <w:rsid w:val="000F1EF2"/>
    <w:rsid w:val="000F2A5A"/>
    <w:rsid w:val="000F2AAF"/>
    <w:rsid w:val="000F5177"/>
    <w:rsid w:val="000F61EE"/>
    <w:rsid w:val="000F72A0"/>
    <w:rsid w:val="000F76C7"/>
    <w:rsid w:val="00100AD7"/>
    <w:rsid w:val="00101ED6"/>
    <w:rsid w:val="00105227"/>
    <w:rsid w:val="0010657F"/>
    <w:rsid w:val="00107E17"/>
    <w:rsid w:val="0011619D"/>
    <w:rsid w:val="00120ECC"/>
    <w:rsid w:val="00121812"/>
    <w:rsid w:val="0012318F"/>
    <w:rsid w:val="00123367"/>
    <w:rsid w:val="001238FF"/>
    <w:rsid w:val="001241C9"/>
    <w:rsid w:val="001255B2"/>
    <w:rsid w:val="001278CC"/>
    <w:rsid w:val="00130998"/>
    <w:rsid w:val="00133A30"/>
    <w:rsid w:val="001350A5"/>
    <w:rsid w:val="001355A8"/>
    <w:rsid w:val="001361A7"/>
    <w:rsid w:val="00137914"/>
    <w:rsid w:val="001400FF"/>
    <w:rsid w:val="0014040F"/>
    <w:rsid w:val="00140B3D"/>
    <w:rsid w:val="00142406"/>
    <w:rsid w:val="00143324"/>
    <w:rsid w:val="00146AF7"/>
    <w:rsid w:val="00147B10"/>
    <w:rsid w:val="00150069"/>
    <w:rsid w:val="00150B5E"/>
    <w:rsid w:val="001525F3"/>
    <w:rsid w:val="00153A6A"/>
    <w:rsid w:val="00154011"/>
    <w:rsid w:val="00154A98"/>
    <w:rsid w:val="00154E32"/>
    <w:rsid w:val="00155347"/>
    <w:rsid w:val="00157A6C"/>
    <w:rsid w:val="00162ADB"/>
    <w:rsid w:val="00164DC0"/>
    <w:rsid w:val="00165F65"/>
    <w:rsid w:val="001676A7"/>
    <w:rsid w:val="00171718"/>
    <w:rsid w:val="00172C93"/>
    <w:rsid w:val="001735CE"/>
    <w:rsid w:val="00175B2A"/>
    <w:rsid w:val="001762EA"/>
    <w:rsid w:val="00177FDA"/>
    <w:rsid w:val="001801B1"/>
    <w:rsid w:val="00181797"/>
    <w:rsid w:val="00181860"/>
    <w:rsid w:val="001852CA"/>
    <w:rsid w:val="001872A7"/>
    <w:rsid w:val="00187626"/>
    <w:rsid w:val="00187E33"/>
    <w:rsid w:val="0019279B"/>
    <w:rsid w:val="001936C6"/>
    <w:rsid w:val="0019404B"/>
    <w:rsid w:val="00196648"/>
    <w:rsid w:val="00196825"/>
    <w:rsid w:val="001A04A7"/>
    <w:rsid w:val="001A31C4"/>
    <w:rsid w:val="001A3353"/>
    <w:rsid w:val="001A3391"/>
    <w:rsid w:val="001A737F"/>
    <w:rsid w:val="001A759F"/>
    <w:rsid w:val="001B47AF"/>
    <w:rsid w:val="001B57F4"/>
    <w:rsid w:val="001C1DE9"/>
    <w:rsid w:val="001C3311"/>
    <w:rsid w:val="001C7E02"/>
    <w:rsid w:val="001D035B"/>
    <w:rsid w:val="001D06C8"/>
    <w:rsid w:val="001D179B"/>
    <w:rsid w:val="001D2FD9"/>
    <w:rsid w:val="001D4CFE"/>
    <w:rsid w:val="001D5D29"/>
    <w:rsid w:val="001D621B"/>
    <w:rsid w:val="001D65DF"/>
    <w:rsid w:val="001D7C5E"/>
    <w:rsid w:val="001E0A1A"/>
    <w:rsid w:val="001E0CDE"/>
    <w:rsid w:val="001E213E"/>
    <w:rsid w:val="001E3D9E"/>
    <w:rsid w:val="001E7EC3"/>
    <w:rsid w:val="001F0C6F"/>
    <w:rsid w:val="001F3AEB"/>
    <w:rsid w:val="001F5AF5"/>
    <w:rsid w:val="001F7265"/>
    <w:rsid w:val="00200AA0"/>
    <w:rsid w:val="00204EDC"/>
    <w:rsid w:val="00205219"/>
    <w:rsid w:val="00206E9C"/>
    <w:rsid w:val="00212186"/>
    <w:rsid w:val="00213A97"/>
    <w:rsid w:val="002154AC"/>
    <w:rsid w:val="00215CEB"/>
    <w:rsid w:val="00220510"/>
    <w:rsid w:val="00220D0D"/>
    <w:rsid w:val="00221F80"/>
    <w:rsid w:val="00222107"/>
    <w:rsid w:val="00227345"/>
    <w:rsid w:val="002301FA"/>
    <w:rsid w:val="0023287D"/>
    <w:rsid w:val="00233923"/>
    <w:rsid w:val="00234056"/>
    <w:rsid w:val="00235110"/>
    <w:rsid w:val="00236D2A"/>
    <w:rsid w:val="00236F3C"/>
    <w:rsid w:val="00237194"/>
    <w:rsid w:val="002410A7"/>
    <w:rsid w:val="00241D74"/>
    <w:rsid w:val="002422C4"/>
    <w:rsid w:val="002431BB"/>
    <w:rsid w:val="0024427A"/>
    <w:rsid w:val="00244E62"/>
    <w:rsid w:val="00245F02"/>
    <w:rsid w:val="0025033C"/>
    <w:rsid w:val="002508A4"/>
    <w:rsid w:val="00250DAA"/>
    <w:rsid w:val="00250F71"/>
    <w:rsid w:val="00251B31"/>
    <w:rsid w:val="00251EC9"/>
    <w:rsid w:val="00252F95"/>
    <w:rsid w:val="00254ED1"/>
    <w:rsid w:val="002555E6"/>
    <w:rsid w:val="00255B11"/>
    <w:rsid w:val="00257441"/>
    <w:rsid w:val="0026047D"/>
    <w:rsid w:val="00262456"/>
    <w:rsid w:val="00264D4F"/>
    <w:rsid w:val="002658E3"/>
    <w:rsid w:val="00271F4B"/>
    <w:rsid w:val="0027276B"/>
    <w:rsid w:val="00275F1A"/>
    <w:rsid w:val="00280A33"/>
    <w:rsid w:val="002813E6"/>
    <w:rsid w:val="00284E50"/>
    <w:rsid w:val="002857F0"/>
    <w:rsid w:val="00290273"/>
    <w:rsid w:val="00290611"/>
    <w:rsid w:val="00292AB0"/>
    <w:rsid w:val="002951E4"/>
    <w:rsid w:val="00295F58"/>
    <w:rsid w:val="002A0C9A"/>
    <w:rsid w:val="002A1EDF"/>
    <w:rsid w:val="002A3547"/>
    <w:rsid w:val="002A3E1C"/>
    <w:rsid w:val="002A471A"/>
    <w:rsid w:val="002A51FC"/>
    <w:rsid w:val="002A6A0B"/>
    <w:rsid w:val="002B09D0"/>
    <w:rsid w:val="002B0B5B"/>
    <w:rsid w:val="002B130C"/>
    <w:rsid w:val="002B6244"/>
    <w:rsid w:val="002C2F52"/>
    <w:rsid w:val="002C4A7F"/>
    <w:rsid w:val="002C50DF"/>
    <w:rsid w:val="002C556A"/>
    <w:rsid w:val="002C6267"/>
    <w:rsid w:val="002C759E"/>
    <w:rsid w:val="002D096C"/>
    <w:rsid w:val="002D2648"/>
    <w:rsid w:val="002D78BF"/>
    <w:rsid w:val="002E0032"/>
    <w:rsid w:val="002E1B82"/>
    <w:rsid w:val="002E1FBB"/>
    <w:rsid w:val="002E2782"/>
    <w:rsid w:val="002E30C1"/>
    <w:rsid w:val="002E3CF9"/>
    <w:rsid w:val="002E40D6"/>
    <w:rsid w:val="002E53AE"/>
    <w:rsid w:val="002E678E"/>
    <w:rsid w:val="002E6BF9"/>
    <w:rsid w:val="002F11F4"/>
    <w:rsid w:val="002F228F"/>
    <w:rsid w:val="002F3C8C"/>
    <w:rsid w:val="002F4CB3"/>
    <w:rsid w:val="002F5826"/>
    <w:rsid w:val="00301744"/>
    <w:rsid w:val="00301C8B"/>
    <w:rsid w:val="00303D6F"/>
    <w:rsid w:val="00304FC9"/>
    <w:rsid w:val="00306021"/>
    <w:rsid w:val="00306793"/>
    <w:rsid w:val="00310A1A"/>
    <w:rsid w:val="0031220C"/>
    <w:rsid w:val="003146F2"/>
    <w:rsid w:val="00314D29"/>
    <w:rsid w:val="003161F2"/>
    <w:rsid w:val="00316B25"/>
    <w:rsid w:val="00317001"/>
    <w:rsid w:val="00320AE0"/>
    <w:rsid w:val="003225D0"/>
    <w:rsid w:val="00322739"/>
    <w:rsid w:val="00322AA6"/>
    <w:rsid w:val="003233F7"/>
    <w:rsid w:val="00327A5E"/>
    <w:rsid w:val="00330466"/>
    <w:rsid w:val="003326B0"/>
    <w:rsid w:val="00333EA0"/>
    <w:rsid w:val="0034201B"/>
    <w:rsid w:val="003428BA"/>
    <w:rsid w:val="003439B0"/>
    <w:rsid w:val="00343A51"/>
    <w:rsid w:val="00344042"/>
    <w:rsid w:val="00344C9B"/>
    <w:rsid w:val="0034698D"/>
    <w:rsid w:val="0034779F"/>
    <w:rsid w:val="00347FD4"/>
    <w:rsid w:val="0035079B"/>
    <w:rsid w:val="00350CE4"/>
    <w:rsid w:val="00353369"/>
    <w:rsid w:val="00354EB4"/>
    <w:rsid w:val="00356046"/>
    <w:rsid w:val="00362715"/>
    <w:rsid w:val="00367F72"/>
    <w:rsid w:val="003704DC"/>
    <w:rsid w:val="003721F9"/>
    <w:rsid w:val="003750DD"/>
    <w:rsid w:val="003755C2"/>
    <w:rsid w:val="00375F00"/>
    <w:rsid w:val="00376F79"/>
    <w:rsid w:val="0038607E"/>
    <w:rsid w:val="00387D0C"/>
    <w:rsid w:val="003924E0"/>
    <w:rsid w:val="003953F9"/>
    <w:rsid w:val="003A0F27"/>
    <w:rsid w:val="003A151C"/>
    <w:rsid w:val="003A36B2"/>
    <w:rsid w:val="003A4323"/>
    <w:rsid w:val="003A7684"/>
    <w:rsid w:val="003B0875"/>
    <w:rsid w:val="003B0BFF"/>
    <w:rsid w:val="003B102D"/>
    <w:rsid w:val="003B2355"/>
    <w:rsid w:val="003B4CAE"/>
    <w:rsid w:val="003B5A6F"/>
    <w:rsid w:val="003B6D84"/>
    <w:rsid w:val="003C056D"/>
    <w:rsid w:val="003C1985"/>
    <w:rsid w:val="003C27E0"/>
    <w:rsid w:val="003C328D"/>
    <w:rsid w:val="003C5031"/>
    <w:rsid w:val="003C50F6"/>
    <w:rsid w:val="003C54D8"/>
    <w:rsid w:val="003D0951"/>
    <w:rsid w:val="003D0BAF"/>
    <w:rsid w:val="003D15B9"/>
    <w:rsid w:val="003D39DD"/>
    <w:rsid w:val="003D3C35"/>
    <w:rsid w:val="003E1656"/>
    <w:rsid w:val="003E533B"/>
    <w:rsid w:val="003E7B5D"/>
    <w:rsid w:val="003F2E31"/>
    <w:rsid w:val="003F2E7B"/>
    <w:rsid w:val="003F4ED7"/>
    <w:rsid w:val="003F62E8"/>
    <w:rsid w:val="00401B13"/>
    <w:rsid w:val="00402544"/>
    <w:rsid w:val="00402AF6"/>
    <w:rsid w:val="004036AA"/>
    <w:rsid w:val="00403CB5"/>
    <w:rsid w:val="0040416D"/>
    <w:rsid w:val="00404791"/>
    <w:rsid w:val="0040648F"/>
    <w:rsid w:val="00406956"/>
    <w:rsid w:val="00410651"/>
    <w:rsid w:val="00411172"/>
    <w:rsid w:val="00414997"/>
    <w:rsid w:val="00415513"/>
    <w:rsid w:val="0041591F"/>
    <w:rsid w:val="00420043"/>
    <w:rsid w:val="00420332"/>
    <w:rsid w:val="004206D6"/>
    <w:rsid w:val="00420EB7"/>
    <w:rsid w:val="004215BE"/>
    <w:rsid w:val="004219E5"/>
    <w:rsid w:val="00422765"/>
    <w:rsid w:val="00422FA2"/>
    <w:rsid w:val="00424922"/>
    <w:rsid w:val="00424DB3"/>
    <w:rsid w:val="00425288"/>
    <w:rsid w:val="00425849"/>
    <w:rsid w:val="004262C7"/>
    <w:rsid w:val="00426355"/>
    <w:rsid w:val="004265E5"/>
    <w:rsid w:val="00427AB0"/>
    <w:rsid w:val="004300E5"/>
    <w:rsid w:val="00430FE9"/>
    <w:rsid w:val="0043167F"/>
    <w:rsid w:val="00431951"/>
    <w:rsid w:val="00432970"/>
    <w:rsid w:val="00433513"/>
    <w:rsid w:val="00436281"/>
    <w:rsid w:val="00437CB0"/>
    <w:rsid w:val="0044091D"/>
    <w:rsid w:val="00443AC1"/>
    <w:rsid w:val="004448A2"/>
    <w:rsid w:val="00446F94"/>
    <w:rsid w:val="004526A7"/>
    <w:rsid w:val="00453E60"/>
    <w:rsid w:val="00453FCD"/>
    <w:rsid w:val="0045469F"/>
    <w:rsid w:val="00455095"/>
    <w:rsid w:val="0045736B"/>
    <w:rsid w:val="004573D5"/>
    <w:rsid w:val="004601C6"/>
    <w:rsid w:val="0046097E"/>
    <w:rsid w:val="0046141B"/>
    <w:rsid w:val="00463D1F"/>
    <w:rsid w:val="00463D59"/>
    <w:rsid w:val="0046482F"/>
    <w:rsid w:val="00466C8D"/>
    <w:rsid w:val="00472A25"/>
    <w:rsid w:val="00472A89"/>
    <w:rsid w:val="004739F8"/>
    <w:rsid w:val="00477384"/>
    <w:rsid w:val="004802A8"/>
    <w:rsid w:val="004814CB"/>
    <w:rsid w:val="0048398A"/>
    <w:rsid w:val="0048695D"/>
    <w:rsid w:val="00487930"/>
    <w:rsid w:val="004879DD"/>
    <w:rsid w:val="00490AE2"/>
    <w:rsid w:val="00493DF0"/>
    <w:rsid w:val="004950CF"/>
    <w:rsid w:val="00497AC2"/>
    <w:rsid w:val="004A1D64"/>
    <w:rsid w:val="004A31FF"/>
    <w:rsid w:val="004A5368"/>
    <w:rsid w:val="004A574C"/>
    <w:rsid w:val="004A6409"/>
    <w:rsid w:val="004B0F5A"/>
    <w:rsid w:val="004B44B8"/>
    <w:rsid w:val="004B69E5"/>
    <w:rsid w:val="004B70B0"/>
    <w:rsid w:val="004B7186"/>
    <w:rsid w:val="004B7687"/>
    <w:rsid w:val="004B79F4"/>
    <w:rsid w:val="004C0026"/>
    <w:rsid w:val="004C0666"/>
    <w:rsid w:val="004C09B0"/>
    <w:rsid w:val="004C0B3C"/>
    <w:rsid w:val="004C0BA6"/>
    <w:rsid w:val="004C33DF"/>
    <w:rsid w:val="004C3684"/>
    <w:rsid w:val="004C3BB4"/>
    <w:rsid w:val="004C4137"/>
    <w:rsid w:val="004C442E"/>
    <w:rsid w:val="004C5DFE"/>
    <w:rsid w:val="004C7CD7"/>
    <w:rsid w:val="004D0077"/>
    <w:rsid w:val="004D057A"/>
    <w:rsid w:val="004D2B91"/>
    <w:rsid w:val="004D2DFD"/>
    <w:rsid w:val="004D4C74"/>
    <w:rsid w:val="004D53F8"/>
    <w:rsid w:val="004D5742"/>
    <w:rsid w:val="004D5D13"/>
    <w:rsid w:val="004D6038"/>
    <w:rsid w:val="004D60DD"/>
    <w:rsid w:val="004E06A1"/>
    <w:rsid w:val="004E21A8"/>
    <w:rsid w:val="004E27D0"/>
    <w:rsid w:val="004E4999"/>
    <w:rsid w:val="004E5CAF"/>
    <w:rsid w:val="004E605B"/>
    <w:rsid w:val="004F1338"/>
    <w:rsid w:val="004F187F"/>
    <w:rsid w:val="00500DFA"/>
    <w:rsid w:val="005032CC"/>
    <w:rsid w:val="005041FD"/>
    <w:rsid w:val="005047B0"/>
    <w:rsid w:val="00504AF3"/>
    <w:rsid w:val="00507884"/>
    <w:rsid w:val="00510E26"/>
    <w:rsid w:val="00511505"/>
    <w:rsid w:val="005129CC"/>
    <w:rsid w:val="005148CE"/>
    <w:rsid w:val="00514C9F"/>
    <w:rsid w:val="00525F67"/>
    <w:rsid w:val="0052645E"/>
    <w:rsid w:val="005300B9"/>
    <w:rsid w:val="00531751"/>
    <w:rsid w:val="0053379D"/>
    <w:rsid w:val="005340BB"/>
    <w:rsid w:val="00535AE7"/>
    <w:rsid w:val="0053642B"/>
    <w:rsid w:val="00537911"/>
    <w:rsid w:val="005426ED"/>
    <w:rsid w:val="005446D5"/>
    <w:rsid w:val="005456A4"/>
    <w:rsid w:val="005464FC"/>
    <w:rsid w:val="005477D7"/>
    <w:rsid w:val="0055325F"/>
    <w:rsid w:val="00554341"/>
    <w:rsid w:val="00557490"/>
    <w:rsid w:val="005611F9"/>
    <w:rsid w:val="00561821"/>
    <w:rsid w:val="00561BC9"/>
    <w:rsid w:val="0056351C"/>
    <w:rsid w:val="00564626"/>
    <w:rsid w:val="00564D8D"/>
    <w:rsid w:val="005669B2"/>
    <w:rsid w:val="00566A90"/>
    <w:rsid w:val="00566CB3"/>
    <w:rsid w:val="00567656"/>
    <w:rsid w:val="00570430"/>
    <w:rsid w:val="005714F1"/>
    <w:rsid w:val="0057283F"/>
    <w:rsid w:val="005752DE"/>
    <w:rsid w:val="0058026D"/>
    <w:rsid w:val="005808CF"/>
    <w:rsid w:val="005809D8"/>
    <w:rsid w:val="0058173D"/>
    <w:rsid w:val="00582991"/>
    <w:rsid w:val="005831AC"/>
    <w:rsid w:val="00583E23"/>
    <w:rsid w:val="0059034A"/>
    <w:rsid w:val="00590F04"/>
    <w:rsid w:val="00591DE8"/>
    <w:rsid w:val="00591E6B"/>
    <w:rsid w:val="00594F74"/>
    <w:rsid w:val="0059565C"/>
    <w:rsid w:val="00596178"/>
    <w:rsid w:val="005A13DC"/>
    <w:rsid w:val="005A147D"/>
    <w:rsid w:val="005A1F33"/>
    <w:rsid w:val="005A48D5"/>
    <w:rsid w:val="005A5EE1"/>
    <w:rsid w:val="005A625C"/>
    <w:rsid w:val="005A6CA5"/>
    <w:rsid w:val="005A6EED"/>
    <w:rsid w:val="005A79D9"/>
    <w:rsid w:val="005A7C27"/>
    <w:rsid w:val="005B26E6"/>
    <w:rsid w:val="005B3202"/>
    <w:rsid w:val="005B4604"/>
    <w:rsid w:val="005B5FD8"/>
    <w:rsid w:val="005B696D"/>
    <w:rsid w:val="005C0C8F"/>
    <w:rsid w:val="005C20F2"/>
    <w:rsid w:val="005C2934"/>
    <w:rsid w:val="005C3203"/>
    <w:rsid w:val="005C3B0E"/>
    <w:rsid w:val="005C44AF"/>
    <w:rsid w:val="005C561F"/>
    <w:rsid w:val="005C5922"/>
    <w:rsid w:val="005C753E"/>
    <w:rsid w:val="005C7D47"/>
    <w:rsid w:val="005D45A5"/>
    <w:rsid w:val="005D664E"/>
    <w:rsid w:val="005D7424"/>
    <w:rsid w:val="005D7E79"/>
    <w:rsid w:val="005E03B1"/>
    <w:rsid w:val="005E1FB3"/>
    <w:rsid w:val="005E20A2"/>
    <w:rsid w:val="005E336F"/>
    <w:rsid w:val="005E51F9"/>
    <w:rsid w:val="005E64D3"/>
    <w:rsid w:val="005F08F2"/>
    <w:rsid w:val="005F4F5F"/>
    <w:rsid w:val="005F554D"/>
    <w:rsid w:val="005F764D"/>
    <w:rsid w:val="006060C7"/>
    <w:rsid w:val="006134C6"/>
    <w:rsid w:val="00614D84"/>
    <w:rsid w:val="006171F8"/>
    <w:rsid w:val="00621DAD"/>
    <w:rsid w:val="006224ED"/>
    <w:rsid w:val="00624725"/>
    <w:rsid w:val="00624F62"/>
    <w:rsid w:val="006273F0"/>
    <w:rsid w:val="00627985"/>
    <w:rsid w:val="00627F9A"/>
    <w:rsid w:val="006303C6"/>
    <w:rsid w:val="0063069E"/>
    <w:rsid w:val="00630A33"/>
    <w:rsid w:val="00630EA6"/>
    <w:rsid w:val="00633F86"/>
    <w:rsid w:val="00634277"/>
    <w:rsid w:val="00635837"/>
    <w:rsid w:val="00637EF1"/>
    <w:rsid w:val="0064087D"/>
    <w:rsid w:val="00646215"/>
    <w:rsid w:val="006462C7"/>
    <w:rsid w:val="0064645C"/>
    <w:rsid w:val="0064668E"/>
    <w:rsid w:val="00647D20"/>
    <w:rsid w:val="00652191"/>
    <w:rsid w:val="00652769"/>
    <w:rsid w:val="006545FF"/>
    <w:rsid w:val="0065496E"/>
    <w:rsid w:val="00657297"/>
    <w:rsid w:val="0065785D"/>
    <w:rsid w:val="0065790E"/>
    <w:rsid w:val="0066087C"/>
    <w:rsid w:val="006613AC"/>
    <w:rsid w:val="00663377"/>
    <w:rsid w:val="00666D2F"/>
    <w:rsid w:val="00667A2B"/>
    <w:rsid w:val="0067357D"/>
    <w:rsid w:val="006738C8"/>
    <w:rsid w:val="00673E7C"/>
    <w:rsid w:val="006772F7"/>
    <w:rsid w:val="0068050C"/>
    <w:rsid w:val="006810E3"/>
    <w:rsid w:val="006851CE"/>
    <w:rsid w:val="00685D80"/>
    <w:rsid w:val="00685F54"/>
    <w:rsid w:val="0068709C"/>
    <w:rsid w:val="00691812"/>
    <w:rsid w:val="00694AD3"/>
    <w:rsid w:val="006957AE"/>
    <w:rsid w:val="00696056"/>
    <w:rsid w:val="006A220B"/>
    <w:rsid w:val="006A3381"/>
    <w:rsid w:val="006A502F"/>
    <w:rsid w:val="006A53C6"/>
    <w:rsid w:val="006A5C89"/>
    <w:rsid w:val="006A5D14"/>
    <w:rsid w:val="006B0476"/>
    <w:rsid w:val="006B27D0"/>
    <w:rsid w:val="006B39D8"/>
    <w:rsid w:val="006B438E"/>
    <w:rsid w:val="006B4A60"/>
    <w:rsid w:val="006B4EDD"/>
    <w:rsid w:val="006B5F4E"/>
    <w:rsid w:val="006C086A"/>
    <w:rsid w:val="006C33FE"/>
    <w:rsid w:val="006C3C33"/>
    <w:rsid w:val="006C5455"/>
    <w:rsid w:val="006C6650"/>
    <w:rsid w:val="006D242F"/>
    <w:rsid w:val="006D2D1F"/>
    <w:rsid w:val="006D3ACB"/>
    <w:rsid w:val="006D6DD9"/>
    <w:rsid w:val="006E1607"/>
    <w:rsid w:val="006E2DB6"/>
    <w:rsid w:val="006E3C0A"/>
    <w:rsid w:val="006E745C"/>
    <w:rsid w:val="006F0792"/>
    <w:rsid w:val="006F18E0"/>
    <w:rsid w:val="006F1A13"/>
    <w:rsid w:val="006F1F6D"/>
    <w:rsid w:val="006F20D5"/>
    <w:rsid w:val="006F22A6"/>
    <w:rsid w:val="006F2636"/>
    <w:rsid w:val="006F3922"/>
    <w:rsid w:val="006F3CEF"/>
    <w:rsid w:val="006F5621"/>
    <w:rsid w:val="006F6029"/>
    <w:rsid w:val="006F74F4"/>
    <w:rsid w:val="006F74F7"/>
    <w:rsid w:val="007018EA"/>
    <w:rsid w:val="00702986"/>
    <w:rsid w:val="00703683"/>
    <w:rsid w:val="00703831"/>
    <w:rsid w:val="00705620"/>
    <w:rsid w:val="007065F1"/>
    <w:rsid w:val="0070791C"/>
    <w:rsid w:val="00712BDB"/>
    <w:rsid w:val="00712BF2"/>
    <w:rsid w:val="0071300C"/>
    <w:rsid w:val="00713667"/>
    <w:rsid w:val="0071375B"/>
    <w:rsid w:val="00713C77"/>
    <w:rsid w:val="007144FB"/>
    <w:rsid w:val="00714C12"/>
    <w:rsid w:val="00714EA1"/>
    <w:rsid w:val="00715C86"/>
    <w:rsid w:val="00720778"/>
    <w:rsid w:val="00720BEC"/>
    <w:rsid w:val="007211AA"/>
    <w:rsid w:val="00721D37"/>
    <w:rsid w:val="0072264A"/>
    <w:rsid w:val="00724876"/>
    <w:rsid w:val="007250A8"/>
    <w:rsid w:val="00725FCC"/>
    <w:rsid w:val="0072692D"/>
    <w:rsid w:val="00727D04"/>
    <w:rsid w:val="00731914"/>
    <w:rsid w:val="00731AA7"/>
    <w:rsid w:val="00731FD7"/>
    <w:rsid w:val="007329DE"/>
    <w:rsid w:val="007337D8"/>
    <w:rsid w:val="0073452E"/>
    <w:rsid w:val="007364DE"/>
    <w:rsid w:val="00736A14"/>
    <w:rsid w:val="00737938"/>
    <w:rsid w:val="00741611"/>
    <w:rsid w:val="00741D07"/>
    <w:rsid w:val="00742348"/>
    <w:rsid w:val="00742CAA"/>
    <w:rsid w:val="00744830"/>
    <w:rsid w:val="00745BA4"/>
    <w:rsid w:val="00747423"/>
    <w:rsid w:val="00747DB9"/>
    <w:rsid w:val="007517C7"/>
    <w:rsid w:val="00752C16"/>
    <w:rsid w:val="00753389"/>
    <w:rsid w:val="007546A7"/>
    <w:rsid w:val="00762E84"/>
    <w:rsid w:val="0076565A"/>
    <w:rsid w:val="00765A77"/>
    <w:rsid w:val="00767386"/>
    <w:rsid w:val="007720D8"/>
    <w:rsid w:val="0077316F"/>
    <w:rsid w:val="007736A5"/>
    <w:rsid w:val="0077386B"/>
    <w:rsid w:val="00774B40"/>
    <w:rsid w:val="0078035C"/>
    <w:rsid w:val="00780632"/>
    <w:rsid w:val="00780CF5"/>
    <w:rsid w:val="00780CFB"/>
    <w:rsid w:val="00781664"/>
    <w:rsid w:val="00781DFA"/>
    <w:rsid w:val="00782481"/>
    <w:rsid w:val="00784596"/>
    <w:rsid w:val="007848CE"/>
    <w:rsid w:val="00785739"/>
    <w:rsid w:val="0079025F"/>
    <w:rsid w:val="00792CD6"/>
    <w:rsid w:val="00793584"/>
    <w:rsid w:val="00793C34"/>
    <w:rsid w:val="00793C74"/>
    <w:rsid w:val="0079552D"/>
    <w:rsid w:val="007A1953"/>
    <w:rsid w:val="007A27BD"/>
    <w:rsid w:val="007A3C76"/>
    <w:rsid w:val="007A6B59"/>
    <w:rsid w:val="007A6F18"/>
    <w:rsid w:val="007A7F8D"/>
    <w:rsid w:val="007B042D"/>
    <w:rsid w:val="007B0A4B"/>
    <w:rsid w:val="007B0BE3"/>
    <w:rsid w:val="007B2EC0"/>
    <w:rsid w:val="007B2F7C"/>
    <w:rsid w:val="007B3700"/>
    <w:rsid w:val="007B4B0B"/>
    <w:rsid w:val="007C1EDF"/>
    <w:rsid w:val="007C2D7B"/>
    <w:rsid w:val="007C4551"/>
    <w:rsid w:val="007C6953"/>
    <w:rsid w:val="007D26B4"/>
    <w:rsid w:val="007D357C"/>
    <w:rsid w:val="007D3750"/>
    <w:rsid w:val="007D3D11"/>
    <w:rsid w:val="007D430A"/>
    <w:rsid w:val="007D53A7"/>
    <w:rsid w:val="007D58A3"/>
    <w:rsid w:val="007E28F8"/>
    <w:rsid w:val="007E3465"/>
    <w:rsid w:val="007E4A1B"/>
    <w:rsid w:val="007E5527"/>
    <w:rsid w:val="007E7DD2"/>
    <w:rsid w:val="007F202E"/>
    <w:rsid w:val="007F3580"/>
    <w:rsid w:val="007F3D02"/>
    <w:rsid w:val="007F3DA7"/>
    <w:rsid w:val="007F4B8C"/>
    <w:rsid w:val="007F63BB"/>
    <w:rsid w:val="007F6E4B"/>
    <w:rsid w:val="007F710D"/>
    <w:rsid w:val="007F7AA3"/>
    <w:rsid w:val="00802B04"/>
    <w:rsid w:val="00803739"/>
    <w:rsid w:val="00804F34"/>
    <w:rsid w:val="008051CF"/>
    <w:rsid w:val="00807721"/>
    <w:rsid w:val="00807C20"/>
    <w:rsid w:val="0081042B"/>
    <w:rsid w:val="0081231C"/>
    <w:rsid w:val="00812812"/>
    <w:rsid w:val="0081342D"/>
    <w:rsid w:val="00813580"/>
    <w:rsid w:val="00813B82"/>
    <w:rsid w:val="00816116"/>
    <w:rsid w:val="00817F64"/>
    <w:rsid w:val="008212B3"/>
    <w:rsid w:val="00826050"/>
    <w:rsid w:val="00826B7A"/>
    <w:rsid w:val="008300D0"/>
    <w:rsid w:val="00835036"/>
    <w:rsid w:val="00835E3F"/>
    <w:rsid w:val="0083753D"/>
    <w:rsid w:val="008407FC"/>
    <w:rsid w:val="00840C17"/>
    <w:rsid w:val="0084199A"/>
    <w:rsid w:val="00843D7D"/>
    <w:rsid w:val="0084727D"/>
    <w:rsid w:val="0085205D"/>
    <w:rsid w:val="008533C3"/>
    <w:rsid w:val="008539B6"/>
    <w:rsid w:val="008549B2"/>
    <w:rsid w:val="00855888"/>
    <w:rsid w:val="008603CD"/>
    <w:rsid w:val="00860BE3"/>
    <w:rsid w:val="0086166A"/>
    <w:rsid w:val="00862568"/>
    <w:rsid w:val="00863743"/>
    <w:rsid w:val="00864440"/>
    <w:rsid w:val="00870BD2"/>
    <w:rsid w:val="008720F5"/>
    <w:rsid w:val="00872231"/>
    <w:rsid w:val="008731F0"/>
    <w:rsid w:val="00873652"/>
    <w:rsid w:val="00874152"/>
    <w:rsid w:val="008745C4"/>
    <w:rsid w:val="008759C7"/>
    <w:rsid w:val="00877133"/>
    <w:rsid w:val="00883570"/>
    <w:rsid w:val="008835E2"/>
    <w:rsid w:val="0088462D"/>
    <w:rsid w:val="0088590C"/>
    <w:rsid w:val="00886FAD"/>
    <w:rsid w:val="0089084D"/>
    <w:rsid w:val="00894383"/>
    <w:rsid w:val="00894394"/>
    <w:rsid w:val="00895F2D"/>
    <w:rsid w:val="008963E1"/>
    <w:rsid w:val="00896BA2"/>
    <w:rsid w:val="008A00C0"/>
    <w:rsid w:val="008A1D69"/>
    <w:rsid w:val="008A2190"/>
    <w:rsid w:val="008B2905"/>
    <w:rsid w:val="008B3C62"/>
    <w:rsid w:val="008B4D4C"/>
    <w:rsid w:val="008C0359"/>
    <w:rsid w:val="008C173F"/>
    <w:rsid w:val="008C2784"/>
    <w:rsid w:val="008C3E91"/>
    <w:rsid w:val="008C40F5"/>
    <w:rsid w:val="008D1B99"/>
    <w:rsid w:val="008D2AC0"/>
    <w:rsid w:val="008D3F5E"/>
    <w:rsid w:val="008E0A7E"/>
    <w:rsid w:val="008E0DFA"/>
    <w:rsid w:val="008E1979"/>
    <w:rsid w:val="008E3315"/>
    <w:rsid w:val="008E4950"/>
    <w:rsid w:val="008E578C"/>
    <w:rsid w:val="008E5E0B"/>
    <w:rsid w:val="008E69B5"/>
    <w:rsid w:val="008E69F5"/>
    <w:rsid w:val="008E7879"/>
    <w:rsid w:val="008E7B41"/>
    <w:rsid w:val="008F105D"/>
    <w:rsid w:val="008F22DD"/>
    <w:rsid w:val="008F4710"/>
    <w:rsid w:val="008F4998"/>
    <w:rsid w:val="008F6225"/>
    <w:rsid w:val="008F6E6C"/>
    <w:rsid w:val="008F7F59"/>
    <w:rsid w:val="0090025D"/>
    <w:rsid w:val="0090080C"/>
    <w:rsid w:val="00900BD3"/>
    <w:rsid w:val="00900EFB"/>
    <w:rsid w:val="0090226C"/>
    <w:rsid w:val="00902FF6"/>
    <w:rsid w:val="0090338D"/>
    <w:rsid w:val="009038FD"/>
    <w:rsid w:val="0091313B"/>
    <w:rsid w:val="00915310"/>
    <w:rsid w:val="00916414"/>
    <w:rsid w:val="00921E10"/>
    <w:rsid w:val="00922C00"/>
    <w:rsid w:val="009308DA"/>
    <w:rsid w:val="00930F64"/>
    <w:rsid w:val="00932AC4"/>
    <w:rsid w:val="00932CE0"/>
    <w:rsid w:val="00932CFA"/>
    <w:rsid w:val="00934C0A"/>
    <w:rsid w:val="00937175"/>
    <w:rsid w:val="00942879"/>
    <w:rsid w:val="009436D6"/>
    <w:rsid w:val="00943AC1"/>
    <w:rsid w:val="0094524D"/>
    <w:rsid w:val="0094581A"/>
    <w:rsid w:val="00950EE3"/>
    <w:rsid w:val="00951AE0"/>
    <w:rsid w:val="0095436B"/>
    <w:rsid w:val="00956C59"/>
    <w:rsid w:val="0095750B"/>
    <w:rsid w:val="00957FD7"/>
    <w:rsid w:val="00966D64"/>
    <w:rsid w:val="00967225"/>
    <w:rsid w:val="009709B4"/>
    <w:rsid w:val="00971EEC"/>
    <w:rsid w:val="009830FD"/>
    <w:rsid w:val="00983E3B"/>
    <w:rsid w:val="00983FE7"/>
    <w:rsid w:val="009844C5"/>
    <w:rsid w:val="009856D3"/>
    <w:rsid w:val="009856DA"/>
    <w:rsid w:val="00991B17"/>
    <w:rsid w:val="00992A13"/>
    <w:rsid w:val="00993C7B"/>
    <w:rsid w:val="00994134"/>
    <w:rsid w:val="00994FB6"/>
    <w:rsid w:val="00997618"/>
    <w:rsid w:val="009A1378"/>
    <w:rsid w:val="009A1783"/>
    <w:rsid w:val="009A55E1"/>
    <w:rsid w:val="009A5791"/>
    <w:rsid w:val="009A707D"/>
    <w:rsid w:val="009B0F03"/>
    <w:rsid w:val="009B1E44"/>
    <w:rsid w:val="009B2649"/>
    <w:rsid w:val="009B27BB"/>
    <w:rsid w:val="009B3797"/>
    <w:rsid w:val="009B3D56"/>
    <w:rsid w:val="009B4A98"/>
    <w:rsid w:val="009B4B14"/>
    <w:rsid w:val="009B5F93"/>
    <w:rsid w:val="009B7D9E"/>
    <w:rsid w:val="009C00E7"/>
    <w:rsid w:val="009C0C46"/>
    <w:rsid w:val="009C15BF"/>
    <w:rsid w:val="009C2C7A"/>
    <w:rsid w:val="009C50A2"/>
    <w:rsid w:val="009C6123"/>
    <w:rsid w:val="009C67DF"/>
    <w:rsid w:val="009C7118"/>
    <w:rsid w:val="009D0DF4"/>
    <w:rsid w:val="009D2396"/>
    <w:rsid w:val="009D3031"/>
    <w:rsid w:val="009D398B"/>
    <w:rsid w:val="009D4898"/>
    <w:rsid w:val="009D5309"/>
    <w:rsid w:val="009D74F1"/>
    <w:rsid w:val="009E24E3"/>
    <w:rsid w:val="009E47E2"/>
    <w:rsid w:val="009E4B21"/>
    <w:rsid w:val="009E5E22"/>
    <w:rsid w:val="009E6AB4"/>
    <w:rsid w:val="009E7552"/>
    <w:rsid w:val="009E7CD9"/>
    <w:rsid w:val="009F3D16"/>
    <w:rsid w:val="009F5398"/>
    <w:rsid w:val="009F5E90"/>
    <w:rsid w:val="009F6FA5"/>
    <w:rsid w:val="009F77B6"/>
    <w:rsid w:val="00A027A0"/>
    <w:rsid w:val="00A037E5"/>
    <w:rsid w:val="00A039C5"/>
    <w:rsid w:val="00A05931"/>
    <w:rsid w:val="00A10F66"/>
    <w:rsid w:val="00A11097"/>
    <w:rsid w:val="00A119C8"/>
    <w:rsid w:val="00A11C32"/>
    <w:rsid w:val="00A11E30"/>
    <w:rsid w:val="00A14F3F"/>
    <w:rsid w:val="00A1557A"/>
    <w:rsid w:val="00A15B88"/>
    <w:rsid w:val="00A17911"/>
    <w:rsid w:val="00A2234A"/>
    <w:rsid w:val="00A227CB"/>
    <w:rsid w:val="00A22D0C"/>
    <w:rsid w:val="00A26270"/>
    <w:rsid w:val="00A26C77"/>
    <w:rsid w:val="00A275B1"/>
    <w:rsid w:val="00A31D20"/>
    <w:rsid w:val="00A34DAD"/>
    <w:rsid w:val="00A35C93"/>
    <w:rsid w:val="00A408A6"/>
    <w:rsid w:val="00A42C2D"/>
    <w:rsid w:val="00A42E98"/>
    <w:rsid w:val="00A47C07"/>
    <w:rsid w:val="00A515B1"/>
    <w:rsid w:val="00A5637F"/>
    <w:rsid w:val="00A615B8"/>
    <w:rsid w:val="00A63C16"/>
    <w:rsid w:val="00A63FE2"/>
    <w:rsid w:val="00A65AE5"/>
    <w:rsid w:val="00A7266E"/>
    <w:rsid w:val="00A75B37"/>
    <w:rsid w:val="00A832F2"/>
    <w:rsid w:val="00A83CF0"/>
    <w:rsid w:val="00A84702"/>
    <w:rsid w:val="00A86AEE"/>
    <w:rsid w:val="00A9102A"/>
    <w:rsid w:val="00A914E3"/>
    <w:rsid w:val="00A919C1"/>
    <w:rsid w:val="00A958F6"/>
    <w:rsid w:val="00AA0BB4"/>
    <w:rsid w:val="00AA151E"/>
    <w:rsid w:val="00AA3002"/>
    <w:rsid w:val="00AA3096"/>
    <w:rsid w:val="00AA335E"/>
    <w:rsid w:val="00AA5351"/>
    <w:rsid w:val="00AA6CF4"/>
    <w:rsid w:val="00AB2148"/>
    <w:rsid w:val="00AB2993"/>
    <w:rsid w:val="00AB377A"/>
    <w:rsid w:val="00AB4D3C"/>
    <w:rsid w:val="00AB5413"/>
    <w:rsid w:val="00AB5463"/>
    <w:rsid w:val="00AC1D4E"/>
    <w:rsid w:val="00AC2177"/>
    <w:rsid w:val="00AC5750"/>
    <w:rsid w:val="00AC64E0"/>
    <w:rsid w:val="00AC78AC"/>
    <w:rsid w:val="00AD433D"/>
    <w:rsid w:val="00AD52F9"/>
    <w:rsid w:val="00AD614E"/>
    <w:rsid w:val="00AD682E"/>
    <w:rsid w:val="00AD7404"/>
    <w:rsid w:val="00AD742D"/>
    <w:rsid w:val="00AD7655"/>
    <w:rsid w:val="00AE08EF"/>
    <w:rsid w:val="00AE1BD3"/>
    <w:rsid w:val="00AE3A12"/>
    <w:rsid w:val="00AE5DFC"/>
    <w:rsid w:val="00AF124F"/>
    <w:rsid w:val="00AF1710"/>
    <w:rsid w:val="00AF1CEB"/>
    <w:rsid w:val="00AF350E"/>
    <w:rsid w:val="00AF4F9C"/>
    <w:rsid w:val="00AF6244"/>
    <w:rsid w:val="00AF6752"/>
    <w:rsid w:val="00B0086F"/>
    <w:rsid w:val="00B03B9E"/>
    <w:rsid w:val="00B04793"/>
    <w:rsid w:val="00B06641"/>
    <w:rsid w:val="00B067AB"/>
    <w:rsid w:val="00B076D5"/>
    <w:rsid w:val="00B10405"/>
    <w:rsid w:val="00B1129B"/>
    <w:rsid w:val="00B1674E"/>
    <w:rsid w:val="00B2068D"/>
    <w:rsid w:val="00B22069"/>
    <w:rsid w:val="00B22520"/>
    <w:rsid w:val="00B23278"/>
    <w:rsid w:val="00B242FA"/>
    <w:rsid w:val="00B27730"/>
    <w:rsid w:val="00B27980"/>
    <w:rsid w:val="00B31363"/>
    <w:rsid w:val="00B3180B"/>
    <w:rsid w:val="00B31AD5"/>
    <w:rsid w:val="00B32A20"/>
    <w:rsid w:val="00B33C5B"/>
    <w:rsid w:val="00B34E7E"/>
    <w:rsid w:val="00B36031"/>
    <w:rsid w:val="00B3619A"/>
    <w:rsid w:val="00B36B76"/>
    <w:rsid w:val="00B414EB"/>
    <w:rsid w:val="00B415C6"/>
    <w:rsid w:val="00B435E3"/>
    <w:rsid w:val="00B45258"/>
    <w:rsid w:val="00B45518"/>
    <w:rsid w:val="00B45A92"/>
    <w:rsid w:val="00B46698"/>
    <w:rsid w:val="00B46D3A"/>
    <w:rsid w:val="00B47C15"/>
    <w:rsid w:val="00B47FA3"/>
    <w:rsid w:val="00B5226B"/>
    <w:rsid w:val="00B53437"/>
    <w:rsid w:val="00B53BFC"/>
    <w:rsid w:val="00B55441"/>
    <w:rsid w:val="00B569A9"/>
    <w:rsid w:val="00B61171"/>
    <w:rsid w:val="00B6786F"/>
    <w:rsid w:val="00B73CBB"/>
    <w:rsid w:val="00B75D35"/>
    <w:rsid w:val="00B75F57"/>
    <w:rsid w:val="00B80C3D"/>
    <w:rsid w:val="00B810C2"/>
    <w:rsid w:val="00B811BA"/>
    <w:rsid w:val="00B81222"/>
    <w:rsid w:val="00B83167"/>
    <w:rsid w:val="00B8474D"/>
    <w:rsid w:val="00B84BCB"/>
    <w:rsid w:val="00B85987"/>
    <w:rsid w:val="00B86EFB"/>
    <w:rsid w:val="00B87248"/>
    <w:rsid w:val="00B908F2"/>
    <w:rsid w:val="00B92359"/>
    <w:rsid w:val="00B964EB"/>
    <w:rsid w:val="00B978C0"/>
    <w:rsid w:val="00BA0E24"/>
    <w:rsid w:val="00BA1663"/>
    <w:rsid w:val="00BA1EDE"/>
    <w:rsid w:val="00BA226C"/>
    <w:rsid w:val="00BA4970"/>
    <w:rsid w:val="00BA784A"/>
    <w:rsid w:val="00BA7EE2"/>
    <w:rsid w:val="00BB4A85"/>
    <w:rsid w:val="00BB6A36"/>
    <w:rsid w:val="00BB6D70"/>
    <w:rsid w:val="00BC0645"/>
    <w:rsid w:val="00BC201A"/>
    <w:rsid w:val="00BC217F"/>
    <w:rsid w:val="00BC226C"/>
    <w:rsid w:val="00BC23C7"/>
    <w:rsid w:val="00BC2862"/>
    <w:rsid w:val="00BC4605"/>
    <w:rsid w:val="00BC7E50"/>
    <w:rsid w:val="00BD04E1"/>
    <w:rsid w:val="00BD0E53"/>
    <w:rsid w:val="00BD10F1"/>
    <w:rsid w:val="00BD1D95"/>
    <w:rsid w:val="00BD35DA"/>
    <w:rsid w:val="00BD5614"/>
    <w:rsid w:val="00BD643C"/>
    <w:rsid w:val="00BD6C81"/>
    <w:rsid w:val="00BE15B2"/>
    <w:rsid w:val="00BE1629"/>
    <w:rsid w:val="00BE2F8F"/>
    <w:rsid w:val="00BE37C9"/>
    <w:rsid w:val="00BE593E"/>
    <w:rsid w:val="00BE6C9A"/>
    <w:rsid w:val="00BE6D2A"/>
    <w:rsid w:val="00BE7133"/>
    <w:rsid w:val="00BE7CBC"/>
    <w:rsid w:val="00C00D5A"/>
    <w:rsid w:val="00C00F82"/>
    <w:rsid w:val="00C01207"/>
    <w:rsid w:val="00C01985"/>
    <w:rsid w:val="00C045BF"/>
    <w:rsid w:val="00C05884"/>
    <w:rsid w:val="00C059B9"/>
    <w:rsid w:val="00C07067"/>
    <w:rsid w:val="00C07211"/>
    <w:rsid w:val="00C07A81"/>
    <w:rsid w:val="00C07B6A"/>
    <w:rsid w:val="00C10716"/>
    <w:rsid w:val="00C108BF"/>
    <w:rsid w:val="00C10936"/>
    <w:rsid w:val="00C118CF"/>
    <w:rsid w:val="00C11AC9"/>
    <w:rsid w:val="00C12C91"/>
    <w:rsid w:val="00C176D9"/>
    <w:rsid w:val="00C1799B"/>
    <w:rsid w:val="00C21DC7"/>
    <w:rsid w:val="00C22A1C"/>
    <w:rsid w:val="00C25E18"/>
    <w:rsid w:val="00C27840"/>
    <w:rsid w:val="00C27C79"/>
    <w:rsid w:val="00C30069"/>
    <w:rsid w:val="00C303DA"/>
    <w:rsid w:val="00C31AA5"/>
    <w:rsid w:val="00C32A3B"/>
    <w:rsid w:val="00C33266"/>
    <w:rsid w:val="00C33C68"/>
    <w:rsid w:val="00C33D45"/>
    <w:rsid w:val="00C34480"/>
    <w:rsid w:val="00C34D57"/>
    <w:rsid w:val="00C35D9B"/>
    <w:rsid w:val="00C362C1"/>
    <w:rsid w:val="00C37F72"/>
    <w:rsid w:val="00C40A95"/>
    <w:rsid w:val="00C41AA3"/>
    <w:rsid w:val="00C41DBF"/>
    <w:rsid w:val="00C46707"/>
    <w:rsid w:val="00C47BE1"/>
    <w:rsid w:val="00C5045F"/>
    <w:rsid w:val="00C54780"/>
    <w:rsid w:val="00C54E26"/>
    <w:rsid w:val="00C55808"/>
    <w:rsid w:val="00C56C9D"/>
    <w:rsid w:val="00C6101D"/>
    <w:rsid w:val="00C66A40"/>
    <w:rsid w:val="00C67FCE"/>
    <w:rsid w:val="00C72CB5"/>
    <w:rsid w:val="00C733B9"/>
    <w:rsid w:val="00C7371D"/>
    <w:rsid w:val="00C737EA"/>
    <w:rsid w:val="00C75C62"/>
    <w:rsid w:val="00C75E41"/>
    <w:rsid w:val="00C77AFA"/>
    <w:rsid w:val="00C80F0E"/>
    <w:rsid w:val="00C8212A"/>
    <w:rsid w:val="00C82FE8"/>
    <w:rsid w:val="00C84E19"/>
    <w:rsid w:val="00C925A9"/>
    <w:rsid w:val="00C92BFE"/>
    <w:rsid w:val="00C93D49"/>
    <w:rsid w:val="00C96301"/>
    <w:rsid w:val="00CA23F3"/>
    <w:rsid w:val="00CA36B1"/>
    <w:rsid w:val="00CA4FD6"/>
    <w:rsid w:val="00CA616C"/>
    <w:rsid w:val="00CA66AF"/>
    <w:rsid w:val="00CA66CD"/>
    <w:rsid w:val="00CA6EA1"/>
    <w:rsid w:val="00CA765A"/>
    <w:rsid w:val="00CB059F"/>
    <w:rsid w:val="00CB115B"/>
    <w:rsid w:val="00CB1348"/>
    <w:rsid w:val="00CB1389"/>
    <w:rsid w:val="00CB1B60"/>
    <w:rsid w:val="00CB2178"/>
    <w:rsid w:val="00CB48A1"/>
    <w:rsid w:val="00CB4B26"/>
    <w:rsid w:val="00CB560B"/>
    <w:rsid w:val="00CC0308"/>
    <w:rsid w:val="00CC2645"/>
    <w:rsid w:val="00CC50DF"/>
    <w:rsid w:val="00CC5514"/>
    <w:rsid w:val="00CC7D4C"/>
    <w:rsid w:val="00CD0073"/>
    <w:rsid w:val="00CD0D1D"/>
    <w:rsid w:val="00CD1D16"/>
    <w:rsid w:val="00CD1F3D"/>
    <w:rsid w:val="00CE0A1F"/>
    <w:rsid w:val="00CE0B95"/>
    <w:rsid w:val="00CE1D04"/>
    <w:rsid w:val="00CE314A"/>
    <w:rsid w:val="00CE4EFA"/>
    <w:rsid w:val="00CE50D0"/>
    <w:rsid w:val="00CE5FE4"/>
    <w:rsid w:val="00CE73AC"/>
    <w:rsid w:val="00CE783A"/>
    <w:rsid w:val="00CF4313"/>
    <w:rsid w:val="00CF4BAE"/>
    <w:rsid w:val="00CF4EE5"/>
    <w:rsid w:val="00CF5F4D"/>
    <w:rsid w:val="00D0293D"/>
    <w:rsid w:val="00D02A12"/>
    <w:rsid w:val="00D03982"/>
    <w:rsid w:val="00D03A1B"/>
    <w:rsid w:val="00D03F86"/>
    <w:rsid w:val="00D05382"/>
    <w:rsid w:val="00D061FC"/>
    <w:rsid w:val="00D07712"/>
    <w:rsid w:val="00D105FF"/>
    <w:rsid w:val="00D13ECE"/>
    <w:rsid w:val="00D16A72"/>
    <w:rsid w:val="00D16FEE"/>
    <w:rsid w:val="00D17F13"/>
    <w:rsid w:val="00D20B73"/>
    <w:rsid w:val="00D2194C"/>
    <w:rsid w:val="00D225D0"/>
    <w:rsid w:val="00D26351"/>
    <w:rsid w:val="00D26B47"/>
    <w:rsid w:val="00D27FDF"/>
    <w:rsid w:val="00D30FC7"/>
    <w:rsid w:val="00D35BD7"/>
    <w:rsid w:val="00D36807"/>
    <w:rsid w:val="00D37480"/>
    <w:rsid w:val="00D40773"/>
    <w:rsid w:val="00D42FFF"/>
    <w:rsid w:val="00D453C1"/>
    <w:rsid w:val="00D458F3"/>
    <w:rsid w:val="00D45E3A"/>
    <w:rsid w:val="00D465C5"/>
    <w:rsid w:val="00D47283"/>
    <w:rsid w:val="00D473B3"/>
    <w:rsid w:val="00D53D9E"/>
    <w:rsid w:val="00D53ECB"/>
    <w:rsid w:val="00D6182B"/>
    <w:rsid w:val="00D64052"/>
    <w:rsid w:val="00D64466"/>
    <w:rsid w:val="00D66DF9"/>
    <w:rsid w:val="00D7153B"/>
    <w:rsid w:val="00D72346"/>
    <w:rsid w:val="00D746A2"/>
    <w:rsid w:val="00D74981"/>
    <w:rsid w:val="00D80A23"/>
    <w:rsid w:val="00D810C7"/>
    <w:rsid w:val="00D820E7"/>
    <w:rsid w:val="00D8302C"/>
    <w:rsid w:val="00D83E9B"/>
    <w:rsid w:val="00D85C16"/>
    <w:rsid w:val="00D866E8"/>
    <w:rsid w:val="00D873E7"/>
    <w:rsid w:val="00D8756B"/>
    <w:rsid w:val="00D902A1"/>
    <w:rsid w:val="00D90ABD"/>
    <w:rsid w:val="00D92119"/>
    <w:rsid w:val="00D927C9"/>
    <w:rsid w:val="00D94079"/>
    <w:rsid w:val="00D96F69"/>
    <w:rsid w:val="00D97647"/>
    <w:rsid w:val="00DA1C17"/>
    <w:rsid w:val="00DA4C90"/>
    <w:rsid w:val="00DA6570"/>
    <w:rsid w:val="00DA6FFC"/>
    <w:rsid w:val="00DA7728"/>
    <w:rsid w:val="00DA7F39"/>
    <w:rsid w:val="00DB0880"/>
    <w:rsid w:val="00DB1B78"/>
    <w:rsid w:val="00DB3411"/>
    <w:rsid w:val="00DB3562"/>
    <w:rsid w:val="00DB39C8"/>
    <w:rsid w:val="00DB3FF1"/>
    <w:rsid w:val="00DB4A81"/>
    <w:rsid w:val="00DB6670"/>
    <w:rsid w:val="00DB6F8B"/>
    <w:rsid w:val="00DB7369"/>
    <w:rsid w:val="00DC15E8"/>
    <w:rsid w:val="00DC1A85"/>
    <w:rsid w:val="00DC1E8B"/>
    <w:rsid w:val="00DC2779"/>
    <w:rsid w:val="00DC2E97"/>
    <w:rsid w:val="00DC37D2"/>
    <w:rsid w:val="00DC450C"/>
    <w:rsid w:val="00DC5058"/>
    <w:rsid w:val="00DD088B"/>
    <w:rsid w:val="00DD15D0"/>
    <w:rsid w:val="00DE0810"/>
    <w:rsid w:val="00DE0DE4"/>
    <w:rsid w:val="00DE13A3"/>
    <w:rsid w:val="00DE2AB6"/>
    <w:rsid w:val="00DE3A2E"/>
    <w:rsid w:val="00DE4057"/>
    <w:rsid w:val="00DE5EF4"/>
    <w:rsid w:val="00DE64E0"/>
    <w:rsid w:val="00DF1293"/>
    <w:rsid w:val="00DF14E5"/>
    <w:rsid w:val="00DF268E"/>
    <w:rsid w:val="00DF34AB"/>
    <w:rsid w:val="00DF53AB"/>
    <w:rsid w:val="00E00B96"/>
    <w:rsid w:val="00E01816"/>
    <w:rsid w:val="00E029EA"/>
    <w:rsid w:val="00E058DB"/>
    <w:rsid w:val="00E10B4F"/>
    <w:rsid w:val="00E142DE"/>
    <w:rsid w:val="00E14668"/>
    <w:rsid w:val="00E15355"/>
    <w:rsid w:val="00E1653C"/>
    <w:rsid w:val="00E16C2A"/>
    <w:rsid w:val="00E16D3C"/>
    <w:rsid w:val="00E17DB4"/>
    <w:rsid w:val="00E24ED1"/>
    <w:rsid w:val="00E27D9B"/>
    <w:rsid w:val="00E3234B"/>
    <w:rsid w:val="00E33925"/>
    <w:rsid w:val="00E343D8"/>
    <w:rsid w:val="00E352D1"/>
    <w:rsid w:val="00E376CC"/>
    <w:rsid w:val="00E40BAD"/>
    <w:rsid w:val="00E40E5E"/>
    <w:rsid w:val="00E422AB"/>
    <w:rsid w:val="00E45106"/>
    <w:rsid w:val="00E45CD1"/>
    <w:rsid w:val="00E46386"/>
    <w:rsid w:val="00E46405"/>
    <w:rsid w:val="00E472B2"/>
    <w:rsid w:val="00E50F15"/>
    <w:rsid w:val="00E520DD"/>
    <w:rsid w:val="00E52DAD"/>
    <w:rsid w:val="00E52FAF"/>
    <w:rsid w:val="00E53D58"/>
    <w:rsid w:val="00E62533"/>
    <w:rsid w:val="00E67985"/>
    <w:rsid w:val="00E70F4C"/>
    <w:rsid w:val="00E7159D"/>
    <w:rsid w:val="00E721AC"/>
    <w:rsid w:val="00E72933"/>
    <w:rsid w:val="00E73130"/>
    <w:rsid w:val="00E752D4"/>
    <w:rsid w:val="00E763AB"/>
    <w:rsid w:val="00E82500"/>
    <w:rsid w:val="00E8385A"/>
    <w:rsid w:val="00E8423B"/>
    <w:rsid w:val="00E84746"/>
    <w:rsid w:val="00E84B82"/>
    <w:rsid w:val="00E8500A"/>
    <w:rsid w:val="00E86ABE"/>
    <w:rsid w:val="00E90324"/>
    <w:rsid w:val="00E91453"/>
    <w:rsid w:val="00E93BFE"/>
    <w:rsid w:val="00E93E0D"/>
    <w:rsid w:val="00E95415"/>
    <w:rsid w:val="00E95C87"/>
    <w:rsid w:val="00E96908"/>
    <w:rsid w:val="00EA1623"/>
    <w:rsid w:val="00EA6F47"/>
    <w:rsid w:val="00EA74CF"/>
    <w:rsid w:val="00EB0099"/>
    <w:rsid w:val="00EB0696"/>
    <w:rsid w:val="00EB2EBF"/>
    <w:rsid w:val="00EB313B"/>
    <w:rsid w:val="00EC1BFB"/>
    <w:rsid w:val="00EC29CE"/>
    <w:rsid w:val="00EC3037"/>
    <w:rsid w:val="00EC4ABA"/>
    <w:rsid w:val="00EC694E"/>
    <w:rsid w:val="00EC6A37"/>
    <w:rsid w:val="00ED0193"/>
    <w:rsid w:val="00ED1A16"/>
    <w:rsid w:val="00ED2489"/>
    <w:rsid w:val="00ED28F3"/>
    <w:rsid w:val="00ED31D6"/>
    <w:rsid w:val="00ED325C"/>
    <w:rsid w:val="00ED34AE"/>
    <w:rsid w:val="00ED42AD"/>
    <w:rsid w:val="00ED4DEA"/>
    <w:rsid w:val="00ED4F74"/>
    <w:rsid w:val="00ED509E"/>
    <w:rsid w:val="00ED5A6F"/>
    <w:rsid w:val="00ED6F7C"/>
    <w:rsid w:val="00ED76A1"/>
    <w:rsid w:val="00EE15AD"/>
    <w:rsid w:val="00EE1E58"/>
    <w:rsid w:val="00EE3B34"/>
    <w:rsid w:val="00EE61F5"/>
    <w:rsid w:val="00EE6803"/>
    <w:rsid w:val="00EE6E02"/>
    <w:rsid w:val="00EF2632"/>
    <w:rsid w:val="00EF28DF"/>
    <w:rsid w:val="00EF38F8"/>
    <w:rsid w:val="00EF69EC"/>
    <w:rsid w:val="00EF6A6A"/>
    <w:rsid w:val="00F0034F"/>
    <w:rsid w:val="00F00E05"/>
    <w:rsid w:val="00F01B1D"/>
    <w:rsid w:val="00F02370"/>
    <w:rsid w:val="00F037FB"/>
    <w:rsid w:val="00F04C5D"/>
    <w:rsid w:val="00F04DB3"/>
    <w:rsid w:val="00F10628"/>
    <w:rsid w:val="00F109C9"/>
    <w:rsid w:val="00F12941"/>
    <w:rsid w:val="00F12B4E"/>
    <w:rsid w:val="00F12C42"/>
    <w:rsid w:val="00F15586"/>
    <w:rsid w:val="00F16250"/>
    <w:rsid w:val="00F20D8C"/>
    <w:rsid w:val="00F20EA6"/>
    <w:rsid w:val="00F23F0D"/>
    <w:rsid w:val="00F24E83"/>
    <w:rsid w:val="00F26697"/>
    <w:rsid w:val="00F30255"/>
    <w:rsid w:val="00F31842"/>
    <w:rsid w:val="00F33150"/>
    <w:rsid w:val="00F33282"/>
    <w:rsid w:val="00F3377F"/>
    <w:rsid w:val="00F36CB0"/>
    <w:rsid w:val="00F40A1E"/>
    <w:rsid w:val="00F40ED9"/>
    <w:rsid w:val="00F42699"/>
    <w:rsid w:val="00F43442"/>
    <w:rsid w:val="00F43DA2"/>
    <w:rsid w:val="00F462F5"/>
    <w:rsid w:val="00F4688E"/>
    <w:rsid w:val="00F500C2"/>
    <w:rsid w:val="00F51984"/>
    <w:rsid w:val="00F51D35"/>
    <w:rsid w:val="00F51F91"/>
    <w:rsid w:val="00F52507"/>
    <w:rsid w:val="00F528A9"/>
    <w:rsid w:val="00F552AB"/>
    <w:rsid w:val="00F56EFE"/>
    <w:rsid w:val="00F605E7"/>
    <w:rsid w:val="00F60C52"/>
    <w:rsid w:val="00F60F6D"/>
    <w:rsid w:val="00F652B5"/>
    <w:rsid w:val="00F66B3D"/>
    <w:rsid w:val="00F67577"/>
    <w:rsid w:val="00F67F64"/>
    <w:rsid w:val="00F701BF"/>
    <w:rsid w:val="00F71DC4"/>
    <w:rsid w:val="00F72D31"/>
    <w:rsid w:val="00F72F83"/>
    <w:rsid w:val="00F7530C"/>
    <w:rsid w:val="00F75F65"/>
    <w:rsid w:val="00F76AB0"/>
    <w:rsid w:val="00F77672"/>
    <w:rsid w:val="00F8137F"/>
    <w:rsid w:val="00F82DBE"/>
    <w:rsid w:val="00F82ECF"/>
    <w:rsid w:val="00F83823"/>
    <w:rsid w:val="00F8657A"/>
    <w:rsid w:val="00F910AD"/>
    <w:rsid w:val="00F93761"/>
    <w:rsid w:val="00F959C1"/>
    <w:rsid w:val="00FA0BED"/>
    <w:rsid w:val="00FA3D1A"/>
    <w:rsid w:val="00FA3F52"/>
    <w:rsid w:val="00FA4FC9"/>
    <w:rsid w:val="00FA58D8"/>
    <w:rsid w:val="00FA596F"/>
    <w:rsid w:val="00FA6445"/>
    <w:rsid w:val="00FB01D4"/>
    <w:rsid w:val="00FB1708"/>
    <w:rsid w:val="00FB320C"/>
    <w:rsid w:val="00FB41B7"/>
    <w:rsid w:val="00FC0036"/>
    <w:rsid w:val="00FC009B"/>
    <w:rsid w:val="00FC1BBE"/>
    <w:rsid w:val="00FC21BB"/>
    <w:rsid w:val="00FC3197"/>
    <w:rsid w:val="00FC3527"/>
    <w:rsid w:val="00FD0169"/>
    <w:rsid w:val="00FD0737"/>
    <w:rsid w:val="00FD148F"/>
    <w:rsid w:val="00FD24FA"/>
    <w:rsid w:val="00FD4154"/>
    <w:rsid w:val="00FD43B9"/>
    <w:rsid w:val="00FD6AA5"/>
    <w:rsid w:val="00FD6E7A"/>
    <w:rsid w:val="00FE1004"/>
    <w:rsid w:val="00FE22EB"/>
    <w:rsid w:val="00FE3692"/>
    <w:rsid w:val="00FE49D6"/>
    <w:rsid w:val="00FE7128"/>
    <w:rsid w:val="00FE760F"/>
    <w:rsid w:val="00FE7EE7"/>
    <w:rsid w:val="00FF07B7"/>
    <w:rsid w:val="00FF0A7F"/>
    <w:rsid w:val="00FF1FF1"/>
    <w:rsid w:val="00FF2EDE"/>
    <w:rsid w:val="00FF4D87"/>
    <w:rsid w:val="00FF62B0"/>
    <w:rsid w:val="00FF6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6746"/>
  <w15:docId w15:val="{C4CDED0E-28EE-4513-96D8-8F7D514D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34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0034F"/>
    <w:pPr>
      <w:keepNext/>
      <w:numPr>
        <w:numId w:val="1"/>
      </w:numPr>
      <w:spacing w:before="240" w:after="60"/>
      <w:outlineLvl w:val="0"/>
    </w:pPr>
    <w:rPr>
      <w:rFonts w:ascii="Arial" w:hAnsi="Arial" w:cs="Arial"/>
      <w:b/>
      <w:bCs/>
      <w:kern w:val="1"/>
      <w:sz w:val="32"/>
      <w:szCs w:val="32"/>
    </w:rPr>
  </w:style>
  <w:style w:type="paragraph" w:styleId="3">
    <w:name w:val="heading 3"/>
    <w:basedOn w:val="a"/>
    <w:next w:val="a"/>
    <w:link w:val="30"/>
    <w:qFormat/>
    <w:rsid w:val="00C01985"/>
    <w:pPr>
      <w:keepNext/>
      <w:suppressAutoHyphens w:val="0"/>
      <w:spacing w:before="240" w:after="60"/>
      <w:outlineLvl w:val="2"/>
    </w:pPr>
    <w:rPr>
      <w:rFonts w:ascii="Cambria" w:hAnsi="Cambria"/>
      <w:b/>
      <w:bCs/>
      <w:sz w:val="26"/>
      <w:szCs w:val="26"/>
      <w:lang w:val="x-none" w:eastAsia="x-none"/>
    </w:rPr>
  </w:style>
  <w:style w:type="paragraph" w:styleId="5">
    <w:name w:val="heading 5"/>
    <w:basedOn w:val="a"/>
    <w:next w:val="a"/>
    <w:link w:val="50"/>
    <w:uiPriority w:val="9"/>
    <w:semiHidden/>
    <w:unhideWhenUsed/>
    <w:qFormat/>
    <w:rsid w:val="008E0DF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34F"/>
    <w:rPr>
      <w:rFonts w:ascii="Arial" w:eastAsia="Times New Roman" w:hAnsi="Arial" w:cs="Arial"/>
      <w:b/>
      <w:bCs/>
      <w:kern w:val="1"/>
      <w:sz w:val="32"/>
      <w:szCs w:val="32"/>
      <w:lang w:eastAsia="ar-SA"/>
    </w:rPr>
  </w:style>
  <w:style w:type="character" w:customStyle="1" w:styleId="apple-converted-space">
    <w:name w:val="apple-converted-space"/>
    <w:basedOn w:val="a0"/>
    <w:rsid w:val="00F0034F"/>
  </w:style>
  <w:style w:type="paragraph" w:customStyle="1" w:styleId="11">
    <w:name w:val="Текст1"/>
    <w:basedOn w:val="a"/>
    <w:rsid w:val="00F0034F"/>
    <w:rPr>
      <w:rFonts w:ascii="Courier New" w:hAnsi="Courier New"/>
      <w:sz w:val="20"/>
      <w:szCs w:val="20"/>
    </w:rPr>
  </w:style>
  <w:style w:type="paragraph" w:customStyle="1" w:styleId="21">
    <w:name w:val="Основной текст 21"/>
    <w:basedOn w:val="a"/>
    <w:rsid w:val="00F0034F"/>
    <w:rPr>
      <w:szCs w:val="20"/>
    </w:rPr>
  </w:style>
  <w:style w:type="paragraph" w:customStyle="1" w:styleId="Default">
    <w:name w:val="Default"/>
    <w:rsid w:val="00F0034F"/>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3">
    <w:name w:val="Normal (Web)"/>
    <w:basedOn w:val="a"/>
    <w:uiPriority w:val="99"/>
    <w:rsid w:val="00F0034F"/>
    <w:pPr>
      <w:spacing w:before="280" w:after="280"/>
    </w:pPr>
  </w:style>
  <w:style w:type="paragraph" w:customStyle="1" w:styleId="Standard">
    <w:name w:val="Standard"/>
    <w:rsid w:val="00F0034F"/>
    <w:pPr>
      <w:widowControl w:val="0"/>
      <w:suppressAutoHyphens/>
      <w:spacing w:after="0" w:line="240" w:lineRule="auto"/>
    </w:pPr>
    <w:rPr>
      <w:rFonts w:ascii="Times New Roman" w:eastAsia="Lucida Sans Unicode" w:hAnsi="Times New Roman" w:cs="Tahoma"/>
      <w:kern w:val="1"/>
      <w:sz w:val="24"/>
      <w:szCs w:val="24"/>
      <w:lang w:eastAsia="ar-SA"/>
    </w:rPr>
  </w:style>
  <w:style w:type="paragraph" w:customStyle="1" w:styleId="12">
    <w:name w:val="Обычный1"/>
    <w:rsid w:val="00F0034F"/>
    <w:pPr>
      <w:widowControl w:val="0"/>
      <w:suppressAutoHyphens/>
      <w:spacing w:after="0" w:line="240" w:lineRule="auto"/>
    </w:pPr>
    <w:rPr>
      <w:rFonts w:ascii="Times New Roman" w:eastAsia="Lucida Sans Unicode" w:hAnsi="Times New Roman" w:cs="Times New Roman"/>
      <w:sz w:val="24"/>
      <w:szCs w:val="24"/>
    </w:rPr>
  </w:style>
  <w:style w:type="paragraph" w:styleId="a4">
    <w:name w:val="Balloon Text"/>
    <w:basedOn w:val="a"/>
    <w:link w:val="a5"/>
    <w:uiPriority w:val="99"/>
    <w:semiHidden/>
    <w:unhideWhenUsed/>
    <w:rsid w:val="003F2E31"/>
    <w:rPr>
      <w:rFonts w:ascii="Segoe UI" w:hAnsi="Segoe UI" w:cs="Segoe UI"/>
      <w:sz w:val="18"/>
      <w:szCs w:val="18"/>
    </w:rPr>
  </w:style>
  <w:style w:type="character" w:customStyle="1" w:styleId="a5">
    <w:name w:val="Текст выноски Знак"/>
    <w:basedOn w:val="a0"/>
    <w:link w:val="a4"/>
    <w:uiPriority w:val="99"/>
    <w:semiHidden/>
    <w:rsid w:val="003F2E31"/>
    <w:rPr>
      <w:rFonts w:ascii="Segoe UI" w:eastAsia="Times New Roman" w:hAnsi="Segoe UI" w:cs="Segoe UI"/>
      <w:sz w:val="18"/>
      <w:szCs w:val="18"/>
      <w:lang w:eastAsia="ar-SA"/>
    </w:rPr>
  </w:style>
  <w:style w:type="paragraph" w:styleId="a6">
    <w:name w:val="Plain Text"/>
    <w:basedOn w:val="a"/>
    <w:link w:val="a7"/>
    <w:rsid w:val="007A1953"/>
    <w:pPr>
      <w:suppressAutoHyphens w:val="0"/>
    </w:pPr>
    <w:rPr>
      <w:rFonts w:ascii="Courier New" w:hAnsi="Courier New"/>
      <w:sz w:val="20"/>
      <w:szCs w:val="20"/>
      <w:lang w:eastAsia="ru-RU"/>
    </w:rPr>
  </w:style>
  <w:style w:type="character" w:customStyle="1" w:styleId="a7">
    <w:name w:val="Текст Знак"/>
    <w:basedOn w:val="a0"/>
    <w:link w:val="a6"/>
    <w:rsid w:val="007A1953"/>
    <w:rPr>
      <w:rFonts w:ascii="Courier New" w:eastAsia="Times New Roman" w:hAnsi="Courier New" w:cs="Times New Roman"/>
      <w:sz w:val="20"/>
      <w:szCs w:val="20"/>
      <w:lang w:eastAsia="ru-RU"/>
    </w:rPr>
  </w:style>
  <w:style w:type="character" w:customStyle="1" w:styleId="30">
    <w:name w:val="Заголовок 3 Знак"/>
    <w:basedOn w:val="a0"/>
    <w:link w:val="3"/>
    <w:rsid w:val="00C01985"/>
    <w:rPr>
      <w:rFonts w:ascii="Cambria" w:eastAsia="Times New Roman" w:hAnsi="Cambria" w:cs="Times New Roman"/>
      <w:b/>
      <w:bCs/>
      <w:sz w:val="26"/>
      <w:szCs w:val="26"/>
      <w:lang w:val="x-none" w:eastAsia="x-none"/>
    </w:rPr>
  </w:style>
  <w:style w:type="paragraph" w:customStyle="1" w:styleId="paragraph">
    <w:name w:val="paragraph"/>
    <w:basedOn w:val="a"/>
    <w:rsid w:val="003D0BAF"/>
    <w:pPr>
      <w:suppressAutoHyphens w:val="0"/>
      <w:spacing w:before="100" w:beforeAutospacing="1" w:after="100" w:afterAutospacing="1"/>
    </w:pPr>
    <w:rPr>
      <w:lang w:eastAsia="ru-RU"/>
    </w:rPr>
  </w:style>
  <w:style w:type="character" w:customStyle="1" w:styleId="normaltextrun">
    <w:name w:val="normaltextrun"/>
    <w:basedOn w:val="a0"/>
    <w:rsid w:val="003D0BAF"/>
  </w:style>
  <w:style w:type="character" w:customStyle="1" w:styleId="contextualspellingandgrammarerror">
    <w:name w:val="contextualspellingandgrammarerror"/>
    <w:basedOn w:val="a0"/>
    <w:rsid w:val="003D0BAF"/>
  </w:style>
  <w:style w:type="character" w:customStyle="1" w:styleId="eop">
    <w:name w:val="eop"/>
    <w:basedOn w:val="a0"/>
    <w:rsid w:val="003D0BAF"/>
  </w:style>
  <w:style w:type="character" w:customStyle="1" w:styleId="spellingerror">
    <w:name w:val="spellingerror"/>
    <w:basedOn w:val="a0"/>
    <w:rsid w:val="003D0BAF"/>
  </w:style>
  <w:style w:type="paragraph" w:styleId="a8">
    <w:name w:val="List Paragraph"/>
    <w:basedOn w:val="a"/>
    <w:uiPriority w:val="34"/>
    <w:qFormat/>
    <w:rsid w:val="0084199A"/>
    <w:pPr>
      <w:ind w:left="720"/>
      <w:contextualSpacing/>
    </w:pPr>
  </w:style>
  <w:style w:type="table" w:styleId="a9">
    <w:name w:val="Table Grid"/>
    <w:basedOn w:val="a1"/>
    <w:uiPriority w:val="59"/>
    <w:rsid w:val="0001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8E0DFA"/>
    <w:rPr>
      <w:rFonts w:asciiTheme="majorHAnsi" w:eastAsiaTheme="majorEastAsia" w:hAnsiTheme="majorHAnsi" w:cstheme="majorBidi"/>
      <w:color w:val="243F60" w:themeColor="accent1" w:themeShade="7F"/>
      <w:sz w:val="24"/>
      <w:szCs w:val="24"/>
      <w:lang w:eastAsia="ar-SA"/>
    </w:rPr>
  </w:style>
  <w:style w:type="character" w:styleId="aa">
    <w:name w:val="Strong"/>
    <w:basedOn w:val="a0"/>
    <w:uiPriority w:val="22"/>
    <w:qFormat/>
    <w:rsid w:val="00EC6A37"/>
    <w:rPr>
      <w:b/>
      <w:bCs/>
    </w:rPr>
  </w:style>
  <w:style w:type="character" w:styleId="ab">
    <w:name w:val="Hyperlink"/>
    <w:basedOn w:val="a0"/>
    <w:uiPriority w:val="99"/>
    <w:unhideWhenUsed/>
    <w:rsid w:val="006F20D5"/>
    <w:rPr>
      <w:color w:val="0000FF" w:themeColor="hyperlink"/>
      <w:u w:val="single"/>
    </w:rPr>
  </w:style>
  <w:style w:type="character" w:customStyle="1" w:styleId="13">
    <w:name w:val="Неразрешенное упоминание1"/>
    <w:basedOn w:val="a0"/>
    <w:uiPriority w:val="99"/>
    <w:semiHidden/>
    <w:unhideWhenUsed/>
    <w:rsid w:val="006F20D5"/>
    <w:rPr>
      <w:color w:val="605E5C"/>
      <w:shd w:val="clear" w:color="auto" w:fill="E1DFDD"/>
    </w:rPr>
  </w:style>
  <w:style w:type="character" w:customStyle="1" w:styleId="2">
    <w:name w:val="Неразрешенное упоминание2"/>
    <w:basedOn w:val="a0"/>
    <w:uiPriority w:val="99"/>
    <w:semiHidden/>
    <w:unhideWhenUsed/>
    <w:rsid w:val="00753389"/>
    <w:rPr>
      <w:color w:val="605E5C"/>
      <w:shd w:val="clear" w:color="auto" w:fill="E1DFDD"/>
    </w:rPr>
  </w:style>
  <w:style w:type="numbering" w:customStyle="1" w:styleId="14">
    <w:name w:val="Нет списка1"/>
    <w:next w:val="a2"/>
    <w:uiPriority w:val="99"/>
    <w:semiHidden/>
    <w:unhideWhenUsed/>
    <w:rsid w:val="001A31C4"/>
  </w:style>
  <w:style w:type="character" w:customStyle="1" w:styleId="20">
    <w:name w:val="Основной текст 2 Знак"/>
    <w:basedOn w:val="a0"/>
    <w:link w:val="22"/>
    <w:semiHidden/>
    <w:locked/>
    <w:rsid w:val="001A31C4"/>
    <w:rPr>
      <w:sz w:val="24"/>
      <w:lang w:eastAsia="ru-RU"/>
    </w:rPr>
  </w:style>
  <w:style w:type="paragraph" w:styleId="22">
    <w:name w:val="Body Text 2"/>
    <w:basedOn w:val="a"/>
    <w:link w:val="20"/>
    <w:semiHidden/>
    <w:rsid w:val="001A31C4"/>
    <w:pPr>
      <w:suppressAutoHyphens w:val="0"/>
    </w:pPr>
    <w:rPr>
      <w:rFonts w:asciiTheme="minorHAnsi" w:eastAsiaTheme="minorHAnsi" w:hAnsiTheme="minorHAnsi" w:cstheme="minorBidi"/>
      <w:szCs w:val="22"/>
      <w:lang w:eastAsia="ru-RU"/>
    </w:rPr>
  </w:style>
  <w:style w:type="character" w:customStyle="1" w:styleId="210">
    <w:name w:val="Основной текст 2 Знак1"/>
    <w:basedOn w:val="a0"/>
    <w:uiPriority w:val="99"/>
    <w:semiHidden/>
    <w:rsid w:val="001A31C4"/>
    <w:rPr>
      <w:rFonts w:ascii="Times New Roman" w:eastAsia="Times New Roman" w:hAnsi="Times New Roman" w:cs="Times New Roman"/>
      <w:sz w:val="24"/>
      <w:szCs w:val="24"/>
      <w:lang w:eastAsia="ar-SA"/>
    </w:rPr>
  </w:style>
  <w:style w:type="character" w:customStyle="1" w:styleId="15">
    <w:name w:val="Текст Знак1"/>
    <w:basedOn w:val="a0"/>
    <w:uiPriority w:val="99"/>
    <w:semiHidden/>
    <w:rsid w:val="001A31C4"/>
    <w:rPr>
      <w:rFonts w:ascii="Consolas" w:eastAsia="Times New Roman" w:hAnsi="Consolas" w:cs="Times New Roman"/>
      <w:sz w:val="21"/>
      <w:szCs w:val="21"/>
      <w:lang w:eastAsia="ru-RU"/>
    </w:rPr>
  </w:style>
  <w:style w:type="paragraph" w:customStyle="1" w:styleId="ac">
    <w:name w:val="Содержимое таблицы"/>
    <w:basedOn w:val="a"/>
    <w:semiHidden/>
    <w:rsid w:val="001A31C4"/>
    <w:pPr>
      <w:suppressLineNumbers/>
    </w:pPr>
    <w:rPr>
      <w:spacing w:val="30"/>
      <w:sz w:val="28"/>
      <w:szCs w:val="28"/>
    </w:rPr>
  </w:style>
  <w:style w:type="paragraph" w:customStyle="1" w:styleId="msonormalcxspmiddle">
    <w:name w:val="msonormalcxspmiddle"/>
    <w:basedOn w:val="a"/>
    <w:semiHidden/>
    <w:rsid w:val="001A31C4"/>
    <w:pPr>
      <w:suppressAutoHyphens w:val="0"/>
      <w:spacing w:before="100" w:beforeAutospacing="1" w:after="100" w:afterAutospacing="1"/>
    </w:pPr>
    <w:rPr>
      <w:lang w:eastAsia="ru-RU"/>
    </w:rPr>
  </w:style>
  <w:style w:type="paragraph" w:customStyle="1" w:styleId="ConsPlusNormal">
    <w:name w:val="ConsPlusNormal"/>
    <w:rsid w:val="001A31C4"/>
    <w:pPr>
      <w:autoSpaceDE w:val="0"/>
      <w:autoSpaceDN w:val="0"/>
      <w:adjustRightInd w:val="0"/>
      <w:spacing w:after="0" w:line="240" w:lineRule="auto"/>
    </w:pPr>
    <w:rPr>
      <w:rFonts w:ascii="Arial" w:eastAsia="Times New Roman" w:hAnsi="Arial" w:cs="Arial"/>
      <w:sz w:val="20"/>
      <w:szCs w:val="20"/>
    </w:rPr>
  </w:style>
  <w:style w:type="paragraph" w:styleId="ad">
    <w:name w:val="header"/>
    <w:basedOn w:val="a"/>
    <w:link w:val="ae"/>
    <w:uiPriority w:val="99"/>
    <w:unhideWhenUsed/>
    <w:rsid w:val="001A31C4"/>
    <w:pPr>
      <w:tabs>
        <w:tab w:val="center" w:pos="4677"/>
        <w:tab w:val="right" w:pos="9355"/>
      </w:tabs>
      <w:suppressAutoHyphens w:val="0"/>
    </w:pPr>
    <w:rPr>
      <w:lang w:eastAsia="ru-RU"/>
    </w:rPr>
  </w:style>
  <w:style w:type="character" w:customStyle="1" w:styleId="ae">
    <w:name w:val="Верхний колонтитул Знак"/>
    <w:basedOn w:val="a0"/>
    <w:link w:val="ad"/>
    <w:uiPriority w:val="99"/>
    <w:rsid w:val="001A31C4"/>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1A31C4"/>
    <w:pPr>
      <w:tabs>
        <w:tab w:val="center" w:pos="4677"/>
        <w:tab w:val="right" w:pos="9355"/>
      </w:tabs>
      <w:suppressAutoHyphens w:val="0"/>
    </w:pPr>
    <w:rPr>
      <w:lang w:eastAsia="ru-RU"/>
    </w:rPr>
  </w:style>
  <w:style w:type="character" w:customStyle="1" w:styleId="af0">
    <w:name w:val="Нижний колонтитул Знак"/>
    <w:basedOn w:val="a0"/>
    <w:link w:val="af"/>
    <w:uiPriority w:val="99"/>
    <w:rsid w:val="001A31C4"/>
    <w:rPr>
      <w:rFonts w:ascii="Times New Roman" w:eastAsia="Times New Roman" w:hAnsi="Times New Roman" w:cs="Times New Roman"/>
      <w:sz w:val="24"/>
      <w:szCs w:val="24"/>
      <w:lang w:eastAsia="ru-RU"/>
    </w:rPr>
  </w:style>
  <w:style w:type="paragraph" w:customStyle="1" w:styleId="voice">
    <w:name w:val="voice"/>
    <w:basedOn w:val="a"/>
    <w:rsid w:val="007D357C"/>
    <w:pPr>
      <w:suppressAutoHyphens w:val="0"/>
      <w:spacing w:before="100" w:beforeAutospacing="1" w:after="100" w:afterAutospacing="1"/>
    </w:pPr>
    <w:rPr>
      <w:lang w:eastAsia="ru-RU"/>
    </w:rPr>
  </w:style>
  <w:style w:type="paragraph" w:customStyle="1" w:styleId="rtejustify">
    <w:name w:val="rtejustify"/>
    <w:basedOn w:val="a"/>
    <w:rsid w:val="007D357C"/>
    <w:pPr>
      <w:suppressAutoHyphens w:val="0"/>
      <w:spacing w:before="100" w:beforeAutospacing="1" w:after="100" w:afterAutospacing="1"/>
    </w:pPr>
    <w:rPr>
      <w:lang w:eastAsia="ru-RU"/>
    </w:rPr>
  </w:style>
  <w:style w:type="character" w:styleId="af1">
    <w:name w:val="Unresolved Mention"/>
    <w:basedOn w:val="a0"/>
    <w:uiPriority w:val="99"/>
    <w:semiHidden/>
    <w:unhideWhenUsed/>
    <w:rsid w:val="00124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655">
      <w:bodyDiv w:val="1"/>
      <w:marLeft w:val="0"/>
      <w:marRight w:val="0"/>
      <w:marTop w:val="0"/>
      <w:marBottom w:val="0"/>
      <w:divBdr>
        <w:top w:val="none" w:sz="0" w:space="0" w:color="auto"/>
        <w:left w:val="none" w:sz="0" w:space="0" w:color="auto"/>
        <w:bottom w:val="none" w:sz="0" w:space="0" w:color="auto"/>
        <w:right w:val="none" w:sz="0" w:space="0" w:color="auto"/>
      </w:divBdr>
    </w:div>
    <w:div w:id="89400294">
      <w:bodyDiv w:val="1"/>
      <w:marLeft w:val="0"/>
      <w:marRight w:val="0"/>
      <w:marTop w:val="0"/>
      <w:marBottom w:val="0"/>
      <w:divBdr>
        <w:top w:val="none" w:sz="0" w:space="0" w:color="auto"/>
        <w:left w:val="none" w:sz="0" w:space="0" w:color="auto"/>
        <w:bottom w:val="none" w:sz="0" w:space="0" w:color="auto"/>
        <w:right w:val="none" w:sz="0" w:space="0" w:color="auto"/>
      </w:divBdr>
    </w:div>
    <w:div w:id="174080450">
      <w:bodyDiv w:val="1"/>
      <w:marLeft w:val="0"/>
      <w:marRight w:val="0"/>
      <w:marTop w:val="0"/>
      <w:marBottom w:val="0"/>
      <w:divBdr>
        <w:top w:val="none" w:sz="0" w:space="0" w:color="auto"/>
        <w:left w:val="none" w:sz="0" w:space="0" w:color="auto"/>
        <w:bottom w:val="none" w:sz="0" w:space="0" w:color="auto"/>
        <w:right w:val="none" w:sz="0" w:space="0" w:color="auto"/>
      </w:divBdr>
    </w:div>
    <w:div w:id="175267901">
      <w:bodyDiv w:val="1"/>
      <w:marLeft w:val="0"/>
      <w:marRight w:val="0"/>
      <w:marTop w:val="0"/>
      <w:marBottom w:val="0"/>
      <w:divBdr>
        <w:top w:val="none" w:sz="0" w:space="0" w:color="auto"/>
        <w:left w:val="none" w:sz="0" w:space="0" w:color="auto"/>
        <w:bottom w:val="none" w:sz="0" w:space="0" w:color="auto"/>
        <w:right w:val="none" w:sz="0" w:space="0" w:color="auto"/>
      </w:divBdr>
    </w:div>
    <w:div w:id="285701976">
      <w:bodyDiv w:val="1"/>
      <w:marLeft w:val="0"/>
      <w:marRight w:val="0"/>
      <w:marTop w:val="0"/>
      <w:marBottom w:val="0"/>
      <w:divBdr>
        <w:top w:val="none" w:sz="0" w:space="0" w:color="auto"/>
        <w:left w:val="none" w:sz="0" w:space="0" w:color="auto"/>
        <w:bottom w:val="none" w:sz="0" w:space="0" w:color="auto"/>
        <w:right w:val="none" w:sz="0" w:space="0" w:color="auto"/>
      </w:divBdr>
    </w:div>
    <w:div w:id="295918540">
      <w:bodyDiv w:val="1"/>
      <w:marLeft w:val="0"/>
      <w:marRight w:val="0"/>
      <w:marTop w:val="0"/>
      <w:marBottom w:val="0"/>
      <w:divBdr>
        <w:top w:val="none" w:sz="0" w:space="0" w:color="auto"/>
        <w:left w:val="none" w:sz="0" w:space="0" w:color="auto"/>
        <w:bottom w:val="none" w:sz="0" w:space="0" w:color="auto"/>
        <w:right w:val="none" w:sz="0" w:space="0" w:color="auto"/>
      </w:divBdr>
    </w:div>
    <w:div w:id="329213346">
      <w:bodyDiv w:val="1"/>
      <w:marLeft w:val="0"/>
      <w:marRight w:val="0"/>
      <w:marTop w:val="0"/>
      <w:marBottom w:val="0"/>
      <w:divBdr>
        <w:top w:val="none" w:sz="0" w:space="0" w:color="auto"/>
        <w:left w:val="none" w:sz="0" w:space="0" w:color="auto"/>
        <w:bottom w:val="none" w:sz="0" w:space="0" w:color="auto"/>
        <w:right w:val="none" w:sz="0" w:space="0" w:color="auto"/>
      </w:divBdr>
    </w:div>
    <w:div w:id="350760103">
      <w:bodyDiv w:val="1"/>
      <w:marLeft w:val="0"/>
      <w:marRight w:val="0"/>
      <w:marTop w:val="0"/>
      <w:marBottom w:val="0"/>
      <w:divBdr>
        <w:top w:val="none" w:sz="0" w:space="0" w:color="auto"/>
        <w:left w:val="none" w:sz="0" w:space="0" w:color="auto"/>
        <w:bottom w:val="none" w:sz="0" w:space="0" w:color="auto"/>
        <w:right w:val="none" w:sz="0" w:space="0" w:color="auto"/>
      </w:divBdr>
    </w:div>
    <w:div w:id="416025471">
      <w:bodyDiv w:val="1"/>
      <w:marLeft w:val="0"/>
      <w:marRight w:val="0"/>
      <w:marTop w:val="0"/>
      <w:marBottom w:val="0"/>
      <w:divBdr>
        <w:top w:val="none" w:sz="0" w:space="0" w:color="auto"/>
        <w:left w:val="none" w:sz="0" w:space="0" w:color="auto"/>
        <w:bottom w:val="none" w:sz="0" w:space="0" w:color="auto"/>
        <w:right w:val="none" w:sz="0" w:space="0" w:color="auto"/>
      </w:divBdr>
      <w:divsChild>
        <w:div w:id="731201534">
          <w:marLeft w:val="0"/>
          <w:marRight w:val="0"/>
          <w:marTop w:val="0"/>
          <w:marBottom w:val="0"/>
          <w:divBdr>
            <w:top w:val="none" w:sz="0" w:space="0" w:color="auto"/>
            <w:left w:val="none" w:sz="0" w:space="0" w:color="auto"/>
            <w:bottom w:val="none" w:sz="0" w:space="0" w:color="auto"/>
            <w:right w:val="none" w:sz="0" w:space="0" w:color="auto"/>
          </w:divBdr>
        </w:div>
      </w:divsChild>
    </w:div>
    <w:div w:id="421032167">
      <w:bodyDiv w:val="1"/>
      <w:marLeft w:val="0"/>
      <w:marRight w:val="0"/>
      <w:marTop w:val="0"/>
      <w:marBottom w:val="0"/>
      <w:divBdr>
        <w:top w:val="none" w:sz="0" w:space="0" w:color="auto"/>
        <w:left w:val="none" w:sz="0" w:space="0" w:color="auto"/>
        <w:bottom w:val="none" w:sz="0" w:space="0" w:color="auto"/>
        <w:right w:val="none" w:sz="0" w:space="0" w:color="auto"/>
      </w:divBdr>
    </w:div>
    <w:div w:id="509759522">
      <w:bodyDiv w:val="1"/>
      <w:marLeft w:val="0"/>
      <w:marRight w:val="0"/>
      <w:marTop w:val="0"/>
      <w:marBottom w:val="0"/>
      <w:divBdr>
        <w:top w:val="none" w:sz="0" w:space="0" w:color="auto"/>
        <w:left w:val="none" w:sz="0" w:space="0" w:color="auto"/>
        <w:bottom w:val="none" w:sz="0" w:space="0" w:color="auto"/>
        <w:right w:val="none" w:sz="0" w:space="0" w:color="auto"/>
      </w:divBdr>
    </w:div>
    <w:div w:id="539172016">
      <w:bodyDiv w:val="1"/>
      <w:marLeft w:val="0"/>
      <w:marRight w:val="0"/>
      <w:marTop w:val="0"/>
      <w:marBottom w:val="0"/>
      <w:divBdr>
        <w:top w:val="none" w:sz="0" w:space="0" w:color="auto"/>
        <w:left w:val="none" w:sz="0" w:space="0" w:color="auto"/>
        <w:bottom w:val="none" w:sz="0" w:space="0" w:color="auto"/>
        <w:right w:val="none" w:sz="0" w:space="0" w:color="auto"/>
      </w:divBdr>
    </w:div>
    <w:div w:id="572202293">
      <w:bodyDiv w:val="1"/>
      <w:marLeft w:val="0"/>
      <w:marRight w:val="0"/>
      <w:marTop w:val="0"/>
      <w:marBottom w:val="0"/>
      <w:divBdr>
        <w:top w:val="none" w:sz="0" w:space="0" w:color="auto"/>
        <w:left w:val="none" w:sz="0" w:space="0" w:color="auto"/>
        <w:bottom w:val="none" w:sz="0" w:space="0" w:color="auto"/>
        <w:right w:val="none" w:sz="0" w:space="0" w:color="auto"/>
      </w:divBdr>
    </w:div>
    <w:div w:id="639113501">
      <w:bodyDiv w:val="1"/>
      <w:marLeft w:val="0"/>
      <w:marRight w:val="0"/>
      <w:marTop w:val="0"/>
      <w:marBottom w:val="0"/>
      <w:divBdr>
        <w:top w:val="none" w:sz="0" w:space="0" w:color="auto"/>
        <w:left w:val="none" w:sz="0" w:space="0" w:color="auto"/>
        <w:bottom w:val="none" w:sz="0" w:space="0" w:color="auto"/>
        <w:right w:val="none" w:sz="0" w:space="0" w:color="auto"/>
      </w:divBdr>
    </w:div>
    <w:div w:id="643892026">
      <w:bodyDiv w:val="1"/>
      <w:marLeft w:val="0"/>
      <w:marRight w:val="0"/>
      <w:marTop w:val="0"/>
      <w:marBottom w:val="0"/>
      <w:divBdr>
        <w:top w:val="none" w:sz="0" w:space="0" w:color="auto"/>
        <w:left w:val="none" w:sz="0" w:space="0" w:color="auto"/>
        <w:bottom w:val="none" w:sz="0" w:space="0" w:color="auto"/>
        <w:right w:val="none" w:sz="0" w:space="0" w:color="auto"/>
      </w:divBdr>
    </w:div>
    <w:div w:id="703019890">
      <w:bodyDiv w:val="1"/>
      <w:marLeft w:val="0"/>
      <w:marRight w:val="0"/>
      <w:marTop w:val="0"/>
      <w:marBottom w:val="0"/>
      <w:divBdr>
        <w:top w:val="none" w:sz="0" w:space="0" w:color="auto"/>
        <w:left w:val="none" w:sz="0" w:space="0" w:color="auto"/>
        <w:bottom w:val="none" w:sz="0" w:space="0" w:color="auto"/>
        <w:right w:val="none" w:sz="0" w:space="0" w:color="auto"/>
      </w:divBdr>
    </w:div>
    <w:div w:id="730271923">
      <w:bodyDiv w:val="1"/>
      <w:marLeft w:val="0"/>
      <w:marRight w:val="0"/>
      <w:marTop w:val="0"/>
      <w:marBottom w:val="0"/>
      <w:divBdr>
        <w:top w:val="none" w:sz="0" w:space="0" w:color="auto"/>
        <w:left w:val="none" w:sz="0" w:space="0" w:color="auto"/>
        <w:bottom w:val="none" w:sz="0" w:space="0" w:color="auto"/>
        <w:right w:val="none" w:sz="0" w:space="0" w:color="auto"/>
      </w:divBdr>
    </w:div>
    <w:div w:id="750583983">
      <w:bodyDiv w:val="1"/>
      <w:marLeft w:val="0"/>
      <w:marRight w:val="0"/>
      <w:marTop w:val="0"/>
      <w:marBottom w:val="0"/>
      <w:divBdr>
        <w:top w:val="none" w:sz="0" w:space="0" w:color="auto"/>
        <w:left w:val="none" w:sz="0" w:space="0" w:color="auto"/>
        <w:bottom w:val="none" w:sz="0" w:space="0" w:color="auto"/>
        <w:right w:val="none" w:sz="0" w:space="0" w:color="auto"/>
      </w:divBdr>
    </w:div>
    <w:div w:id="846138290">
      <w:bodyDiv w:val="1"/>
      <w:marLeft w:val="0"/>
      <w:marRight w:val="0"/>
      <w:marTop w:val="0"/>
      <w:marBottom w:val="0"/>
      <w:divBdr>
        <w:top w:val="none" w:sz="0" w:space="0" w:color="auto"/>
        <w:left w:val="none" w:sz="0" w:space="0" w:color="auto"/>
        <w:bottom w:val="none" w:sz="0" w:space="0" w:color="auto"/>
        <w:right w:val="none" w:sz="0" w:space="0" w:color="auto"/>
      </w:divBdr>
    </w:div>
    <w:div w:id="870335741">
      <w:bodyDiv w:val="1"/>
      <w:marLeft w:val="0"/>
      <w:marRight w:val="0"/>
      <w:marTop w:val="0"/>
      <w:marBottom w:val="0"/>
      <w:divBdr>
        <w:top w:val="none" w:sz="0" w:space="0" w:color="auto"/>
        <w:left w:val="none" w:sz="0" w:space="0" w:color="auto"/>
        <w:bottom w:val="none" w:sz="0" w:space="0" w:color="auto"/>
        <w:right w:val="none" w:sz="0" w:space="0" w:color="auto"/>
      </w:divBdr>
    </w:div>
    <w:div w:id="884561025">
      <w:bodyDiv w:val="1"/>
      <w:marLeft w:val="0"/>
      <w:marRight w:val="0"/>
      <w:marTop w:val="0"/>
      <w:marBottom w:val="0"/>
      <w:divBdr>
        <w:top w:val="none" w:sz="0" w:space="0" w:color="auto"/>
        <w:left w:val="none" w:sz="0" w:space="0" w:color="auto"/>
        <w:bottom w:val="none" w:sz="0" w:space="0" w:color="auto"/>
        <w:right w:val="none" w:sz="0" w:space="0" w:color="auto"/>
      </w:divBdr>
    </w:div>
    <w:div w:id="935791342">
      <w:bodyDiv w:val="1"/>
      <w:marLeft w:val="0"/>
      <w:marRight w:val="0"/>
      <w:marTop w:val="0"/>
      <w:marBottom w:val="0"/>
      <w:divBdr>
        <w:top w:val="none" w:sz="0" w:space="0" w:color="auto"/>
        <w:left w:val="none" w:sz="0" w:space="0" w:color="auto"/>
        <w:bottom w:val="none" w:sz="0" w:space="0" w:color="auto"/>
        <w:right w:val="none" w:sz="0" w:space="0" w:color="auto"/>
      </w:divBdr>
    </w:div>
    <w:div w:id="937519247">
      <w:bodyDiv w:val="1"/>
      <w:marLeft w:val="0"/>
      <w:marRight w:val="0"/>
      <w:marTop w:val="0"/>
      <w:marBottom w:val="0"/>
      <w:divBdr>
        <w:top w:val="none" w:sz="0" w:space="0" w:color="auto"/>
        <w:left w:val="none" w:sz="0" w:space="0" w:color="auto"/>
        <w:bottom w:val="none" w:sz="0" w:space="0" w:color="auto"/>
        <w:right w:val="none" w:sz="0" w:space="0" w:color="auto"/>
      </w:divBdr>
    </w:div>
    <w:div w:id="986319328">
      <w:bodyDiv w:val="1"/>
      <w:marLeft w:val="0"/>
      <w:marRight w:val="0"/>
      <w:marTop w:val="0"/>
      <w:marBottom w:val="0"/>
      <w:divBdr>
        <w:top w:val="none" w:sz="0" w:space="0" w:color="auto"/>
        <w:left w:val="none" w:sz="0" w:space="0" w:color="auto"/>
        <w:bottom w:val="none" w:sz="0" w:space="0" w:color="auto"/>
        <w:right w:val="none" w:sz="0" w:space="0" w:color="auto"/>
      </w:divBdr>
    </w:div>
    <w:div w:id="1010719356">
      <w:bodyDiv w:val="1"/>
      <w:marLeft w:val="0"/>
      <w:marRight w:val="0"/>
      <w:marTop w:val="0"/>
      <w:marBottom w:val="0"/>
      <w:divBdr>
        <w:top w:val="none" w:sz="0" w:space="0" w:color="auto"/>
        <w:left w:val="none" w:sz="0" w:space="0" w:color="auto"/>
        <w:bottom w:val="none" w:sz="0" w:space="0" w:color="auto"/>
        <w:right w:val="none" w:sz="0" w:space="0" w:color="auto"/>
      </w:divBdr>
    </w:div>
    <w:div w:id="1042437562">
      <w:bodyDiv w:val="1"/>
      <w:marLeft w:val="0"/>
      <w:marRight w:val="0"/>
      <w:marTop w:val="0"/>
      <w:marBottom w:val="0"/>
      <w:divBdr>
        <w:top w:val="none" w:sz="0" w:space="0" w:color="auto"/>
        <w:left w:val="none" w:sz="0" w:space="0" w:color="auto"/>
        <w:bottom w:val="none" w:sz="0" w:space="0" w:color="auto"/>
        <w:right w:val="none" w:sz="0" w:space="0" w:color="auto"/>
      </w:divBdr>
    </w:div>
    <w:div w:id="1063869228">
      <w:bodyDiv w:val="1"/>
      <w:marLeft w:val="0"/>
      <w:marRight w:val="0"/>
      <w:marTop w:val="0"/>
      <w:marBottom w:val="0"/>
      <w:divBdr>
        <w:top w:val="none" w:sz="0" w:space="0" w:color="auto"/>
        <w:left w:val="none" w:sz="0" w:space="0" w:color="auto"/>
        <w:bottom w:val="none" w:sz="0" w:space="0" w:color="auto"/>
        <w:right w:val="none" w:sz="0" w:space="0" w:color="auto"/>
      </w:divBdr>
    </w:div>
    <w:div w:id="1082486319">
      <w:bodyDiv w:val="1"/>
      <w:marLeft w:val="0"/>
      <w:marRight w:val="0"/>
      <w:marTop w:val="0"/>
      <w:marBottom w:val="0"/>
      <w:divBdr>
        <w:top w:val="none" w:sz="0" w:space="0" w:color="auto"/>
        <w:left w:val="none" w:sz="0" w:space="0" w:color="auto"/>
        <w:bottom w:val="none" w:sz="0" w:space="0" w:color="auto"/>
        <w:right w:val="none" w:sz="0" w:space="0" w:color="auto"/>
      </w:divBdr>
    </w:div>
    <w:div w:id="1207719274">
      <w:bodyDiv w:val="1"/>
      <w:marLeft w:val="0"/>
      <w:marRight w:val="0"/>
      <w:marTop w:val="0"/>
      <w:marBottom w:val="0"/>
      <w:divBdr>
        <w:top w:val="none" w:sz="0" w:space="0" w:color="auto"/>
        <w:left w:val="none" w:sz="0" w:space="0" w:color="auto"/>
        <w:bottom w:val="none" w:sz="0" w:space="0" w:color="auto"/>
        <w:right w:val="none" w:sz="0" w:space="0" w:color="auto"/>
      </w:divBdr>
    </w:div>
    <w:div w:id="1402214054">
      <w:bodyDiv w:val="1"/>
      <w:marLeft w:val="0"/>
      <w:marRight w:val="0"/>
      <w:marTop w:val="0"/>
      <w:marBottom w:val="0"/>
      <w:divBdr>
        <w:top w:val="none" w:sz="0" w:space="0" w:color="auto"/>
        <w:left w:val="none" w:sz="0" w:space="0" w:color="auto"/>
        <w:bottom w:val="none" w:sz="0" w:space="0" w:color="auto"/>
        <w:right w:val="none" w:sz="0" w:space="0" w:color="auto"/>
      </w:divBdr>
    </w:div>
    <w:div w:id="1413773780">
      <w:bodyDiv w:val="1"/>
      <w:marLeft w:val="0"/>
      <w:marRight w:val="0"/>
      <w:marTop w:val="0"/>
      <w:marBottom w:val="0"/>
      <w:divBdr>
        <w:top w:val="none" w:sz="0" w:space="0" w:color="auto"/>
        <w:left w:val="none" w:sz="0" w:space="0" w:color="auto"/>
        <w:bottom w:val="none" w:sz="0" w:space="0" w:color="auto"/>
        <w:right w:val="none" w:sz="0" w:space="0" w:color="auto"/>
      </w:divBdr>
    </w:div>
    <w:div w:id="1476794570">
      <w:bodyDiv w:val="1"/>
      <w:marLeft w:val="0"/>
      <w:marRight w:val="0"/>
      <w:marTop w:val="0"/>
      <w:marBottom w:val="0"/>
      <w:divBdr>
        <w:top w:val="none" w:sz="0" w:space="0" w:color="auto"/>
        <w:left w:val="none" w:sz="0" w:space="0" w:color="auto"/>
        <w:bottom w:val="none" w:sz="0" w:space="0" w:color="auto"/>
        <w:right w:val="none" w:sz="0" w:space="0" w:color="auto"/>
      </w:divBdr>
    </w:div>
    <w:div w:id="1490320854">
      <w:bodyDiv w:val="1"/>
      <w:marLeft w:val="0"/>
      <w:marRight w:val="0"/>
      <w:marTop w:val="0"/>
      <w:marBottom w:val="0"/>
      <w:divBdr>
        <w:top w:val="none" w:sz="0" w:space="0" w:color="auto"/>
        <w:left w:val="none" w:sz="0" w:space="0" w:color="auto"/>
        <w:bottom w:val="none" w:sz="0" w:space="0" w:color="auto"/>
        <w:right w:val="none" w:sz="0" w:space="0" w:color="auto"/>
      </w:divBdr>
    </w:div>
    <w:div w:id="1493250427">
      <w:bodyDiv w:val="1"/>
      <w:marLeft w:val="0"/>
      <w:marRight w:val="0"/>
      <w:marTop w:val="0"/>
      <w:marBottom w:val="0"/>
      <w:divBdr>
        <w:top w:val="none" w:sz="0" w:space="0" w:color="auto"/>
        <w:left w:val="none" w:sz="0" w:space="0" w:color="auto"/>
        <w:bottom w:val="none" w:sz="0" w:space="0" w:color="auto"/>
        <w:right w:val="none" w:sz="0" w:space="0" w:color="auto"/>
      </w:divBdr>
    </w:div>
    <w:div w:id="1763913380">
      <w:bodyDiv w:val="1"/>
      <w:marLeft w:val="0"/>
      <w:marRight w:val="0"/>
      <w:marTop w:val="0"/>
      <w:marBottom w:val="0"/>
      <w:divBdr>
        <w:top w:val="none" w:sz="0" w:space="0" w:color="auto"/>
        <w:left w:val="none" w:sz="0" w:space="0" w:color="auto"/>
        <w:bottom w:val="none" w:sz="0" w:space="0" w:color="auto"/>
        <w:right w:val="none" w:sz="0" w:space="0" w:color="auto"/>
      </w:divBdr>
    </w:div>
    <w:div w:id="1846434388">
      <w:bodyDiv w:val="1"/>
      <w:marLeft w:val="0"/>
      <w:marRight w:val="0"/>
      <w:marTop w:val="0"/>
      <w:marBottom w:val="0"/>
      <w:divBdr>
        <w:top w:val="none" w:sz="0" w:space="0" w:color="auto"/>
        <w:left w:val="none" w:sz="0" w:space="0" w:color="auto"/>
        <w:bottom w:val="none" w:sz="0" w:space="0" w:color="auto"/>
        <w:right w:val="none" w:sz="0" w:space="0" w:color="auto"/>
      </w:divBdr>
    </w:div>
    <w:div w:id="1864513676">
      <w:bodyDiv w:val="1"/>
      <w:marLeft w:val="0"/>
      <w:marRight w:val="0"/>
      <w:marTop w:val="0"/>
      <w:marBottom w:val="0"/>
      <w:divBdr>
        <w:top w:val="none" w:sz="0" w:space="0" w:color="auto"/>
        <w:left w:val="none" w:sz="0" w:space="0" w:color="auto"/>
        <w:bottom w:val="none" w:sz="0" w:space="0" w:color="auto"/>
        <w:right w:val="none" w:sz="0" w:space="0" w:color="auto"/>
      </w:divBdr>
      <w:divsChild>
        <w:div w:id="177891834">
          <w:marLeft w:val="0"/>
          <w:marRight w:val="0"/>
          <w:marTop w:val="0"/>
          <w:marBottom w:val="0"/>
          <w:divBdr>
            <w:top w:val="none" w:sz="0" w:space="0" w:color="auto"/>
            <w:left w:val="none" w:sz="0" w:space="0" w:color="auto"/>
            <w:bottom w:val="none" w:sz="0" w:space="0" w:color="auto"/>
            <w:right w:val="none" w:sz="0" w:space="0" w:color="auto"/>
          </w:divBdr>
          <w:divsChild>
            <w:div w:id="1876189318">
              <w:marLeft w:val="0"/>
              <w:marRight w:val="0"/>
              <w:marTop w:val="0"/>
              <w:marBottom w:val="0"/>
              <w:divBdr>
                <w:top w:val="none" w:sz="0" w:space="0" w:color="auto"/>
                <w:left w:val="none" w:sz="0" w:space="0" w:color="auto"/>
                <w:bottom w:val="none" w:sz="0" w:space="0" w:color="auto"/>
                <w:right w:val="none" w:sz="0" w:space="0" w:color="auto"/>
              </w:divBdr>
            </w:div>
          </w:divsChild>
        </w:div>
        <w:div w:id="2079211452">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
          </w:divsChild>
        </w:div>
        <w:div w:id="1411267477">
          <w:marLeft w:val="0"/>
          <w:marRight w:val="0"/>
          <w:marTop w:val="0"/>
          <w:marBottom w:val="0"/>
          <w:divBdr>
            <w:top w:val="none" w:sz="0" w:space="0" w:color="auto"/>
            <w:left w:val="none" w:sz="0" w:space="0" w:color="auto"/>
            <w:bottom w:val="none" w:sz="0" w:space="0" w:color="auto"/>
            <w:right w:val="none" w:sz="0" w:space="0" w:color="auto"/>
          </w:divBdr>
          <w:divsChild>
            <w:div w:id="885920671">
              <w:marLeft w:val="0"/>
              <w:marRight w:val="0"/>
              <w:marTop w:val="0"/>
              <w:marBottom w:val="0"/>
              <w:divBdr>
                <w:top w:val="none" w:sz="0" w:space="0" w:color="auto"/>
                <w:left w:val="none" w:sz="0" w:space="0" w:color="auto"/>
                <w:bottom w:val="none" w:sz="0" w:space="0" w:color="auto"/>
                <w:right w:val="none" w:sz="0" w:space="0" w:color="auto"/>
              </w:divBdr>
            </w:div>
          </w:divsChild>
        </w:div>
        <w:div w:id="1048380636">
          <w:marLeft w:val="0"/>
          <w:marRight w:val="0"/>
          <w:marTop w:val="0"/>
          <w:marBottom w:val="0"/>
          <w:divBdr>
            <w:top w:val="none" w:sz="0" w:space="0" w:color="auto"/>
            <w:left w:val="none" w:sz="0" w:space="0" w:color="auto"/>
            <w:bottom w:val="none" w:sz="0" w:space="0" w:color="auto"/>
            <w:right w:val="none" w:sz="0" w:space="0" w:color="auto"/>
          </w:divBdr>
          <w:divsChild>
            <w:div w:id="1812746741">
              <w:marLeft w:val="0"/>
              <w:marRight w:val="0"/>
              <w:marTop w:val="0"/>
              <w:marBottom w:val="0"/>
              <w:divBdr>
                <w:top w:val="none" w:sz="0" w:space="0" w:color="auto"/>
                <w:left w:val="none" w:sz="0" w:space="0" w:color="auto"/>
                <w:bottom w:val="none" w:sz="0" w:space="0" w:color="auto"/>
                <w:right w:val="none" w:sz="0" w:space="0" w:color="auto"/>
              </w:divBdr>
            </w:div>
          </w:divsChild>
        </w:div>
        <w:div w:id="1587303008">
          <w:marLeft w:val="0"/>
          <w:marRight w:val="0"/>
          <w:marTop w:val="0"/>
          <w:marBottom w:val="0"/>
          <w:divBdr>
            <w:top w:val="none" w:sz="0" w:space="0" w:color="auto"/>
            <w:left w:val="none" w:sz="0" w:space="0" w:color="auto"/>
            <w:bottom w:val="none" w:sz="0" w:space="0" w:color="auto"/>
            <w:right w:val="none" w:sz="0" w:space="0" w:color="auto"/>
          </w:divBdr>
          <w:divsChild>
            <w:div w:id="19842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4695">
      <w:bodyDiv w:val="1"/>
      <w:marLeft w:val="0"/>
      <w:marRight w:val="0"/>
      <w:marTop w:val="0"/>
      <w:marBottom w:val="0"/>
      <w:divBdr>
        <w:top w:val="none" w:sz="0" w:space="0" w:color="auto"/>
        <w:left w:val="none" w:sz="0" w:space="0" w:color="auto"/>
        <w:bottom w:val="none" w:sz="0" w:space="0" w:color="auto"/>
        <w:right w:val="none" w:sz="0" w:space="0" w:color="auto"/>
      </w:divBdr>
    </w:div>
    <w:div w:id="1904367369">
      <w:bodyDiv w:val="1"/>
      <w:marLeft w:val="0"/>
      <w:marRight w:val="0"/>
      <w:marTop w:val="0"/>
      <w:marBottom w:val="0"/>
      <w:divBdr>
        <w:top w:val="none" w:sz="0" w:space="0" w:color="auto"/>
        <w:left w:val="none" w:sz="0" w:space="0" w:color="auto"/>
        <w:bottom w:val="none" w:sz="0" w:space="0" w:color="auto"/>
        <w:right w:val="none" w:sz="0" w:space="0" w:color="auto"/>
      </w:divBdr>
    </w:div>
    <w:div w:id="1924799563">
      <w:bodyDiv w:val="1"/>
      <w:marLeft w:val="0"/>
      <w:marRight w:val="0"/>
      <w:marTop w:val="0"/>
      <w:marBottom w:val="0"/>
      <w:divBdr>
        <w:top w:val="none" w:sz="0" w:space="0" w:color="auto"/>
        <w:left w:val="none" w:sz="0" w:space="0" w:color="auto"/>
        <w:bottom w:val="none" w:sz="0" w:space="0" w:color="auto"/>
        <w:right w:val="none" w:sz="0" w:space="0" w:color="auto"/>
      </w:divBdr>
    </w:div>
    <w:div w:id="1955750812">
      <w:bodyDiv w:val="1"/>
      <w:marLeft w:val="0"/>
      <w:marRight w:val="0"/>
      <w:marTop w:val="0"/>
      <w:marBottom w:val="0"/>
      <w:divBdr>
        <w:top w:val="none" w:sz="0" w:space="0" w:color="auto"/>
        <w:left w:val="none" w:sz="0" w:space="0" w:color="auto"/>
        <w:bottom w:val="none" w:sz="0" w:space="0" w:color="auto"/>
        <w:right w:val="none" w:sz="0" w:space="0" w:color="auto"/>
      </w:divBdr>
    </w:div>
    <w:div w:id="2113279236">
      <w:bodyDiv w:val="1"/>
      <w:marLeft w:val="0"/>
      <w:marRight w:val="0"/>
      <w:marTop w:val="0"/>
      <w:marBottom w:val="0"/>
      <w:divBdr>
        <w:top w:val="none" w:sz="0" w:space="0" w:color="auto"/>
        <w:left w:val="none" w:sz="0" w:space="0" w:color="auto"/>
        <w:bottom w:val="none" w:sz="0" w:space="0" w:color="auto"/>
        <w:right w:val="none" w:sz="0" w:space="0" w:color="auto"/>
      </w:divBdr>
    </w:div>
    <w:div w:id="21322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me/bibl_novotitarovskoi/587" TargetMode="External"/><Relationship Id="rId117" Type="http://schemas.openxmlformats.org/officeDocument/2006/relationships/hyperlink" Target="https://m.vk.com/wall-217193234_262" TargetMode="External"/><Relationship Id="rId21" Type="http://schemas.openxmlformats.org/officeDocument/2006/relationships/hyperlink" Target="https://m.vk.com/doc630007410_654359196?hash=Rw4gxLnzCNkrlUrPWCQMTJp6KaERzGE2mWTzeZkEBRL&amp;dl=9fVzcajpoYw953WlVQS31D2zBCspM4zMLzdKUiU1a1" TargetMode="External"/><Relationship Id="rId42" Type="http://schemas.openxmlformats.org/officeDocument/2006/relationships/hyperlink" Target="https://m.vk.com/wall-217193234_313" TargetMode="External"/><Relationship Id="rId47" Type="http://schemas.openxmlformats.org/officeDocument/2006/relationships/hyperlink" Target="https://m.vk.com/wall-217193234_358" TargetMode="External"/><Relationship Id="rId63" Type="http://schemas.openxmlformats.org/officeDocument/2006/relationships/hyperlink" Target="https://m.vk.com/wall-217193234_166" TargetMode="External"/><Relationship Id="rId68" Type="http://schemas.openxmlformats.org/officeDocument/2006/relationships/hyperlink" Target="https://t.me/bibl_novotitarovskoi/854" TargetMode="External"/><Relationship Id="rId84" Type="http://schemas.openxmlformats.org/officeDocument/2006/relationships/hyperlink" Target="https://m.vk.com/wall-217193234_290" TargetMode="External"/><Relationship Id="rId89" Type="http://schemas.openxmlformats.org/officeDocument/2006/relationships/hyperlink" Target="https://m.vk.com/wall-217193234_181" TargetMode="External"/><Relationship Id="rId112" Type="http://schemas.openxmlformats.org/officeDocument/2006/relationships/hyperlink" Target="https://m.vk.com/wall-217193234_371" TargetMode="External"/><Relationship Id="rId133" Type="http://schemas.openxmlformats.org/officeDocument/2006/relationships/hyperlink" Target="https://m.vk.com/wall-217193234_317" TargetMode="External"/><Relationship Id="rId16" Type="http://schemas.openxmlformats.org/officeDocument/2006/relationships/hyperlink" Target="https://m.vk.com/wall-217193234_126" TargetMode="External"/><Relationship Id="rId107" Type="http://schemas.openxmlformats.org/officeDocument/2006/relationships/hyperlink" Target="https://m.vk.com/wall-217193234_176" TargetMode="External"/><Relationship Id="rId11" Type="http://schemas.openxmlformats.org/officeDocument/2006/relationships/hyperlink" Target="https://m.vk.com/doc762607913_652195552?hash=AfzfxDHgmijttmIjaAzNTClZj3JMncy3FdzaqYzLil8&amp;dl=27iAmyw8EKZMXkoNpq7XuYC8IWYdmuZxengt27AGlUT" TargetMode="External"/><Relationship Id="rId32" Type="http://schemas.openxmlformats.org/officeDocument/2006/relationships/hyperlink" Target="https://m.vk.com/wall-217193234_198" TargetMode="External"/><Relationship Id="rId37" Type="http://schemas.openxmlformats.org/officeDocument/2006/relationships/hyperlink" Target="https://t.me/bibl_novotitarovskoi/843" TargetMode="External"/><Relationship Id="rId53" Type="http://schemas.openxmlformats.org/officeDocument/2006/relationships/hyperlink" Target="http://wikiredia.ru/wiki/%D0%9C%D1%83%D1%80%D0%BC%D0%B0%D0%BD%D1%81%D0%BA%D0%B0%D1%8F_%D0%BE%D0%B1%D0%BB%D0%B0%D1%81%D1%82%D1%8C" TargetMode="External"/><Relationship Id="rId58" Type="http://schemas.openxmlformats.org/officeDocument/2006/relationships/hyperlink" Target="https://m.vk.com/doc630007410_652582800?hash=Onc0tYXwaoWMCiF5bZNOzFe5KGEElgooTmY9ePicPwD&amp;dl=pBhL32LxxL8tbeXQamyq1lINoXJW5PdShfOvZ34agWT" TargetMode="External"/><Relationship Id="rId74" Type="http://schemas.openxmlformats.org/officeDocument/2006/relationships/hyperlink" Target="https://t.me/bibl_novotitarovskoi/898" TargetMode="External"/><Relationship Id="rId79" Type="http://schemas.openxmlformats.org/officeDocument/2006/relationships/hyperlink" Target="https://m.vk.com/wall-217193234_307" TargetMode="External"/><Relationship Id="rId102" Type="http://schemas.openxmlformats.org/officeDocument/2006/relationships/hyperlink" Target="https://t.me/bibl_novotitarovskoi/538" TargetMode="External"/><Relationship Id="rId123" Type="http://schemas.openxmlformats.org/officeDocument/2006/relationships/hyperlink" Target="https://m.vk.com/wall-217193234_353" TargetMode="External"/><Relationship Id="rId128" Type="http://schemas.openxmlformats.org/officeDocument/2006/relationships/hyperlink" Target="https://m.vk.com/wall-217193234_280?from=feed" TargetMode="External"/><Relationship Id="rId5" Type="http://schemas.openxmlformats.org/officeDocument/2006/relationships/webSettings" Target="webSettings.xml"/><Relationship Id="rId90" Type="http://schemas.openxmlformats.org/officeDocument/2006/relationships/hyperlink" Target="https://vk.com/doc762607913_652731755?hash=WCBrhyAVDLvwlnrzELzByjVfrly3gj8zTukT9bpkiLX&amp;dl=kvrjU8DiwcOKZ0vE0o38dJ9ibzhp4ZQpZttdtqMEHn0" TargetMode="External"/><Relationship Id="rId95" Type="http://schemas.openxmlformats.org/officeDocument/2006/relationships/hyperlink" Target="https://t.me/bibl_novotitarovskoi/828" TargetMode="External"/><Relationship Id="rId14" Type="http://schemas.openxmlformats.org/officeDocument/2006/relationships/hyperlink" Target="https://vk.com/doc762607913_652596299?hash=N31fPpksfE9PmY5NlOESreoaGvXELu5VA8nWsZAI5RD&amp;dl=uQZwwIqsx1oqWA5VBrAWyzwBrNQsNODyEUfsXBbl8tP" TargetMode="External"/><Relationship Id="rId22" Type="http://schemas.openxmlformats.org/officeDocument/2006/relationships/hyperlink" Target="https://t.me/bibl_novotitarovskoi/582" TargetMode="External"/><Relationship Id="rId27" Type="http://schemas.openxmlformats.org/officeDocument/2006/relationships/hyperlink" Target="https://m.vk.com/wall-217193234_148" TargetMode="External"/><Relationship Id="rId30" Type="http://schemas.openxmlformats.org/officeDocument/2006/relationships/hyperlink" Target="https://m.vk.com/wall-217193234_193" TargetMode="External"/><Relationship Id="rId35" Type="http://schemas.openxmlformats.org/officeDocument/2006/relationships/hyperlink" Target="https://t.me/bibl_novotitarovskoi/839" TargetMode="External"/><Relationship Id="rId43" Type="http://schemas.openxmlformats.org/officeDocument/2006/relationships/hyperlink" Target="https://m.vk.com/wall-217193234_321" TargetMode="External"/><Relationship Id="rId48" Type="http://schemas.openxmlformats.org/officeDocument/2006/relationships/hyperlink" Target="https://t.me/bibl_novotitarovskoi/615" TargetMode="External"/><Relationship Id="rId56" Type="http://schemas.openxmlformats.org/officeDocument/2006/relationships/hyperlink" Target="https://m.vk.com/doc762607913_651052326?hash=2q0bH4mOvWzRHPDRu11LriWynN2FZ456RsH2gouZxG8&amp;dl=7OzYfVCwhcnefGUVCF6gZNYjAfkNO7BXtfc619O17nH" TargetMode="External"/><Relationship Id="rId64" Type="http://schemas.openxmlformats.org/officeDocument/2006/relationships/hyperlink" Target="https://t.me/bibl_novotitarovskoi/612" TargetMode="External"/><Relationship Id="rId69" Type="http://schemas.openxmlformats.org/officeDocument/2006/relationships/hyperlink" Target="https://m.vk.com/wall-217193234_285" TargetMode="External"/><Relationship Id="rId77" Type="http://schemas.openxmlformats.org/officeDocument/2006/relationships/hyperlink" Target="https://t.me/bibl_novotitarovskoi/604" TargetMode="External"/><Relationship Id="rId100" Type="http://schemas.openxmlformats.org/officeDocument/2006/relationships/hyperlink" Target="https://m.vk.com/wall-217193234_349" TargetMode="External"/><Relationship Id="rId105" Type="http://schemas.openxmlformats.org/officeDocument/2006/relationships/hyperlink" Target="https://m.vk.com/doc762607913_652260323?hash=3wbvhgAavdjs6GPpPzDspi1ZHG6qZCHKFOVylp9rO3H&amp;dl=wuzLQz042IAiOFRq14gspwOM5ne8s1mWAjLmbwgqRiL" TargetMode="External"/><Relationship Id="rId113" Type="http://schemas.openxmlformats.org/officeDocument/2006/relationships/hyperlink" Target="https://m.vk.com/wall-217193234_311" TargetMode="External"/><Relationship Id="rId118" Type="http://schemas.openxmlformats.org/officeDocument/2006/relationships/hyperlink" Target="https://m.vk.com/wall-217193234_336" TargetMode="External"/><Relationship Id="rId126" Type="http://schemas.openxmlformats.org/officeDocument/2006/relationships/hyperlink" Target="https://m.vk.com/wall-217193234_264" TargetMode="External"/><Relationship Id="rId134" Type="http://schemas.openxmlformats.org/officeDocument/2006/relationships/hyperlink" Target="https://m.vk.com/wall-217193234_328" TargetMode="External"/><Relationship Id="rId8" Type="http://schemas.openxmlformats.org/officeDocument/2006/relationships/hyperlink" Target="https://t.me/bibl_novotitarovskoi/536" TargetMode="External"/><Relationship Id="rId51" Type="http://schemas.openxmlformats.org/officeDocument/2006/relationships/hyperlink" Target="https://m.vk.com/wall-217193234_308" TargetMode="External"/><Relationship Id="rId72" Type="http://schemas.openxmlformats.org/officeDocument/2006/relationships/hyperlink" Target="https://t.me/bibl_novotitarovskoi/864" TargetMode="External"/><Relationship Id="rId80" Type="http://schemas.openxmlformats.org/officeDocument/2006/relationships/hyperlink" Target="https://t.me/bibl_novotitarovskoi/890" TargetMode="External"/><Relationship Id="rId85" Type="http://schemas.openxmlformats.org/officeDocument/2006/relationships/hyperlink" Target="https://t.me/bibl_novotitarovskoi/857" TargetMode="External"/><Relationship Id="rId93" Type="http://schemas.openxmlformats.org/officeDocument/2006/relationships/hyperlink" Target="https://t.me/bibl_novotitarovskoi/604" TargetMode="External"/><Relationship Id="rId98" Type="http://schemas.openxmlformats.org/officeDocument/2006/relationships/hyperlink" Target="https://m.vk.com/wall-217193234_313" TargetMode="External"/><Relationship Id="rId121" Type="http://schemas.openxmlformats.org/officeDocument/2006/relationships/hyperlink" Target="https://m.vk.com/wall-217193234_381" TargetMode="External"/><Relationship Id="rId3" Type="http://schemas.openxmlformats.org/officeDocument/2006/relationships/styles" Target="styles.xml"/><Relationship Id="rId12" Type="http://schemas.openxmlformats.org/officeDocument/2006/relationships/hyperlink" Target="https://vk.com/doc762607913_652549951?hash=SZLBGeepdYz4uTUP93tQAfolzKg6kzFpBFdktuvEwAk&amp;dl=7sB5UslCe1IeLd7mmU73jZq0UBD3osl3RnHJ8SckKQc" TargetMode="External"/><Relationship Id="rId17" Type="http://schemas.openxmlformats.org/officeDocument/2006/relationships/hyperlink" Target="https://t.me/bibl_novotitarovskoi/558" TargetMode="External"/><Relationship Id="rId25" Type="http://schemas.openxmlformats.org/officeDocument/2006/relationships/hyperlink" Target="https://m.vk.com/wall-217193234_145" TargetMode="External"/><Relationship Id="rId33" Type="http://schemas.openxmlformats.org/officeDocument/2006/relationships/hyperlink" Target="https://m.vk.com/wall-217193234_213" TargetMode="External"/><Relationship Id="rId38" Type="http://schemas.openxmlformats.org/officeDocument/2006/relationships/hyperlink" Target="https://m.vk.com/wall-217193234_275" TargetMode="External"/><Relationship Id="rId46" Type="http://schemas.openxmlformats.org/officeDocument/2006/relationships/hyperlink" Target="https://m.vk.com/wall-217193234_349" TargetMode="External"/><Relationship Id="rId59" Type="http://schemas.openxmlformats.org/officeDocument/2006/relationships/hyperlink" Target="https://t.me/bibl_novotitarovskoi/535" TargetMode="External"/><Relationship Id="rId67" Type="http://schemas.openxmlformats.org/officeDocument/2006/relationships/hyperlink" Target="https://m.vk.com/wall-217193234_280?from=feed" TargetMode="External"/><Relationship Id="rId103" Type="http://schemas.openxmlformats.org/officeDocument/2006/relationships/hyperlink" Target="https://m.vk.com/doc762607913_652260323?hash=3wbvhgAavdjs6GPpPzDspi1ZHG6qZCHKFOVylp9rO3H&amp;dl=wuzLQz042IAiOFRq14gspwOM5ne8s1mWAjLmbwgqRiL" TargetMode="External"/><Relationship Id="rId108" Type="http://schemas.openxmlformats.org/officeDocument/2006/relationships/hyperlink" Target="https://m.vk.com/wall-217193234_295" TargetMode="External"/><Relationship Id="rId116" Type="http://schemas.openxmlformats.org/officeDocument/2006/relationships/hyperlink" Target="https://m.vk.com/wall-217193234_167" TargetMode="External"/><Relationship Id="rId124" Type="http://schemas.openxmlformats.org/officeDocument/2006/relationships/hyperlink" Target="https://m.vk.com/doc630007410_654359196?hash=Rw4gxLnzCNkrlUrPWCQMTJp6KaERzGE2mWTzeZkEBRL&amp;dl=9fVzcajpoYw953WlVQS31D2zBCspM4zMLzdKUiU1a1" TargetMode="External"/><Relationship Id="rId129" Type="http://schemas.openxmlformats.org/officeDocument/2006/relationships/hyperlink" Target="https://t.me/bibl_novotitarovskoi/854" TargetMode="External"/><Relationship Id="rId137" Type="http://schemas.openxmlformats.org/officeDocument/2006/relationships/theme" Target="theme/theme1.xml"/><Relationship Id="rId20" Type="http://schemas.openxmlformats.org/officeDocument/2006/relationships/hyperlink" Target="https://vk.com/video-217193234_456239075?list=f77a7b37a3acc6beee" TargetMode="External"/><Relationship Id="rId41" Type="http://schemas.openxmlformats.org/officeDocument/2006/relationships/hyperlink" Target="https://t.me/bibl_novotitarovskoi/850" TargetMode="External"/><Relationship Id="rId54" Type="http://schemas.openxmlformats.org/officeDocument/2006/relationships/hyperlink" Target="http://wikiredia.ru/wiki/%D0%9A%D0%BE%D0%B2%D0%B4%D0%BE%D1%80%D1%81%D0%BA%D0%B8%D0%B9_%D1%80%D0%B0%D0%B9%D0%BE%D0%BD" TargetMode="External"/><Relationship Id="rId62" Type="http://schemas.openxmlformats.org/officeDocument/2006/relationships/hyperlink" Target="https://t.me/bibl_novotitarovskoi/602" TargetMode="External"/><Relationship Id="rId70" Type="http://schemas.openxmlformats.org/officeDocument/2006/relationships/hyperlink" Target="https://t.me/bibl_novotitarovskoi/856" TargetMode="External"/><Relationship Id="rId75" Type="http://schemas.openxmlformats.org/officeDocument/2006/relationships/hyperlink" Target="https://m.vk.com/wall-217193234_341" TargetMode="External"/><Relationship Id="rId83" Type="http://schemas.openxmlformats.org/officeDocument/2006/relationships/hyperlink" Target="https://t.me/bibl_novotitarovskoi/608" TargetMode="External"/><Relationship Id="rId88" Type="http://schemas.openxmlformats.org/officeDocument/2006/relationships/hyperlink" Target="https://t.me/bibl_novotitarovskoi/638" TargetMode="External"/><Relationship Id="rId91" Type="http://schemas.openxmlformats.org/officeDocument/2006/relationships/hyperlink" Target="https://t.me/bibl_novotitarovskoi/559" TargetMode="External"/><Relationship Id="rId96" Type="http://schemas.openxmlformats.org/officeDocument/2006/relationships/hyperlink" Target="https://m.vk.com/wall-217193234_295" TargetMode="External"/><Relationship Id="rId111" Type="http://schemas.openxmlformats.org/officeDocument/2006/relationships/hyperlink" Target="https://m.vk.com/wall-217193234_326" TargetMode="External"/><Relationship Id="rId132" Type="http://schemas.openxmlformats.org/officeDocument/2006/relationships/hyperlink" Target="https://m.vk.com/wall-2171932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me/bibl_novotitarovskoi/557" TargetMode="External"/><Relationship Id="rId23" Type="http://schemas.openxmlformats.org/officeDocument/2006/relationships/hyperlink" Target="https://m.vk.com/wall-217193234_147" TargetMode="External"/><Relationship Id="rId28" Type="http://schemas.openxmlformats.org/officeDocument/2006/relationships/hyperlink" Target="https://t.me/bibl_novotitarovskoi/589" TargetMode="External"/><Relationship Id="rId36" Type="http://schemas.openxmlformats.org/officeDocument/2006/relationships/hyperlink" Target="https://m.vk.com/wall-217193234_271" TargetMode="External"/><Relationship Id="rId49" Type="http://schemas.openxmlformats.org/officeDocument/2006/relationships/hyperlink" Target="https://m.vk.com/wall-217193234_170" TargetMode="External"/><Relationship Id="rId57" Type="http://schemas.openxmlformats.org/officeDocument/2006/relationships/hyperlink" Target="https://t.me/bibl_novotitarovskoi/530" TargetMode="External"/><Relationship Id="rId106" Type="http://schemas.openxmlformats.org/officeDocument/2006/relationships/hyperlink" Target="https://t.me/bibl_novotitarovskoi/630" TargetMode="External"/><Relationship Id="rId114" Type="http://schemas.openxmlformats.org/officeDocument/2006/relationships/hyperlink" Target="https://t.me/bibl_novotitarovskoi/902" TargetMode="External"/><Relationship Id="rId119" Type="http://schemas.openxmlformats.org/officeDocument/2006/relationships/hyperlink" Target="https://m.vk.com/wall-217193234_342" TargetMode="External"/><Relationship Id="rId127" Type="http://schemas.openxmlformats.org/officeDocument/2006/relationships/hyperlink" Target="https://t.me/bibl_novotitarovskoi/839" TargetMode="External"/><Relationship Id="rId10" Type="http://schemas.openxmlformats.org/officeDocument/2006/relationships/hyperlink" Target="https://t.me/bibl_novotitarovskoi/537" TargetMode="External"/><Relationship Id="rId31" Type="http://schemas.openxmlformats.org/officeDocument/2006/relationships/hyperlink" Target="https://t.me/bibl_novotitarovskoi/708" TargetMode="External"/><Relationship Id="rId44" Type="http://schemas.openxmlformats.org/officeDocument/2006/relationships/hyperlink" Target="https://m.vk.com/wall-217193234_337" TargetMode="External"/><Relationship Id="rId52" Type="http://schemas.openxmlformats.org/officeDocument/2006/relationships/hyperlink" Target="https://m.vk.com/wall-217193234_354" TargetMode="External"/><Relationship Id="rId60" Type="http://schemas.openxmlformats.org/officeDocument/2006/relationships/hyperlink" Target="https://m.vk.com/doc762607913_651830557?hash=Gvuz3AHSJ5XTq553xHm8JORHZvLS0GEGmZfoiwEyNgH&amp;dl=Mz0Yum0gAedYZgWkOrvtN5O0shO2aHXGbeOhaen2xaP" TargetMode="External"/><Relationship Id="rId65" Type="http://schemas.openxmlformats.org/officeDocument/2006/relationships/hyperlink" Target="https://m.vk.com/wall-217193234_168" TargetMode="External"/><Relationship Id="rId73" Type="http://schemas.openxmlformats.org/officeDocument/2006/relationships/hyperlink" Target="https://m.vk.com/wall-217193234_310" TargetMode="External"/><Relationship Id="rId78" Type="http://schemas.openxmlformats.org/officeDocument/2006/relationships/hyperlink" Target="https://alatir.bezformata.com/word/morfemu/113574/" TargetMode="External"/><Relationship Id="rId81" Type="http://schemas.openxmlformats.org/officeDocument/2006/relationships/hyperlink" Target="https://m.vk.com/wall-217193234_322" TargetMode="External"/><Relationship Id="rId86" Type="http://schemas.openxmlformats.org/officeDocument/2006/relationships/hyperlink" Target="https://m.vk.com/wall-217193234_383" TargetMode="External"/><Relationship Id="rId94" Type="http://schemas.openxmlformats.org/officeDocument/2006/relationships/hyperlink" Target="https://m.vk.com/wall-217193234_258" TargetMode="External"/><Relationship Id="rId99" Type="http://schemas.openxmlformats.org/officeDocument/2006/relationships/hyperlink" Target="https://t.me/bibl_novotitarovskoi/907" TargetMode="External"/><Relationship Id="rId101" Type="http://schemas.openxmlformats.org/officeDocument/2006/relationships/hyperlink" Target="https://m.vk.com/wall-217193234_371" TargetMode="External"/><Relationship Id="rId122" Type="http://schemas.openxmlformats.org/officeDocument/2006/relationships/hyperlink" Target="https://m.vk.com/wall-217193234_177" TargetMode="External"/><Relationship Id="rId130" Type="http://schemas.openxmlformats.org/officeDocument/2006/relationships/hyperlink" Target="https://m.vk.com/wall-217193234_299" TargetMode="External"/><Relationship Id="rId135" Type="http://schemas.openxmlformats.org/officeDocument/2006/relationships/hyperlink" Target="https://m.vk.com/wall-217193234_349" TargetMode="External"/><Relationship Id="rId4" Type="http://schemas.openxmlformats.org/officeDocument/2006/relationships/settings" Target="settings.xml"/><Relationship Id="rId9" Type="http://schemas.openxmlformats.org/officeDocument/2006/relationships/hyperlink" Target="https://m.vk.com/doc762607913_652182953?hash=6EuQquLep7NrsDEci0hVwDd1FXUzy3Ipnw8ZBXFiHUc&amp;dl=NPMkey2y61U0Z5SZulqgjvyWjdNV9KB728fuvVoMWx8" TargetMode="External"/><Relationship Id="rId13" Type="http://schemas.openxmlformats.org/officeDocument/2006/relationships/hyperlink" Target="https://t.me/bibl_novotitarovskoi/556" TargetMode="External"/><Relationship Id="rId18" Type="http://schemas.openxmlformats.org/officeDocument/2006/relationships/hyperlink" Target="https://vk.com/doc762607913_652731755?hash=WCBrhyAVDLvwlnrzELzByjVfrly3gj8zTukT9bpkiLX&amp;dl=kvrjU8DiwcOKZ0vE0o38dJ9ibzhp4ZQpZttdtqMEHn0" TargetMode="External"/><Relationship Id="rId39" Type="http://schemas.openxmlformats.org/officeDocument/2006/relationships/hyperlink" Target="https://t.me/bibl_novotitarovskoi/846" TargetMode="External"/><Relationship Id="rId109" Type="http://schemas.openxmlformats.org/officeDocument/2006/relationships/hyperlink" Target="https://t.me/bibl_novotitarovskoi/872" TargetMode="External"/><Relationship Id="rId34" Type="http://schemas.openxmlformats.org/officeDocument/2006/relationships/hyperlink" Target="https://m.vk.com/wall-217193234_264" TargetMode="External"/><Relationship Id="rId50" Type="http://schemas.openxmlformats.org/officeDocument/2006/relationships/hyperlink" Target="https://m.vk.com/wall-217193234_409" TargetMode="External"/><Relationship Id="rId55" Type="http://schemas.openxmlformats.org/officeDocument/2006/relationships/hyperlink" Target="http://wikiredia.ru/wiki/%D0%9A%D0%BE%D0%BB%D1%8C%D1%81%D0%BA%D0%B8%D0%B9_%D1%80%D0%B0%D0%B9%D0%BE%D0%BD" TargetMode="External"/><Relationship Id="rId76" Type="http://schemas.openxmlformats.org/officeDocument/2006/relationships/hyperlink" Target="https://m.vk.com/wall-217193234_157" TargetMode="External"/><Relationship Id="rId97" Type="http://schemas.openxmlformats.org/officeDocument/2006/relationships/hyperlink" Target="https://t.me/bibl_novotitarovskoi/872" TargetMode="External"/><Relationship Id="rId104" Type="http://schemas.openxmlformats.org/officeDocument/2006/relationships/hyperlink" Target="https://t.me/bibl_novotitarovskoi/539" TargetMode="External"/><Relationship Id="rId120" Type="http://schemas.openxmlformats.org/officeDocument/2006/relationships/hyperlink" Target="https://t.me/bibl_novotitarovskoi/889" TargetMode="External"/><Relationship Id="rId125" Type="http://schemas.openxmlformats.org/officeDocument/2006/relationships/hyperlink" Target="https://t.me/bibl_novotitarovskoi/582" TargetMode="External"/><Relationship Id="rId7" Type="http://schemas.openxmlformats.org/officeDocument/2006/relationships/endnotes" Target="endnotes.xml"/><Relationship Id="rId71" Type="http://schemas.openxmlformats.org/officeDocument/2006/relationships/hyperlink" Target="https://m.vk.com/wall-217193234_293" TargetMode="External"/><Relationship Id="rId92" Type="http://schemas.openxmlformats.org/officeDocument/2006/relationships/hyperlink" Target="https://m.vk.com/wall-217193234_157" TargetMode="External"/><Relationship Id="rId2" Type="http://schemas.openxmlformats.org/officeDocument/2006/relationships/numbering" Target="numbering.xml"/><Relationship Id="rId29" Type="http://schemas.openxmlformats.org/officeDocument/2006/relationships/hyperlink" Target="https://t.me/bibl_novotitarovskoi/693" TargetMode="External"/><Relationship Id="rId24" Type="http://schemas.openxmlformats.org/officeDocument/2006/relationships/hyperlink" Target="https://t.me/bibl_novotitarovskoi/588" TargetMode="External"/><Relationship Id="rId40" Type="http://schemas.openxmlformats.org/officeDocument/2006/relationships/hyperlink" Target="https://m.vk.com/wall-217193234_277" TargetMode="External"/><Relationship Id="rId45" Type="http://schemas.openxmlformats.org/officeDocument/2006/relationships/hyperlink" Target="https://m.vk.com/wall-217193234_340" TargetMode="External"/><Relationship Id="rId66" Type="http://schemas.openxmlformats.org/officeDocument/2006/relationships/hyperlink" Target="https://t.me/bibl_novotitarovskoi/614" TargetMode="External"/><Relationship Id="rId87" Type="http://schemas.openxmlformats.org/officeDocument/2006/relationships/hyperlink" Target="https://m.vk.com/wall-217193234_343" TargetMode="External"/><Relationship Id="rId110" Type="http://schemas.openxmlformats.org/officeDocument/2006/relationships/hyperlink" Target="https://m.vk.com/wall-217193234_324" TargetMode="External"/><Relationship Id="rId115" Type="http://schemas.openxmlformats.org/officeDocument/2006/relationships/hyperlink" Target="https://m.vk.com/wall-217193234_330" TargetMode="External"/><Relationship Id="rId131" Type="http://schemas.openxmlformats.org/officeDocument/2006/relationships/hyperlink" Target="https://t.me/bibl_novotitarovskoi/877" TargetMode="External"/><Relationship Id="rId136" Type="http://schemas.openxmlformats.org/officeDocument/2006/relationships/fontTable" Target="fontTable.xml"/><Relationship Id="rId61" Type="http://schemas.openxmlformats.org/officeDocument/2006/relationships/hyperlink" Target="https://m.vk.com/wall-217193234_151" TargetMode="External"/><Relationship Id="rId82" Type="http://schemas.openxmlformats.org/officeDocument/2006/relationships/hyperlink" Target="https://m.vk.com/wall-217193234_161" TargetMode="External"/><Relationship Id="rId19" Type="http://schemas.openxmlformats.org/officeDocument/2006/relationships/hyperlink" Target="https://t.me/bibl_novotitarovskoi/5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563FE-2316-4FD6-847A-B680E4F2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13634</TotalTime>
  <Pages>102</Pages>
  <Words>37552</Words>
  <Characters>214048</Characters>
  <Application>Microsoft Office Word</Application>
  <DocSecurity>0</DocSecurity>
  <Lines>1783</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Асус</dc:creator>
  <cp:keywords/>
  <dc:description/>
  <cp:lastModifiedBy>Анастасия</cp:lastModifiedBy>
  <cp:revision>1073</cp:revision>
  <cp:lastPrinted>2017-11-16T11:00:00Z</cp:lastPrinted>
  <dcterms:created xsi:type="dcterms:W3CDTF">2017-10-09T12:58:00Z</dcterms:created>
  <dcterms:modified xsi:type="dcterms:W3CDTF">2023-12-18T10:44:00Z</dcterms:modified>
</cp:coreProperties>
</file>